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7F" w:rsidRPr="009A0C0C" w:rsidRDefault="00220CDF" w:rsidP="00E1187F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0C0C">
        <w:rPr>
          <w:rFonts w:eastAsia="Times New Roman"/>
          <w:color w:val="7F7F7F" w:themeColor="text1" w:themeTint="80"/>
          <w:sz w:val="28"/>
          <w:szCs w:val="28"/>
          <w:lang w:eastAsia="ru-RU"/>
        </w:rPr>
        <w:t xml:space="preserve">  </w:t>
      </w:r>
      <w:r w:rsidRPr="009A0C0C">
        <w:rPr>
          <w:rFonts w:eastAsia="Times New Roman"/>
          <w:sz w:val="28"/>
          <w:szCs w:val="28"/>
          <w:lang w:eastAsia="ru-RU"/>
        </w:rPr>
        <w:t xml:space="preserve"> </w:t>
      </w:r>
      <w:r w:rsidR="00E1187F" w:rsidRPr="009A0C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3DD93487" wp14:editId="50C0F3A3">
            <wp:simplePos x="0" y="0"/>
            <wp:positionH relativeFrom="column">
              <wp:posOffset>2461895</wp:posOffset>
            </wp:positionH>
            <wp:positionV relativeFrom="paragraph">
              <wp:posOffset>-314960</wp:posOffset>
            </wp:positionV>
            <wp:extent cx="1342390" cy="1390015"/>
            <wp:effectExtent l="0" t="0" r="0" b="635"/>
            <wp:wrapSquare wrapText="right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6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390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87F" w:rsidRPr="009A0C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</w:pP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87F" w:rsidRPr="009A0C0C" w:rsidRDefault="00E1187F" w:rsidP="009A0C0C"/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87F" w:rsidRPr="00C32F3C" w:rsidRDefault="00E1187F" w:rsidP="00C32F3C">
      <w:p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АДМИНИСТРАЦИЯ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КУРЧАТОВСКОГО РАЙОНА КУРСКОЙ ОБЛАСТИ</w:t>
      </w:r>
    </w:p>
    <w:p w:rsidR="00E1187F" w:rsidRPr="00E1187F" w:rsidRDefault="00E1187F" w:rsidP="00C32F3C">
      <w:pPr>
        <w:suppressAutoHyphens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 О С Т А Н О В Л Е Н И Е</w:t>
      </w:r>
    </w:p>
    <w:p w:rsidR="00681CEA" w:rsidRDefault="00681CEA" w:rsidP="00E1187F">
      <w:pPr>
        <w:suppressAutoHyphens/>
        <w:ind w:left="4956" w:hanging="4956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1187F" w:rsidRPr="00681CEA" w:rsidRDefault="00E1187F" w:rsidP="00E1187F">
      <w:pPr>
        <w:suppressAutoHyphens/>
        <w:ind w:left="4956" w:hanging="4956"/>
        <w:jc w:val="left"/>
        <w:rPr>
          <w:rFonts w:ascii="Times New Roman" w:eastAsia="Times New Roman" w:hAnsi="Times New Roman" w:cs="Times New Roman"/>
          <w:bCs/>
          <w:color w:val="FFFFFF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="00681C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</w:t>
      </w:r>
      <w:r w:rsidR="00D85C78" w:rsidRPr="00D85C7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10.09.2021 г.</w:t>
      </w:r>
      <w:r w:rsidR="00681C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 № ___</w:t>
      </w:r>
      <w:r w:rsidR="00D85C78" w:rsidRPr="00D85C7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731</w:t>
      </w:r>
      <w:r w:rsidR="00681C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</w:t>
      </w:r>
    </w:p>
    <w:p w:rsidR="00E1187F" w:rsidRPr="00E1187F" w:rsidRDefault="00E1187F" w:rsidP="00E1187F">
      <w:pPr>
        <w:suppressAutoHyphens/>
        <w:ind w:right="48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ind w:right="48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О внесении изменений в Постановление Администрации Курчатовского района Курской области от 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E1187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E1187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.201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 </w:t>
      </w:r>
      <w:r w:rsidRPr="00E1187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г. №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822 </w:t>
      </w:r>
      <w:r w:rsidRPr="00E1187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«Об утверждении муниципальной программы Курчатовского района Курской области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187F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«Развитие транспортной системы, обеспечение перевозки пассажиров в муниципальном районе «Курчатовский район» Курской области и безопасности дорожного движения»</w:t>
      </w:r>
    </w:p>
    <w:p w:rsidR="00E1187F" w:rsidRPr="00E1187F" w:rsidRDefault="00E1187F" w:rsidP="00E1187F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87F" w:rsidRPr="00E1187F" w:rsidRDefault="00C32F3C" w:rsidP="00E1187F">
      <w:pPr>
        <w:suppressAutoHyphens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proofErr w:type="gramStart"/>
      <w:r w:rsidRPr="00C32F3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В соответствии с Решением Представительного Собрания Курчатовского района Курской области от </w:t>
      </w:r>
      <w:r w:rsidR="00AA759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27.07</w:t>
      </w:r>
      <w:r w:rsidR="0055446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.2021</w:t>
      </w:r>
      <w:r w:rsidRPr="00C32F3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года № 1</w:t>
      </w:r>
      <w:r w:rsidR="00AA759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96</w:t>
      </w:r>
      <w:r w:rsidRPr="00C32F3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-I</w:t>
      </w:r>
      <w:r w:rsidRPr="00C32F3C">
        <w:rPr>
          <w:rFonts w:ascii="Times New Roman" w:eastAsia="Times New Roman" w:hAnsi="Times New Roman" w:cs="Times New Roman"/>
          <w:bCs/>
          <w:sz w:val="24"/>
          <w:szCs w:val="24"/>
          <w:lang w:val="en-US" w:eastAsia="x-none"/>
        </w:rPr>
        <w:t>V</w:t>
      </w:r>
      <w:r w:rsidRPr="00C32F3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«О внесении изменений и дополнений в решение Представительского Собрания Курчатовского района Курской области от </w:t>
      </w:r>
      <w:r w:rsidR="008410A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</w:t>
      </w:r>
      <w:r w:rsidR="0055446A" w:rsidRPr="00AA759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10.12.2020</w:t>
      </w:r>
      <w:r w:rsidRPr="00AA759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года № </w:t>
      </w:r>
      <w:r w:rsidR="0055446A" w:rsidRPr="00AA759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153</w:t>
      </w:r>
      <w:r w:rsidRPr="00AA759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-I</w:t>
      </w:r>
      <w:r w:rsidRPr="00AA7597">
        <w:rPr>
          <w:rFonts w:ascii="Times New Roman" w:eastAsia="Times New Roman" w:hAnsi="Times New Roman" w:cs="Times New Roman"/>
          <w:bCs/>
          <w:sz w:val="24"/>
          <w:szCs w:val="24"/>
          <w:lang w:val="en-US" w:eastAsia="x-none"/>
        </w:rPr>
        <w:t>V</w:t>
      </w:r>
      <w:r w:rsidRPr="00AA759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C32F3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«О бюджете муниципального района «Курчатовски</w:t>
      </w:r>
      <w:r w:rsidR="0055446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й район» Курской области на 2021 год и на плановый период 2022 и 2023</w:t>
      </w:r>
      <w:r w:rsidRPr="00C32F3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годов» а также ст.43 Федерального Закона от 06.10.2003г. № 131-ФЗ</w:t>
      </w:r>
      <w:proofErr w:type="gramEnd"/>
      <w:r w:rsidRPr="00C32F3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«Об общих принципах организации местного самоуправления в Российской Федерации», Администрация Курчатовского района Курской области,</w:t>
      </w:r>
    </w:p>
    <w:p w:rsidR="00E1187F" w:rsidRPr="00E1187F" w:rsidRDefault="00E1187F" w:rsidP="00E1187F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E1187F" w:rsidRPr="00E1187F" w:rsidRDefault="00E1187F" w:rsidP="00E1187F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ПОСТАНОВЛЯЕТ:</w:t>
      </w:r>
    </w:p>
    <w:p w:rsidR="00E1187F" w:rsidRPr="00E1187F" w:rsidRDefault="00E1187F" w:rsidP="00162B43">
      <w:pPr>
        <w:numPr>
          <w:ilvl w:val="0"/>
          <w:numId w:val="16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E1187F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Приложение к постановлению Администрации Курчатовского района Курской области от 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E1187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E1187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.201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 </w:t>
      </w:r>
      <w:r w:rsidRPr="00E1187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г. №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822</w:t>
      </w:r>
      <w:r w:rsidRPr="00E1187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«Об утверждении муниципальной программы Курчатовского района Курской области </w:t>
      </w:r>
      <w:r w:rsidRPr="00E1187F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«Развитие транспортной системы, обеспечение перевозки пассажиров в муниципальном районе «Курчатовский район» Курской области и безопасности дорожного движения» изложить в следующ</w:t>
      </w:r>
      <w:r w:rsidRPr="00E11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ей</w:t>
      </w:r>
      <w:r w:rsidRPr="00E1187F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редакции (Приложение).</w:t>
      </w:r>
    </w:p>
    <w:p w:rsidR="00E1187F" w:rsidRPr="00E1187F" w:rsidRDefault="00E1187F" w:rsidP="00162B43">
      <w:pPr>
        <w:numPr>
          <w:ilvl w:val="0"/>
          <w:numId w:val="16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proofErr w:type="gramStart"/>
      <w:r w:rsidRPr="00E11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Постановление Администрации Курчатовского района Курской области от </w:t>
      </w:r>
      <w:r w:rsidR="00566462" w:rsidRPr="0056646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08.04</w:t>
      </w:r>
      <w:r w:rsidR="0050050C" w:rsidRPr="0056646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.2021</w:t>
      </w:r>
      <w:r w:rsidR="00566462" w:rsidRPr="0056646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№ 282</w:t>
      </w:r>
      <w:r w:rsidRPr="00AA759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 </w:t>
      </w:r>
      <w:r w:rsidRPr="00E11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«О внесении изменений в постановление Администрации Курчатовского района Курской области от 31.08.2018 г. № 822 «Об утверждении муниципальной программы Курчатовского района Курской области Курской области «Развитие транспортной системы, обеспечение перевозки пассажиров в муниципальном районе «Курчатовский район» Курской области и безопасности дорожного движения» отменить.</w:t>
      </w:r>
      <w:proofErr w:type="gramEnd"/>
    </w:p>
    <w:p w:rsidR="00E1187F" w:rsidRPr="00E1187F" w:rsidRDefault="00E1187F" w:rsidP="00162B43">
      <w:pPr>
        <w:numPr>
          <w:ilvl w:val="0"/>
          <w:numId w:val="16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E11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Управлению делами Администрации Курчатовского района Курской области (Я.Ф. Грязнова) обеспечить размещение настоящего постановления на официальном сайте муниципального района «Курчатовский район» Курской области в сети «Интернет».</w:t>
      </w:r>
    </w:p>
    <w:p w:rsidR="00162B43" w:rsidRPr="00AC672C" w:rsidRDefault="00E1187F" w:rsidP="00C32F3C">
      <w:pPr>
        <w:numPr>
          <w:ilvl w:val="0"/>
          <w:numId w:val="16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E11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Постановление вступает в силу со дня официального опубликования.</w:t>
      </w:r>
    </w:p>
    <w:p w:rsidR="00AC672C" w:rsidRPr="00C32F3C" w:rsidRDefault="00AC672C" w:rsidP="00AC672C">
      <w:pPr>
        <w:suppressAutoHyphens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</w:p>
    <w:p w:rsidR="00E1187F" w:rsidRPr="00E1187F" w:rsidRDefault="00E1187F" w:rsidP="00162B43">
      <w:pPr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района                                                                              </w:t>
      </w:r>
      <w:r w:rsidR="00162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А.В. Ярыгин</w:t>
      </w:r>
    </w:p>
    <w:p w:rsidR="00E1187F" w:rsidRPr="00E1187F" w:rsidRDefault="00E1187F" w:rsidP="00E1187F">
      <w:pPr>
        <w:pageBreakBefore/>
        <w:suppressAutoHyphens/>
        <w:ind w:left="566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Приложение</w:t>
      </w:r>
    </w:p>
    <w:p w:rsidR="00E1187F" w:rsidRPr="00E1187F" w:rsidRDefault="00E1187F" w:rsidP="00E1187F">
      <w:pPr>
        <w:suppressAutoHyphens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118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постановлению Администрации </w:t>
      </w:r>
    </w:p>
    <w:p w:rsidR="00E1187F" w:rsidRPr="00E1187F" w:rsidRDefault="00E1187F" w:rsidP="00E1187F">
      <w:pPr>
        <w:suppressAutoHyphens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1187F">
        <w:rPr>
          <w:rFonts w:ascii="Times New Roman" w:eastAsia="Times New Roman" w:hAnsi="Times New Roman" w:cs="Times New Roman"/>
          <w:sz w:val="20"/>
          <w:szCs w:val="20"/>
          <w:lang w:eastAsia="ar-SA"/>
        </w:rPr>
        <w:t>Курчатовского района Курской области</w:t>
      </w:r>
    </w:p>
    <w:p w:rsidR="00E1187F" w:rsidRDefault="00E1187F" w:rsidP="00E01F05">
      <w:pPr>
        <w:suppressAutoHyphens/>
        <w:ind w:left="566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1187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</w:t>
      </w:r>
      <w:r w:rsidR="00D85C7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т ____</w:t>
      </w:r>
      <w:r w:rsidR="00D85C78" w:rsidRPr="00D85C78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ar-SA"/>
        </w:rPr>
        <w:t>10.09.2021г.</w:t>
      </w:r>
      <w:r w:rsidR="00D85C7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 № __</w:t>
      </w:r>
      <w:r w:rsidR="00D85C78" w:rsidRPr="00D85C78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ar-SA"/>
        </w:rPr>
        <w:t>731</w:t>
      </w:r>
      <w:r w:rsidRPr="00E1187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</w:t>
      </w:r>
    </w:p>
    <w:p w:rsidR="00E01F05" w:rsidRPr="00E01F05" w:rsidRDefault="00E01F05" w:rsidP="00E01F05">
      <w:pPr>
        <w:suppressAutoHyphens/>
        <w:ind w:left="566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0" w:name="_GoBack"/>
      <w:bookmarkEnd w:id="0"/>
    </w:p>
    <w:p w:rsidR="0055446A" w:rsidRPr="0055446A" w:rsidRDefault="0055446A" w:rsidP="005544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</w:t>
      </w:r>
    </w:p>
    <w:p w:rsidR="0055446A" w:rsidRPr="0055446A" w:rsidRDefault="0055446A" w:rsidP="005544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Курчатовского района Курской области</w:t>
      </w:r>
    </w:p>
    <w:p w:rsidR="0055446A" w:rsidRPr="0055446A" w:rsidRDefault="0055446A" w:rsidP="008D52A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D52AE" w:rsidRPr="008D52A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Развитие транспортной системы, обеспечение перевозки пассажиров в муниципальном районе «Курчатовский район» Курской области и безопасности дорожного движения</w:t>
      </w:r>
      <w:r w:rsidRPr="008D5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554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5446A" w:rsidRPr="00E83A04" w:rsidRDefault="0055446A" w:rsidP="00E1187F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55446A" w:rsidRDefault="00E1187F" w:rsidP="00E1187F">
      <w:pPr>
        <w:suppressAutoHyphens/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446A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</w:t>
      </w:r>
    </w:p>
    <w:p w:rsidR="00E1187F" w:rsidRPr="0055446A" w:rsidRDefault="00E1187F" w:rsidP="00E1187F">
      <w:pPr>
        <w:suppressAutoHyphens/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446A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 программы Курчатовского района Курской области</w:t>
      </w:r>
    </w:p>
    <w:p w:rsidR="00E1187F" w:rsidRPr="0055446A" w:rsidRDefault="00E1187F" w:rsidP="00E1187F">
      <w:pPr>
        <w:suppressAutoHyphens/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446A">
        <w:rPr>
          <w:rFonts w:ascii="Times New Roman" w:eastAsia="Times New Roman" w:hAnsi="Times New Roman" w:cs="Times New Roman"/>
          <w:sz w:val="24"/>
          <w:szCs w:val="24"/>
          <w:lang w:eastAsia="ar-SA"/>
        </w:rPr>
        <w:t>«Развитие транспортной системы, обеспечение перевозки пассажиров в муниципальном районе «Курчатовский район» Курской области и безопасности дорожного движения»</w:t>
      </w:r>
    </w:p>
    <w:p w:rsidR="00E1187F" w:rsidRPr="0055446A" w:rsidRDefault="00E1187F" w:rsidP="00E1187F">
      <w:pPr>
        <w:suppressAutoHyphens/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446A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Программа)</w:t>
      </w:r>
    </w:p>
    <w:p w:rsidR="00E1187F" w:rsidRPr="00E1187F" w:rsidRDefault="00E1187F" w:rsidP="00E1187F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34"/>
        <w:gridCol w:w="318"/>
        <w:gridCol w:w="7063"/>
      </w:tblGrid>
      <w:tr w:rsidR="00E1187F" w:rsidRPr="00E1187F" w:rsidTr="001C72F6">
        <w:trPr>
          <w:trHeight w:val="979"/>
        </w:trPr>
        <w:tc>
          <w:tcPr>
            <w:tcW w:w="2234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             исполнитель                Программы</w:t>
            </w: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Соисполнители </w:t>
            </w: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63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Курчатовского района</w:t>
            </w: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отсутствуют</w:t>
            </w:r>
          </w:p>
        </w:tc>
      </w:tr>
      <w:tr w:rsidR="00E1187F" w:rsidRPr="00E1187F" w:rsidTr="001C72F6">
        <w:trPr>
          <w:trHeight w:val="696"/>
        </w:trPr>
        <w:tc>
          <w:tcPr>
            <w:tcW w:w="2234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            Программы</w:t>
            </w:r>
          </w:p>
        </w:tc>
        <w:tc>
          <w:tcPr>
            <w:tcW w:w="318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63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Дорожно-эксплуатационные предприятия, автотранспортные предприятия</w:t>
            </w:r>
          </w:p>
        </w:tc>
      </w:tr>
      <w:tr w:rsidR="00E1187F" w:rsidRPr="00E1187F" w:rsidTr="001C72F6">
        <w:trPr>
          <w:trHeight w:val="2152"/>
        </w:trPr>
        <w:tc>
          <w:tcPr>
            <w:tcW w:w="2234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             Программы</w:t>
            </w:r>
          </w:p>
        </w:tc>
        <w:tc>
          <w:tcPr>
            <w:tcW w:w="318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63" w:type="dxa"/>
            <w:shd w:val="clear" w:color="auto" w:fill="auto"/>
          </w:tcPr>
          <w:p w:rsidR="00CF4A5F" w:rsidRPr="00E1187F" w:rsidRDefault="00CF4A5F" w:rsidP="00CF4A5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1 «Управление муниципальной программой и обеспечение условий реализации» - отсутствует;</w:t>
            </w:r>
          </w:p>
          <w:p w:rsidR="00E1187F" w:rsidRPr="00E1187F" w:rsidRDefault="00E1187F" w:rsidP="00E1187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2 «Развитие сети автомобильных дорог муниципального района «Курчатовский район» Курской области и безопасности дорожного движения» </w:t>
            </w:r>
            <w:r w:rsidR="0033724E" w:rsidRPr="00337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муниципальной программы Курчатовского района Курской области «Развитие транспортной системы, обеспечение перевозки пассажиров в муниципальном районе «Курчатовский район» Курской области и безопасности дорожного движения»</w:t>
            </w:r>
          </w:p>
          <w:p w:rsidR="00E1187F" w:rsidRDefault="00E1187F" w:rsidP="00E1187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(далее – Подпрограмма 2); </w:t>
            </w:r>
          </w:p>
          <w:p w:rsidR="000A4817" w:rsidRDefault="000A4817" w:rsidP="00E1187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8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0A48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="002910A2" w:rsidRPr="002910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пассажирских перевозок в муниципальном районе «Курчатовский район» Курской области</w:t>
            </w:r>
            <w:r w:rsidRPr="000A48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муниципальной программы Курчатовского района Курской области «Развитие транспортной системы, обеспечение перевозки пассажиров в муниципальном районе «Курчатовский район» Курской области и безопасности дорожного движения»</w:t>
            </w:r>
          </w:p>
          <w:p w:rsidR="002910A2" w:rsidRPr="00E1187F" w:rsidRDefault="002910A2" w:rsidP="00E1187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10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(далее – 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2910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E1187F" w:rsidRPr="00E1187F" w:rsidRDefault="00E1187F" w:rsidP="00E1187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4 «Повышение безопасности дорожного движения в муниципальном районе «Курчатовский район» Курской области»</w:t>
            </w:r>
          </w:p>
          <w:p w:rsidR="00E1187F" w:rsidRDefault="00E1187F" w:rsidP="00C37FEB">
            <w:pPr>
              <w:tabs>
                <w:tab w:val="center" w:pos="3423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(далее – Подпрограмма 4)</w:t>
            </w:r>
            <w:r w:rsidR="00C37F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C37FEB" w:rsidRPr="00E1187F" w:rsidRDefault="00C37FEB" w:rsidP="00C37FEB">
            <w:pPr>
              <w:tabs>
                <w:tab w:val="center" w:pos="3423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87F" w:rsidRPr="00E1187F" w:rsidTr="001C72F6">
        <w:trPr>
          <w:trHeight w:val="1181"/>
        </w:trPr>
        <w:tc>
          <w:tcPr>
            <w:tcW w:w="2234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Программно-целевые инструменты               Программы</w:t>
            </w:r>
          </w:p>
        </w:tc>
        <w:tc>
          <w:tcPr>
            <w:tcW w:w="318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63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отсутствуют</w:t>
            </w:r>
          </w:p>
        </w:tc>
      </w:tr>
      <w:tr w:rsidR="00E1187F" w:rsidRPr="00E1187F" w:rsidTr="001C72F6">
        <w:trPr>
          <w:trHeight w:val="2106"/>
        </w:trPr>
        <w:tc>
          <w:tcPr>
            <w:tcW w:w="2234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Цели Программы</w:t>
            </w:r>
          </w:p>
        </w:tc>
        <w:tc>
          <w:tcPr>
            <w:tcW w:w="318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63" w:type="dxa"/>
            <w:shd w:val="clear" w:color="auto" w:fill="auto"/>
          </w:tcPr>
          <w:p w:rsidR="00E1187F" w:rsidRPr="00E1187F" w:rsidRDefault="00E1187F" w:rsidP="00E1187F">
            <w:pPr>
              <w:tabs>
                <w:tab w:val="left" w:pos="423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      </w:r>
          </w:p>
          <w:p w:rsidR="00E1187F" w:rsidRPr="00E1187F" w:rsidRDefault="00E1187F" w:rsidP="00E1187F">
            <w:pPr>
              <w:tabs>
                <w:tab w:val="left" w:pos="423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доступности и качества услуг транспортного комплекса для населения;</w:t>
            </w:r>
          </w:p>
          <w:p w:rsidR="00E1187F" w:rsidRPr="00E1187F" w:rsidRDefault="00E1187F" w:rsidP="00E1187F">
            <w:pPr>
              <w:tabs>
                <w:tab w:val="left" w:pos="423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уменьшение количества погибших в дорожно-транспортных происшествиях. </w:t>
            </w:r>
          </w:p>
        </w:tc>
      </w:tr>
      <w:tr w:rsidR="00E1187F" w:rsidRPr="00E1187F" w:rsidTr="001C72F6">
        <w:trPr>
          <w:trHeight w:val="416"/>
        </w:trPr>
        <w:tc>
          <w:tcPr>
            <w:tcW w:w="2234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Программы</w:t>
            </w:r>
          </w:p>
        </w:tc>
        <w:tc>
          <w:tcPr>
            <w:tcW w:w="318" w:type="dxa"/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63" w:type="dxa"/>
            <w:shd w:val="clear" w:color="auto" w:fill="auto"/>
          </w:tcPr>
          <w:p w:rsidR="00E1187F" w:rsidRPr="00E1187F" w:rsidRDefault="00E1187F" w:rsidP="00E1187F">
            <w:pPr>
              <w:keepLines/>
              <w:widowControl w:val="0"/>
              <w:tabs>
                <w:tab w:val="left" w:pos="423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требуемого технического состояния сети автомобильных дорог района, их пропускной способности, эффективно содействующей развитию экономики, улучшению качества жизни населения, созданию безопасных условий движения;</w:t>
            </w:r>
          </w:p>
          <w:p w:rsidR="00E1187F" w:rsidRPr="00E1187F" w:rsidRDefault="00E1187F" w:rsidP="00E1187F">
            <w:pPr>
              <w:keepLines/>
              <w:widowControl w:val="0"/>
              <w:tabs>
                <w:tab w:val="left" w:pos="423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удовлетворение потребностей населения Курчатовского района Курской области в безопасных и качественных пассажирских перевозках;</w:t>
            </w:r>
          </w:p>
          <w:p w:rsidR="00E1187F" w:rsidRPr="00E1187F" w:rsidRDefault="00E1187F" w:rsidP="00E1187F">
            <w:pPr>
              <w:tabs>
                <w:tab w:val="left" w:pos="423"/>
              </w:tabs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сокращение смертности от дорожно-транспортных происшествий.</w:t>
            </w:r>
          </w:p>
        </w:tc>
      </w:tr>
      <w:tr w:rsidR="00E1187F" w:rsidRPr="00E1187F" w:rsidTr="001C72F6">
        <w:trPr>
          <w:trHeight w:val="1697"/>
        </w:trPr>
        <w:tc>
          <w:tcPr>
            <w:tcW w:w="2234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индикаторы и показатели               Программы</w:t>
            </w:r>
          </w:p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" w:type="dxa"/>
            <w:shd w:val="clear" w:color="auto" w:fill="auto"/>
          </w:tcPr>
          <w:p w:rsidR="00E1187F" w:rsidRPr="00E1187F" w:rsidRDefault="00E1187F" w:rsidP="00E1187F">
            <w:pPr>
              <w:suppressAutoHyphens/>
              <w:jc w:val="lef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63" w:type="dxa"/>
            <w:shd w:val="clear" w:color="auto" w:fill="auto"/>
          </w:tcPr>
          <w:p w:rsidR="00E1187F" w:rsidRPr="00E1187F" w:rsidRDefault="00E1187F" w:rsidP="00E1187F">
            <w:pPr>
              <w:tabs>
                <w:tab w:val="left" w:pos="42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      </w:r>
          </w:p>
          <w:p w:rsidR="00E1187F" w:rsidRPr="00E1187F" w:rsidRDefault="00E1187F" w:rsidP="00E1187F">
            <w:pPr>
              <w:tabs>
                <w:tab w:val="left" w:pos="42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 по обеспечению безопасности дорожного движения;</w:t>
            </w:r>
          </w:p>
          <w:p w:rsidR="00E1187F" w:rsidRPr="00E1187F" w:rsidRDefault="00E1187F" w:rsidP="00E1187F">
            <w:pPr>
              <w:tabs>
                <w:tab w:val="left" w:pos="42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погибших в дорожно-транспортных происшествиях.</w:t>
            </w:r>
          </w:p>
        </w:tc>
      </w:tr>
      <w:tr w:rsidR="00E1187F" w:rsidRPr="00E1187F" w:rsidTr="001C72F6">
        <w:trPr>
          <w:trHeight w:val="1033"/>
        </w:trPr>
        <w:tc>
          <w:tcPr>
            <w:tcW w:w="2234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Этапы и сроки           реализации                  Программы</w:t>
            </w:r>
          </w:p>
        </w:tc>
        <w:tc>
          <w:tcPr>
            <w:tcW w:w="318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63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реализации Программы 2019-2025 годы. </w:t>
            </w:r>
          </w:p>
          <w:p w:rsidR="00E1187F" w:rsidRPr="00E1187F" w:rsidRDefault="00E1187F" w:rsidP="00E1187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Программа реализуется в 1 этап </w:t>
            </w:r>
          </w:p>
        </w:tc>
      </w:tr>
      <w:tr w:rsidR="00E1187F" w:rsidRPr="00E1187F" w:rsidTr="001C72F6">
        <w:trPr>
          <w:trHeight w:val="819"/>
        </w:trPr>
        <w:tc>
          <w:tcPr>
            <w:tcW w:w="2234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Объемы бюджетных ассигнований              Программы</w:t>
            </w:r>
          </w:p>
        </w:tc>
        <w:tc>
          <w:tcPr>
            <w:tcW w:w="318" w:type="dxa"/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63" w:type="dxa"/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финансирование программных мероприятий предусматривается за счет средств бюджета муниципального района «Курчатовский район» (в том числе дорожного фонда Курчатовского района Курской области).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объем финансовых средств на реализацию мероприятий муниципальной программы на весь период составляет </w:t>
            </w:r>
          </w:p>
          <w:p w:rsidR="00E1187F" w:rsidRPr="00E1187F" w:rsidRDefault="00E60B33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37 </w:t>
            </w:r>
            <w:r w:rsidR="00705E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361 178,13</w:t>
            </w:r>
            <w:r w:rsidR="00E1187F" w:rsidRPr="00E11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рублей, из них:</w:t>
            </w:r>
          </w:p>
          <w:p w:rsidR="00E1187F" w:rsidRPr="001C72F6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C7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2019 год – 7 433 414,27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2020 год – </w:t>
            </w:r>
            <w:r w:rsidR="001C72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6 676 842,8</w:t>
            </w: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рублей;</w:t>
            </w:r>
          </w:p>
          <w:p w:rsidR="00E1187F" w:rsidRPr="001C72F6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1C72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2021 год – </w:t>
            </w:r>
            <w:r w:rsidR="005544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5</w:t>
            </w:r>
            <w:r w:rsidR="00AA75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911 573,06</w:t>
            </w:r>
            <w:r w:rsidRPr="001C72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 – 4</w:t>
            </w:r>
            <w:r w:rsidR="001C72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433 450</w:t>
            </w: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 – 4</w:t>
            </w:r>
            <w:r w:rsidR="001C72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507 080</w:t>
            </w: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 – 4 199 409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 – 4 199 409 рублей.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реализацию подпрограммы 1 предусмотрено направить 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рублей, в том числе по годам: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 – 0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 – 0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 – 0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 – 0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 – 0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 – 0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 – 0 рублей.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реализацию Подпрограммы 2 предусмотрено направить </w:t>
            </w:r>
          </w:p>
          <w:p w:rsidR="00E1187F" w:rsidRPr="00E1187F" w:rsidRDefault="00705E9B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37 361 178,13</w:t>
            </w:r>
            <w:r w:rsidRPr="00E11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="00E1187F" w:rsidRPr="00E11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рублей, из них:</w:t>
            </w:r>
          </w:p>
          <w:p w:rsidR="00E1187F" w:rsidRPr="001C72F6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C7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2019 год – 6 890 414,27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2020 год – </w:t>
            </w:r>
            <w:r w:rsidR="00893382" w:rsidRPr="008933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6 676 842,8 </w:t>
            </w: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рублей;</w:t>
            </w:r>
          </w:p>
          <w:p w:rsidR="00E1187F" w:rsidRPr="001C72F6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1C72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2021 год – </w:t>
            </w:r>
            <w:r w:rsidR="00E60B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5</w:t>
            </w:r>
            <w:r w:rsidR="00705E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911 573,06</w:t>
            </w:r>
            <w:r w:rsidR="00893382" w:rsidRPr="008933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1C72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рублей;</w:t>
            </w:r>
          </w:p>
          <w:p w:rsidR="00893382" w:rsidRPr="00893382" w:rsidRDefault="00893382" w:rsidP="0089338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3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2022 год – 4 433 450 рублей;</w:t>
            </w:r>
          </w:p>
          <w:p w:rsidR="00E1187F" w:rsidRPr="00E1187F" w:rsidRDefault="00893382" w:rsidP="0089338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3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 – 4 507 080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 – 4 199 409 рублей;</w:t>
            </w:r>
          </w:p>
          <w:p w:rsid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 – 4 199 409 рублей.</w:t>
            </w:r>
          </w:p>
          <w:p w:rsidR="00DE4C09" w:rsidRPr="00DE4C09" w:rsidRDefault="00DE4C09" w:rsidP="00DE4C0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4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реализацию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DE4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предусмотрено направить </w:t>
            </w:r>
          </w:p>
          <w:p w:rsidR="00DE4C09" w:rsidRPr="00DE4C09" w:rsidRDefault="00DE4C09" w:rsidP="00DE4C0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4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рублей, в том числе по годам:</w:t>
            </w:r>
          </w:p>
          <w:p w:rsidR="00DE4C09" w:rsidRPr="00DE4C09" w:rsidRDefault="00DE4C09" w:rsidP="00DE4C0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4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 – 0 рублей;</w:t>
            </w:r>
          </w:p>
          <w:p w:rsidR="00DE4C09" w:rsidRPr="00DE4C09" w:rsidRDefault="00DE4C09" w:rsidP="00DE4C0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4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 – 0 рублей;</w:t>
            </w:r>
          </w:p>
          <w:p w:rsidR="00DE4C09" w:rsidRPr="00DE4C09" w:rsidRDefault="00DE4C09" w:rsidP="00DE4C0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4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 – 0 рублей;</w:t>
            </w:r>
          </w:p>
          <w:p w:rsidR="00DE4C09" w:rsidRPr="00DE4C09" w:rsidRDefault="00DE4C09" w:rsidP="00DE4C0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4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 – 0 рублей;</w:t>
            </w:r>
          </w:p>
          <w:p w:rsidR="00DE4C09" w:rsidRPr="00DE4C09" w:rsidRDefault="00DE4C09" w:rsidP="00DE4C0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4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 – 0 рублей;</w:t>
            </w:r>
          </w:p>
          <w:p w:rsidR="00DE4C09" w:rsidRPr="00DE4C09" w:rsidRDefault="00DE4C09" w:rsidP="00DE4C0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4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 – 0 рублей;</w:t>
            </w:r>
          </w:p>
          <w:p w:rsidR="00DE4C09" w:rsidRPr="00E1187F" w:rsidRDefault="00DE4C09" w:rsidP="00DE4C0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4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 – 0 рублей.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реализацию Подпрограммы 4 предусмотрено направить 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543 000 рублей, из них:</w:t>
            </w:r>
          </w:p>
          <w:p w:rsidR="00E1187F" w:rsidRPr="001C72F6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C7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2019 год – 543 000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 – 0 рублей;</w:t>
            </w:r>
          </w:p>
          <w:p w:rsidR="00E1187F" w:rsidRPr="001C72F6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1C72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2021 год – 0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 – 0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 – 0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 – 0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 – 0 рублей</w:t>
            </w:r>
            <w:r w:rsidRPr="00E11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.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Предполагается ежегодное уточнение в установленном порядке объемов финансирования Программы. </w:t>
            </w:r>
          </w:p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87F" w:rsidRPr="00E1187F" w:rsidTr="001C72F6">
        <w:trPr>
          <w:trHeight w:val="570"/>
        </w:trPr>
        <w:tc>
          <w:tcPr>
            <w:tcW w:w="2234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Ожидаемые              результаты             реализации                 Программы</w:t>
            </w:r>
          </w:p>
        </w:tc>
        <w:tc>
          <w:tcPr>
            <w:tcW w:w="318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63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период реализации Программы в 2019- 2025 годы ожидается:</w:t>
            </w:r>
          </w:p>
          <w:p w:rsidR="00E1187F" w:rsidRPr="00E1187F" w:rsidRDefault="00E1187F" w:rsidP="00E1187F">
            <w:pPr>
              <w:tabs>
                <w:tab w:val="left" w:pos="42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доли протяженности автомобильных дорог   общего пользования местного значения, соответствующих нормативным требованиям к транспортно-эксплуатационным показателям;</w:t>
            </w:r>
          </w:p>
          <w:p w:rsidR="00E1187F" w:rsidRPr="00E1187F" w:rsidRDefault="00E1187F" w:rsidP="00E1187F">
            <w:pPr>
              <w:tabs>
                <w:tab w:val="left" w:pos="42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рост объема пассажирских перевозок транспортом общего пользования;</w:t>
            </w:r>
          </w:p>
          <w:p w:rsidR="00E1187F" w:rsidRPr="00E1187F" w:rsidRDefault="00E1187F" w:rsidP="00E1187F">
            <w:pPr>
              <w:tabs>
                <w:tab w:val="left" w:pos="42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снижение число погибших в дорожно-транспортных происшествиях.</w:t>
            </w:r>
          </w:p>
          <w:p w:rsidR="00E1187F" w:rsidRPr="00E1187F" w:rsidRDefault="00E1187F" w:rsidP="00E1187F">
            <w:pPr>
              <w:tabs>
                <w:tab w:val="left" w:pos="42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1187F" w:rsidRPr="00E1187F" w:rsidRDefault="00E1187F" w:rsidP="00E1187F">
      <w:pPr>
        <w:suppressAutoHyphens/>
        <w:spacing w:line="20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1. Общая характеристика сферы реализации муниципальной программы, в том числе формулировки основных проблем в указанной сфере и прогноз ее развития 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муниципальная программа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 203.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Муниципальная программа разработана с учетом роли и места транспорта в решении приоритетных задач социально-экономического развития Курчатовского района Курской области на период до 2020 года. 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Транспорт как инфраструктурная отрасль обеспечивает базовые условия жизнедеятельности и развития района и области в целом.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Дорожное хозяйство - важнейший элемент производственной инфраструктуры, определяющий уровень развития транспортной системы России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Важнейшей составной частью транспортной системы Курчатовского района Курской области являются автомобильные дороги. От уровня их транспортно-эксплуатационного состояния зависит обеспечение Курчатовского района связями с соседними районами, а также между населенными пунктами, что, в свою очередь, способствует достижению устойчивого экономического роста области, улучшению условий для предпринимательской деятельности, 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повышению качества жизни населения.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настоящее время транспортно-эксплуатационное состояние сети автомобильных дорог общего пользования местного значения не может считаться удовлетворительным, поскольку большая часть автодорог не соответствуют требованиям нормативных документов, современным стандартам их эксплуатации и современным экономическим потребностям области. Значительная часть автомобильных дорог общего пользования местного значения имеет высокую степень износа.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Курчатовском районе Курской области 27 сельских населенных пунктов не имеют круглогодичной связи с сетью автомобильных дорог общего пользования по автомобильным дорогам с твердым покрытием. В связи с этим в значительной мере сдерживается развитие сельских населенных пунктов, сокращается сельскохозяйственное производство, происходит отток населения, вымирание деревень и сел.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последние годы увеличение экономической активности населения и рост парка автотранспортных средств привели к резкому повышению числа дорожно-транспортных происшествий. Одна из причин - сопутствующие дорожные условия, связанные с наличием автомобильных дорог, не отвечающих современным требованиям к их техническим характеристикам. Требуется особое внимание к работам по содержанию автомобильных дорог, включающим в себя своевременное устранение </w:t>
      </w:r>
      <w:proofErr w:type="spellStart"/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ямочности</w:t>
      </w:r>
      <w:proofErr w:type="spellEnd"/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других дефектов дорожных покрытий, нанесение дорожной разметки, установку и замену недостающих элементов обустройства, заделку трещин, освещение, устройство парковочных мест и другие работы, связанные с обеспечением безопасности дорожного движения, удобства и повышением комфортности эксплуатации автодорог, и увеличением срока службы их покрытий.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Соответствие сети автомобильных дорог современным условиям их эксплуатации - важное условие для обеспечения эффективного экономического и социального развития области, определяющее основную цель функционирования дорожного хозяйства: формирование сети автомобильных дорог общего пользования местного значения,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Мероприятия, предусмотренные Программой, направлены на ликвидацию сложившейся ситуации и призваны обеспечить потребность экономики и населения в сети автомобильных дорог, отвечающей современным требованиям к их техническому состоянию и условиям эксплуатации.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Автомобильный транспорт в Курчатовском районе Курской области выполняет более 90% перевозок пассажиров с тенденцией дальнейшего увеличения этого показателя.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настоящее время перевозка пассажиров по автобусным маршрутам на территории Курчатовского района осуществляется 1 предприятием автомобильного транспорта. В последние годы увеличился объем перевозок пассажиров на транспорте индивидуальных предпринимателей.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целом функционирующая на территории района транспортная система обеспечивает потребности хозяйствующих субъектов и населения в транспортных услугах.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то же время развитие автомобильного транспорта в районе сталкивается с определенными проблемами, требующими решения. К ним, в первую очередь, следует отнести: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состояние нормативно-правовой базы;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значительное снижение роли таких важнейших регуляторов в осуществлении государственной политики на автотранспорте, как лицензирование и сертификация услуг;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рост транспортных издержек;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значительный износ парка автобусов;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достигнутый уровень развития инфраструктуры, включая, в первую очередь, дорожную сеть,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транспорта;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увеличение на маршрутах количества автобусов малой вместимости;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недостаточное финансирование содержания и развития транспортной инфраструктуры;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отсутствие эффективных механизмов финансовой компенсации перевозок льготных категорий пассажиров, что приводит к значительным убыткам транспортных организаций.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Приоритетными направлениями в решении основных проблем развития автомобильного пассажирского транспорта на период до 2020 года являются: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совершенствование нормативно-правовой базы по обеспечению функционирования автотранспортной отрасли;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внедрение стандартов оказания транспортных услуг населению Курской области;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обеспечение доступности информации о деятельности транспортных организаций для населения Курской области;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оптимизация маршрутной сети;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организация маршрутов регулярных перевозок для населения, проживающего в отдаленных населенных пунктах Курчатовского района Курской области;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создание условий по обеспечению безопасности дорожного движения;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создание экономических условий и механизмов для обновления автотранспортной инфраструктуры, обеспечивающей устойчивое функционирование отрасли;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снижение всех видов издержек, связанных с осуществлением автотранспортной деятельности;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обеспечение взаимодействия автомобильного транспорта с другими видами транспорта и установление рациональной сферы его применения во всех видах сообщения;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повышение эффективности работы транспортных предприятий.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числе вопросов транспортного комплекса Курчатовского района Курской области одной из важнейших задач современного общества остается решение проблемы обеспечения безопасности дорожного движения является.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Ежегодно на улично-дорожной сети Курчатовского района Курской области совершается порядка 300 дорожно-транспортных происшествий (далее - ДТП), в которых погибает порядка 7 человек и 60 человек получают ранения различной степени тяжести. 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итогам работы за 2017 год в Курчатовском районе Курской области удалось добиться снижения общего количества ДТП с 329 в 2016 году до 252 в 2017 году. Количество ДТП, при которых пострадали участники д</w:t>
      </w:r>
      <w:r w:rsidR="009C69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орожного движения, снизилось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 38 до 36. В результате ДТП ранен 45 человек, 5 человек погибло.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вине водителей, находящихся в нетрезвом состоянии зарегистрировано 6 ДТП, АППГ – 5. 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Наибольшее количество ДТП в Курчатовском районе совершается на автодороге Курск-Рыльск (Дичня, п. Иванино, район с. Чапли, п. К. Либкнехта).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Основной причиной совершения ДТП по-прежнему остается человеческий фактор. Значительная часть происшествий происходит из-за нарушений ПДД водителями транспортных средств. Неправильный выбор скоростного режима, выезд на полосу встречного движения, непредставление преимущества в движении пешеходам и другим транспортным средствам, управление транспортом в состоянии алкогольного опьянения.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Количество ДТП, совершенных из-за нарушений Правил дорожного движения пешеходами, значительно меньше, чем по вине водителей, но данные происшествия характеризуются более тяжелыми последствиями.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Проблема аварийности на автомототранспорте за последние годы приобрела особую остроту в связи с возрастающей ежегодно диспропорцией между приростом количества автомототранспортных средств и низкими темпами развития, реконструкции улично-дорожной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Остается еще много нерешенных проблем в вопросах организации дорожного движения на территории района. Содержание автодорог не соответствует требованиям по безопасности дорожного движения, которые продолжают оставаться не обустроенными в полном объеме техническими средствами регулирования движения, удерживающими и направляющими устройствами, наружным освещением, тротуарами и другими средствами, обеспечивающими безопасность участников движения. 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2. </w:t>
      </w:r>
      <w:r w:rsidRPr="00E11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Приоритеты муниципальной политики в сфере реализации муниципальной программы, цель, задачи и показатели (индикаторы) достижения цели и решения задач, описание основных ожидаемых конечных результатов муниципальной программы, сроков и этапов реализации муниципальной программы 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Муниципальная политика в сфере транспорта на долгосрочный период направлена на создание условий для решения задач модернизации экономики и общественных отношений, обеспечения конституционных прав граждан и высвобождения ресурсов для личностного развития и определена в следующих документах: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Концепции долгосрочного социально-экономического развития Российской Федерации на период до 2020 г. (распоряжение Правительства Российской Федерации от 17 ноября 2008 г. N 1662-р);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Транспортной </w:t>
      </w:r>
      <w:hyperlink r:id="rId9" w:history="1">
        <w:r w:rsidRPr="00E118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стратегии</w:t>
        </w:r>
      </w:hyperlink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Российской Федерации на период до 2030 года (распоряжение Правительства Российской Федерации от 22 ноября 2008 г. N 1734-р);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hyperlink r:id="rId10" w:history="1">
        <w:r w:rsidRPr="00E118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Стратегии</w:t>
        </w:r>
      </w:hyperlink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развития железнодорожного транспорта в Российской Федерации до 2030 года (распоряжение Правительства Российской Федерации от 17 июня 2008 г. N 877-р);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Концепции развития аэропортовой сети Российской Федерации на период до 2020 года (совместный приказ Минтранса России и Минобороны России от 29 мая 2008 г. N 003/0021).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Муниципальная программа представляет собой комплекс мер по реализации муниципальной политики в сфере транспорта, направленных на оказание муниципальной поддержки транспортного комплекса области.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Целью муниципальной политики в сфере развития транспорта является создание условий для удовлетворения потребностей населения в качественных и безопасных пассажирских перевозках. 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Целями Программы являются: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повышение доступности и качества услуг транспортного комплекса для населения;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повышение комплексной безопасности на дорогах общего пользования  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Для достижения поставленных целей необходимо решить следующие задачи:</w:t>
      </w:r>
    </w:p>
    <w:p w:rsidR="00E1187F" w:rsidRPr="00E1187F" w:rsidRDefault="00E1187F" w:rsidP="00E1187F">
      <w:pPr>
        <w:keepLines/>
        <w:widowControl w:val="0"/>
        <w:numPr>
          <w:ilvl w:val="0"/>
          <w:numId w:val="9"/>
        </w:num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обеспечение требуемого технического состояния сети автомобильных дорог района, их пропускной способности, эффективно содействующей развитию экономики, улучшению качества жизни населения, созданию безопасных условий движения;</w:t>
      </w:r>
    </w:p>
    <w:p w:rsidR="00E1187F" w:rsidRPr="00E1187F" w:rsidRDefault="00E1187F" w:rsidP="00E1187F">
      <w:pPr>
        <w:keepLines/>
        <w:widowControl w:val="0"/>
        <w:numPr>
          <w:ilvl w:val="0"/>
          <w:numId w:val="9"/>
        </w:num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удовлетворение потребностей населения Курчатовского района Курской области в безопасных и качественных перевозках всеми видами транспорта;</w:t>
      </w:r>
    </w:p>
    <w:p w:rsidR="00E1187F" w:rsidRPr="00E1187F" w:rsidRDefault="00E1187F" w:rsidP="00E1187F">
      <w:pPr>
        <w:numPr>
          <w:ilvl w:val="0"/>
          <w:numId w:val="9"/>
        </w:num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сокращение смертности от дорожно-транспортных происшествий.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Разработка Программы обусловлена целесообразностью применения программно-целевого метода для решения указанных задач, так как работа по созданию транспортной системы, обеспечению перевозок пассажиров и безопасности дорожного движения подразумевает применение различных инструментов муниципальной поддержки, применяемой к разным сферам транспортного комплекса.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Степень достижения цели и решения задач Программы можно оценить с помощью следующих индикаторов (показателей):</w:t>
      </w:r>
    </w:p>
    <w:p w:rsidR="00E1187F" w:rsidRPr="00E1187F" w:rsidRDefault="00E1187F" w:rsidP="00E1187F">
      <w:pPr>
        <w:numPr>
          <w:ilvl w:val="0"/>
          <w:numId w:val="3"/>
        </w:num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</w:r>
    </w:p>
    <w:p w:rsidR="00E1187F" w:rsidRPr="00E1187F" w:rsidRDefault="00E1187F" w:rsidP="00E1187F">
      <w:pPr>
        <w:numPr>
          <w:ilvl w:val="0"/>
          <w:numId w:val="3"/>
        </w:num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рост объема пассажирских перевозок транспортом общего пользования;</w:t>
      </w:r>
    </w:p>
    <w:p w:rsidR="00E1187F" w:rsidRPr="00E1187F" w:rsidRDefault="00E1187F" w:rsidP="00E1187F">
      <w:pPr>
        <w:numPr>
          <w:ilvl w:val="0"/>
          <w:numId w:val="3"/>
        </w:num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коэффициент обновления основных фондов;</w:t>
      </w:r>
    </w:p>
    <w:p w:rsidR="00E1187F" w:rsidRPr="00E1187F" w:rsidRDefault="00E1187F" w:rsidP="00E1187F">
      <w:pPr>
        <w:numPr>
          <w:ilvl w:val="0"/>
          <w:numId w:val="3"/>
        </w:num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число погибших в дорожно-транспортных происшествиях;</w:t>
      </w:r>
    </w:p>
    <w:p w:rsidR="00E1187F" w:rsidRPr="00E1187F" w:rsidRDefault="00E1187F" w:rsidP="00E1187F">
      <w:pPr>
        <w:numPr>
          <w:ilvl w:val="0"/>
          <w:numId w:val="3"/>
        </w:num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прирост введенных в эксплуатацию автомобильных дорог с твердым покрытием;</w:t>
      </w:r>
    </w:p>
    <w:p w:rsidR="00E1187F" w:rsidRPr="00E1187F" w:rsidRDefault="00E1187F" w:rsidP="00E1187F">
      <w:pPr>
        <w:widowControl w:val="0"/>
        <w:suppressAutoHyphens/>
        <w:autoSpaceDE w:val="0"/>
        <w:autoSpaceDN w:val="0"/>
        <w:adjustRightInd w:val="0"/>
        <w:spacing w:line="200" w:lineRule="atLeast"/>
        <w:ind w:left="394" w:firstLine="3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6. доля населенных пунктов района, охваченных регулярными маршрутами пассажирского транспорта;</w:t>
      </w:r>
    </w:p>
    <w:p w:rsidR="00E1187F" w:rsidRPr="00E1187F" w:rsidRDefault="00E1187F" w:rsidP="00E1187F">
      <w:pPr>
        <w:widowControl w:val="0"/>
        <w:suppressAutoHyphens/>
        <w:autoSpaceDE w:val="0"/>
        <w:autoSpaceDN w:val="0"/>
        <w:adjustRightInd w:val="0"/>
        <w:spacing w:line="200" w:lineRule="atLeast"/>
        <w:ind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Представленные показатели направлены на обеспечение достижения целевых показателей, 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предусмотренных Указом Президента Российской Федерации от 7 мая 2012 года № 596 «О долгосрочной государственной экономической политике».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Реализация муниципальной программы рассчитана на 2019 - 2025 годы в один этап.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3. Сведения о показателях и индикаторах муниципальной программы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Показателями Программы являются:</w:t>
      </w:r>
    </w:p>
    <w:p w:rsidR="00E1187F" w:rsidRPr="00E1187F" w:rsidRDefault="00E1187F" w:rsidP="00E1187F">
      <w:pPr>
        <w:numPr>
          <w:ilvl w:val="0"/>
          <w:numId w:val="10"/>
        </w:numPr>
        <w:suppressAutoHyphens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</w:r>
    </w:p>
    <w:p w:rsidR="00E1187F" w:rsidRPr="00E1187F" w:rsidRDefault="00E1187F" w:rsidP="00E1187F">
      <w:pPr>
        <w:numPr>
          <w:ilvl w:val="0"/>
          <w:numId w:val="10"/>
        </w:numPr>
        <w:suppressAutoHyphens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рост объема пассажирских перевозок транспортом общего пользования;</w:t>
      </w:r>
    </w:p>
    <w:p w:rsidR="00E1187F" w:rsidRPr="00E1187F" w:rsidRDefault="00E1187F" w:rsidP="00E1187F">
      <w:pPr>
        <w:numPr>
          <w:ilvl w:val="0"/>
          <w:numId w:val="10"/>
        </w:numPr>
        <w:suppressAutoHyphens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коэффициент обновления основных фондов;</w:t>
      </w:r>
    </w:p>
    <w:p w:rsidR="00E1187F" w:rsidRPr="00E1187F" w:rsidRDefault="00E1187F" w:rsidP="00E1187F">
      <w:pPr>
        <w:numPr>
          <w:ilvl w:val="0"/>
          <w:numId w:val="10"/>
        </w:numPr>
        <w:suppressAutoHyphens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число погибших в дорожно-транспортных происшествиях.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рамках Подпрограммы 2 «Развитие сети автомобильных дорог муниципального района «Курчатовский район» Курской области</w:t>
      </w: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безопасности дорожного движения» приняты следующие индикаторы:</w:t>
      </w:r>
    </w:p>
    <w:p w:rsidR="00E1187F" w:rsidRPr="00E1187F" w:rsidRDefault="00E1187F" w:rsidP="00E1187F">
      <w:pPr>
        <w:numPr>
          <w:ilvl w:val="0"/>
          <w:numId w:val="11"/>
        </w:numPr>
        <w:tabs>
          <w:tab w:val="left" w:pos="748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</w:r>
    </w:p>
    <w:p w:rsidR="00E1187F" w:rsidRPr="00E1187F" w:rsidRDefault="00E1187F" w:rsidP="00E1187F">
      <w:pPr>
        <w:widowControl w:val="0"/>
        <w:numPr>
          <w:ilvl w:val="0"/>
          <w:numId w:val="11"/>
        </w:numPr>
        <w:tabs>
          <w:tab w:val="left" w:pos="748"/>
        </w:tabs>
        <w:suppressAutoHyphens/>
        <w:autoSpaceDE w:val="0"/>
        <w:spacing w:line="200" w:lineRule="atLeast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количество отремонтированных километров автомобильных дорог общего пользования местного значения;</w:t>
      </w:r>
    </w:p>
    <w:p w:rsidR="00E1187F" w:rsidRPr="00E1187F" w:rsidRDefault="00E1187F" w:rsidP="00E1187F">
      <w:pPr>
        <w:numPr>
          <w:ilvl w:val="0"/>
          <w:numId w:val="11"/>
        </w:numPr>
        <w:tabs>
          <w:tab w:val="left" w:pos="748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протяженность автомобильных дорог общего пользования местного значения;</w:t>
      </w:r>
    </w:p>
    <w:p w:rsidR="00E1187F" w:rsidRPr="00E1187F" w:rsidRDefault="00E1187F" w:rsidP="00E1187F">
      <w:pPr>
        <w:numPr>
          <w:ilvl w:val="0"/>
          <w:numId w:val="11"/>
        </w:numPr>
        <w:tabs>
          <w:tab w:val="left" w:pos="748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протяженность автомобильных дорог общего пользования местного значения с твердым покрытием;</w:t>
      </w:r>
    </w:p>
    <w:p w:rsidR="00E1187F" w:rsidRPr="00E1187F" w:rsidRDefault="00E1187F" w:rsidP="00E1187F">
      <w:pPr>
        <w:numPr>
          <w:ilvl w:val="0"/>
          <w:numId w:val="11"/>
        </w:numPr>
        <w:tabs>
          <w:tab w:val="left" w:pos="748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количество построенных и реконструированных километров автомобильных дорог общего пользования местного значения;</w:t>
      </w:r>
    </w:p>
    <w:p w:rsidR="00E1187F" w:rsidRPr="00E1187F" w:rsidRDefault="00E1187F" w:rsidP="00E1187F">
      <w:pPr>
        <w:widowControl w:val="0"/>
        <w:numPr>
          <w:ilvl w:val="0"/>
          <w:numId w:val="11"/>
        </w:numPr>
        <w:tabs>
          <w:tab w:val="left" w:pos="748"/>
        </w:tabs>
        <w:suppressAutoHyphens/>
        <w:autoSpaceDE w:val="0"/>
        <w:spacing w:line="200" w:lineRule="atLeast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прирост количества населенных пунктов, обеспеченных постоянной круглогодичной связью с сетью автодорог общего пользования по дорогам с твердым покрытием местного значения;</w:t>
      </w:r>
    </w:p>
    <w:p w:rsidR="00E1187F" w:rsidRPr="00E1187F" w:rsidRDefault="00E1187F" w:rsidP="00E1187F">
      <w:pPr>
        <w:numPr>
          <w:ilvl w:val="0"/>
          <w:numId w:val="11"/>
        </w:numPr>
        <w:tabs>
          <w:tab w:val="left" w:pos="748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прирост количества сельских населенных пунктов, обеспеченных постоянной круглогодичной связью с сетью автомобильных дорог общего пользования по дорогам с твердым покрытием местного значения;</w:t>
      </w:r>
    </w:p>
    <w:p w:rsidR="00E1187F" w:rsidRPr="00E1187F" w:rsidRDefault="00E1187F" w:rsidP="00E1187F">
      <w:pPr>
        <w:numPr>
          <w:ilvl w:val="0"/>
          <w:numId w:val="11"/>
        </w:numPr>
        <w:tabs>
          <w:tab w:val="left" w:pos="748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протяженность автомобильных дорог общего пользования муниципальной собственности, на которых проведены работы по межеванию, проведению кадастровых работ в отношении земельных участков, занятых автодорогами, и в отношении автодорог как объектов недвижимого имущества, паспортизации, инвентаризации и государственной регистрации прав муниципальной собственности на эти земельные участки и автодороги;</w:t>
      </w:r>
    </w:p>
    <w:p w:rsidR="00E1187F" w:rsidRPr="00E1187F" w:rsidRDefault="00E1187F" w:rsidP="00E1187F">
      <w:pPr>
        <w:numPr>
          <w:ilvl w:val="0"/>
          <w:numId w:val="11"/>
        </w:numPr>
        <w:tabs>
          <w:tab w:val="left" w:pos="748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число погибших в дорожно-транспортных происшествиях;</w:t>
      </w:r>
    </w:p>
    <w:p w:rsidR="00E1187F" w:rsidRPr="00E1187F" w:rsidRDefault="00E1187F" w:rsidP="00E1187F">
      <w:pPr>
        <w:numPr>
          <w:ilvl w:val="0"/>
          <w:numId w:val="11"/>
        </w:numPr>
        <w:tabs>
          <w:tab w:val="left" w:pos="748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число детей, погибших в дорожно-транспортных происшествиях;</w:t>
      </w:r>
    </w:p>
    <w:p w:rsidR="00E1187F" w:rsidRPr="00E1187F" w:rsidRDefault="00E1187F" w:rsidP="00E1187F">
      <w:pPr>
        <w:numPr>
          <w:ilvl w:val="0"/>
          <w:numId w:val="11"/>
        </w:numPr>
        <w:tabs>
          <w:tab w:val="left" w:pos="748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социальный риск (число лиц, погибших в дорожно-транспортных происшествиях, на 100 тыс. населения);</w:t>
      </w:r>
    </w:p>
    <w:p w:rsidR="00E1187F" w:rsidRPr="00E1187F" w:rsidRDefault="00E1187F" w:rsidP="00E1187F">
      <w:pPr>
        <w:numPr>
          <w:ilvl w:val="0"/>
          <w:numId w:val="11"/>
        </w:numPr>
        <w:tabs>
          <w:tab w:val="left" w:pos="748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транспортный риск (число лиц, погибших в дорожно-транспортных происшествиях, на 10 тыс. транспортных средств).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рамках Подпрограммы 4 «Повышение безопасности дорожного движения в муниципальном районе «Курчатовский район» Курской области» принят следующий индикатор: </w:t>
      </w:r>
    </w:p>
    <w:p w:rsidR="00E1187F" w:rsidRPr="00E1187F" w:rsidRDefault="00E1187F" w:rsidP="00E1187F">
      <w:pPr>
        <w:numPr>
          <w:ilvl w:val="0"/>
          <w:numId w:val="12"/>
        </w:numPr>
        <w:suppressAutoHyphens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рост безопасности дорожного движения</w:t>
      </w:r>
    </w:p>
    <w:p w:rsidR="00E1187F" w:rsidRPr="00E1187F" w:rsidRDefault="00E1187F" w:rsidP="00E1187F">
      <w:pPr>
        <w:suppressAutoHyphens/>
        <w:spacing w:line="20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Сведения о показателях (индикаторах) муниципальной программы отражены в </w:t>
      </w:r>
      <w:r w:rsidR="00AC67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9C69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приложении 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 муниципальной программе</w:t>
      </w:r>
      <w:r w:rsidR="009C69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(таблица № 1)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4. Обобщенная характеристика основных мероприятий муниципальной программы и подпрограмм муниципальной программы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Муниципальная программа включает 2 Подпрограммы, реализация мероприятий 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lastRenderedPageBreak/>
        <w:t>которых в комплексе призвана обеспечить достижение цели и задач муниципальной программы. Основные мероприятия муниципальной программы реализуются в составе ее подпрограмм.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Подпрограмма 2 «Развитие сети автомобильных дорог муниципального района «Курчатовский район» Курской области»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направлена на обеспечение благоприятных условий для развития экономики и социальной сферы Курчатовского района Курской области за счет формирования сети автомобильных дорог общего пользования местного значения.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Основное мероприятие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«Осуществление мероприятий по капитальному ремонту, ремонту и содержанию автомобильных дорог общего пользования местного значения».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данному мероприятию реализуется следующее направление: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капитальный ремонт, ремонт и содержание автомобильных дорог общего пользования местного значения.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Подпрограмма 4 «Повышение безопасности дорожного движения в муниципальном районе «Курчатовский район» Курской области»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направлена на разработку комплексных схем организации дорожного движения.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Основное мероприятие «Разработка комплексных схем организации дорожного движения».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данному мероприятию реализуется следующее направление: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отдельные мероприятия по другим видам транспорта.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Задачи муниципальной программы будут решаться в рамках реализации мероприятий вышеуказанных подпрограмм.</w:t>
      </w:r>
    </w:p>
    <w:p w:rsidR="00E1187F" w:rsidRPr="00E1187F" w:rsidRDefault="000B0B09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hyperlink w:anchor="P2620" w:history="1">
        <w:r w:rsidR="00E1187F" w:rsidRPr="00E118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Перечень</w:t>
        </w:r>
      </w:hyperlink>
      <w:r w:rsidR="00E1187F"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основных мероприятий Программы приведен в </w:t>
      </w:r>
      <w:r w:rsidR="009C69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приложении</w:t>
      </w:r>
      <w:r w:rsidR="00E1187F"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 муниципальной программе</w:t>
      </w:r>
      <w:r w:rsidR="009C69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(таблица № 2)</w:t>
      </w:r>
      <w:r w:rsidR="00E1187F"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5. 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Инвестиционных проектов, исполнение которых полностью или частично осуществляется за счет средств районного бюджета, не предусмотрено.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6. Обобщенная характеристика мер </w:t>
      </w:r>
      <w:r w:rsidR="00FA7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государственного</w:t>
      </w: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регулирования 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ходе реализации мероприятий муниципальной программы применение налоговых, тарифных и кредитных мер муниципального регулирования не предусмотрено.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муниципальной программой мероприятий.</w:t>
      </w:r>
    </w:p>
    <w:p w:rsidR="00E1187F" w:rsidRPr="00E1187F" w:rsidRDefault="000B0B09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hyperlink w:anchor="P2883" w:history="1">
        <w:r w:rsidR="00E1187F" w:rsidRPr="00E118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Перечень</w:t>
        </w:r>
      </w:hyperlink>
      <w:r w:rsidR="00E1187F"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мер правового регулирования в сфере реализации муниципальной программы приведен в </w:t>
      </w:r>
      <w:r w:rsidR="009C69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приложении</w:t>
      </w:r>
      <w:r w:rsidR="00E1187F"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 муниципальной программе</w:t>
      </w:r>
      <w:r w:rsidR="009C69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(таблица № 3)</w:t>
      </w:r>
      <w:r w:rsidR="00E1187F"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7. Прогноз сводных показателей муниципальных заданий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по этапам реализации муниципальной программы </w:t>
      </w:r>
    </w:p>
    <w:p w:rsidR="00E1187F" w:rsidRPr="00E1187F" w:rsidRDefault="00E1187F" w:rsidP="00E1187F">
      <w:pPr>
        <w:tabs>
          <w:tab w:val="left" w:pos="0"/>
        </w:tabs>
        <w:suppressAutoHyphens/>
        <w:spacing w:line="200" w:lineRule="atLeast"/>
        <w:ind w:firstLine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рамках реализации Программы выполнение муниципальных заданий и оказание муниципальных услуг не осуществляется.</w:t>
      </w:r>
    </w:p>
    <w:p w:rsidR="00E1187F" w:rsidRPr="00E1187F" w:rsidRDefault="00E1187F" w:rsidP="00E1187F">
      <w:pPr>
        <w:suppressAutoHyphens/>
        <w:spacing w:after="120" w:line="20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after="120"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8. Обобщенная характеристика основных мероприятий,</w:t>
      </w:r>
    </w:p>
    <w:p w:rsidR="00E1187F" w:rsidRPr="00E1187F" w:rsidRDefault="00E1187F" w:rsidP="00E1187F">
      <w:pPr>
        <w:suppressAutoHyphens/>
        <w:spacing w:after="120"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реализуемых муниципальными образованиями Курчатовского района Курской области в рамках реализации муниципальной программы 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Муниципальные образования Курчатовского района Курской области не участвуют в реализации Программы.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after="120"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9. 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 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рамках реализации основных мероприятий Программы предполагается участие следующих предприятий и организаций: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дорожных предприятий различных форм собственности, и других специализированных организаций, определяемых на конкурсной основе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(по согласованию), 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проектных организаций, определяемых на конкурсной основе в соответствии с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(по согласованию), 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организаций транспортного комплекса различных форм собственности в соответствии со ст. 78 «Бюджетного кодекса РФ» от 31.07.1998 г № 145-ФЗ (ред. от 07.05.2013 г.);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организаций, осуществляющих размещение изготовление и размещение рекламной продукции, определяемые в соответствии с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(по согласованию);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Участие внебюджетных фондов в реализации муниципальной программы не планируется.  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10. Обоснование выделения подпрограмм 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Комплексный характер целей и задач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подпрограмм и решения соответствующих им задач как в целом по Программе, так и по ее отдельным блокам.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Программу включены:</w:t>
      </w:r>
    </w:p>
    <w:p w:rsid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Подпрограмма 2 «Развитие сети автомобильных дорог муниципального образовании «Курчатовский район» Курской области»;</w:t>
      </w:r>
    </w:p>
    <w:p w:rsidR="008D561A" w:rsidRPr="00E1187F" w:rsidRDefault="008D561A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Подпрограмма 3 </w:t>
      </w:r>
      <w:r w:rsidRPr="008D56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«Развитие пассажирских перевозок в муниципальном районе «Курчатовский район» Курской области» муниципальной программы Курчатовского района Курской области «Развитие транспортной системы, обеспечение перевозки пассажиров в муниципальном районе «Курчатовский район» Курской области и безопасности дорожного движения»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99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Подпрограмма 4 «Повышение безопасности дорожного движения в муниципальном районе «Курчатовский район» Курской области»; 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Выполнение задач Подпрограмм, а также реализация их мероприятий позволит достичь основных целей Программы:</w:t>
      </w:r>
    </w:p>
    <w:p w:rsidR="00E1187F" w:rsidRPr="00E1187F" w:rsidRDefault="00E1187F" w:rsidP="00E1187F">
      <w:pPr>
        <w:numPr>
          <w:ilvl w:val="0"/>
          <w:numId w:val="2"/>
        </w:numPr>
        <w:suppressAutoHyphens/>
        <w:autoSpaceDE w:val="0"/>
        <w:spacing w:line="200" w:lineRule="atLeast"/>
        <w:ind w:firstLine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</w:r>
    </w:p>
    <w:p w:rsidR="00E1187F" w:rsidRPr="00E1187F" w:rsidRDefault="00E1187F" w:rsidP="00E1187F">
      <w:pPr>
        <w:numPr>
          <w:ilvl w:val="0"/>
          <w:numId w:val="2"/>
        </w:numPr>
        <w:suppressAutoHyphens/>
        <w:autoSpaceDE w:val="0"/>
        <w:spacing w:line="200" w:lineRule="atLeast"/>
        <w:ind w:firstLine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повышение доступности и качества услуг транспортного комплекса для населения;</w:t>
      </w:r>
    </w:p>
    <w:p w:rsidR="00E1187F" w:rsidRPr="00E1187F" w:rsidRDefault="00E1187F" w:rsidP="00E1187F">
      <w:pPr>
        <w:numPr>
          <w:ilvl w:val="0"/>
          <w:numId w:val="2"/>
        </w:numPr>
        <w:suppressAutoHyphens/>
        <w:autoSpaceDE w:val="0"/>
        <w:spacing w:line="200" w:lineRule="atLeast"/>
        <w:ind w:firstLine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уменьшение количества погибших в дорожно-транспортных происшествиях.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11. Обоснование объема финансовых ресурсов, необходимых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для реализации </w:t>
      </w:r>
      <w:r w:rsidR="00E01F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муниципальной программы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Финансирование программных мероприятий предусматривается за счет средств бюджета муниципального района «Курчатовский район» Курской области.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Общий объем финансовых средств на реализацию мероприятий муниципальной программы на весь период составляет</w:t>
      </w:r>
    </w:p>
    <w:p w:rsidR="00863014" w:rsidRPr="00863014" w:rsidRDefault="00705E9B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05E9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37 361 178,13 </w:t>
      </w:r>
      <w:r w:rsidR="00863014" w:rsidRPr="0086301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рублей, из них: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2019 год – 7 433 414,27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2020 год – 6 676 842,8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2021 год – </w:t>
      </w:r>
      <w:r w:rsidR="00E60B3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5</w:t>
      </w:r>
      <w:r w:rsidR="00705E9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 911 573,06</w:t>
      </w:r>
      <w:r w:rsidRPr="0086301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2022 год – 4 433 450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2023 год – 4 507 080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 год – 4 199 409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2025 год – 4 199 409 рублей.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реализацию подпрограммы 1 предусмотрено направить 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 рублей, в том числе по годам: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2019 год – 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2020 год – 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2021 год – 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2022 год – 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2023 год – 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 год – 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2025 год – 0 рублей.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реализацию Подпрограммы 2 предусмотрено направить </w:t>
      </w:r>
    </w:p>
    <w:p w:rsidR="00863014" w:rsidRPr="00863014" w:rsidRDefault="00705E9B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05E9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37 361 178,13 </w:t>
      </w:r>
      <w:r w:rsidR="00863014" w:rsidRPr="0086301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рублей, из них: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2019 год – 6 890 414,27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2020 год – 6 676 842,8 рублей</w:t>
      </w:r>
      <w:r w:rsidRPr="0086301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2021 год – </w:t>
      </w:r>
      <w:r w:rsidR="00E60B3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5</w:t>
      </w:r>
      <w:r w:rsidR="00705E9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 911 573,06</w:t>
      </w:r>
      <w:r w:rsidRPr="0086301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2022 год – 4 433 450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2023 год – 4 507 080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 год – 4 199 409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2025 год – 4 199 409 рублей.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реализацию Подпрограммы 4 предусмотрено направить 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543 000 рублей, из них: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2019 год – 543 000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2020 год – 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2021 год – 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2022 год – 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2023 год – 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 год – 0 рублей;</w:t>
      </w:r>
    </w:p>
    <w:p w:rsidR="00E1187F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2025 год – 0 рублей.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Предполагается ежегодное уточнение в установленном порядке объемов финансирования Программы. 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Ресурсное обеспечение реализации Программы по годам представлено в </w:t>
      </w:r>
      <w:r w:rsidR="009C69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приложении 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к муниципальной программе</w:t>
      </w:r>
      <w:r w:rsidR="009C69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(таблица № 5, таблица № 6)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12.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Реализация основных мероприятий муниципальной программы не предусматривает выделение дополнительных объемов ресурсов.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13. 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Программа представляет собой систему мероприятий (взаимосвязанных по задачам, срокам осуществления и ресурсам) и инструментов муниципальной политики, обеспечивающих в рамках реализации ключевых муниципальных функций достижение приоритетов и целей муниципальной политики в сфере развития транспортного комплекса Курчатовского района Курской области.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Реализация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Программы, нерациональному использованию ресурсов, другим негативным последствиям. 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 таким рискам следует отнести: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Финансовые риски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которые могут привести к снижению объемов финансирования программных мероприятий из средств бюджета.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к росту социальной напряженности в обществе.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Операционные риски</w:t>
      </w: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связаны с возможным</w:t>
      </w: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несвоевременным внесением изменений в нормативную правовую базу и несвоевременным выполнением мероприятий Программы.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Социальные риски</w:t>
      </w: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связаны с дефицитом кадров системы социальной поддержки граждан, отсутствием необходимых для реализации Программы научных исследований и разработок. 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Риски чрезвычайных ситуаций природного и техногенного характера</w:t>
      </w: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могут явиться результатом того, что в настоящее время некоторая часть стационарных учреждений транспортного комплекса Курчатовского района Курской области размещается в зданиях, требующих реконструкции, находящихся в аварийном состоянии, ветхих. 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Информационные риски</w:t>
      </w: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целью управления информационными рисками в ходе реализации Программы будет проводиться работа, направленная на: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использование статистических показателей, обеспечивающих объективность оценки хода и результатов реализации Программы; 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выявление и идентификацию потенциальных рисков путем мониторинга основных параметров реализации налоговой, бюджетной, инвестиционной, демографической, социальной политики (социально – экономических и финансовых показателей);</w:t>
      </w:r>
    </w:p>
    <w:p w:rsidR="00E1187F" w:rsidRPr="00E1187F" w:rsidRDefault="00E1187F" w:rsidP="00E1187F">
      <w:pPr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14. Методика оценки эффективности муниципальной программы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I. Общие положения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2. Оценка эффективности муниципальной программы производится с учетом следующих составляющих: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оценки степени достижения целей и решения задач муниципальной программы;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оценки степени достижения целей и решения задач подпрограмм;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оценки степени реализации основных мероприятий, и достижения ожидаемых непосредственных результатов их реализации (далее - оценка степени реализации мероприятий);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оценки степени соответствия запланированному уровню затрат;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оценки эффективности использования средств районного бюджета.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3. Оценка эффективности реализации муниципальных программ осуществляется в два этапа.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4. На первом этапе осуществляется оценка эффективности реализации подпрограмм, которая </w:t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районного бюджета.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5. 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II. Оценка степени реализации мероприятий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E1187F">
        <w:rPr>
          <w:rFonts w:ascii="Times New Roman" w:eastAsia="Times New Roman" w:hAnsi="Times New Roman" w:cs="Times New Roman"/>
          <w:szCs w:val="20"/>
          <w:lang w:eastAsia="ru-RU"/>
        </w:rPr>
        <w:t>СРм</w:t>
      </w:r>
      <w:proofErr w:type="spellEnd"/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= </w:t>
      </w:r>
      <w:proofErr w:type="spellStart"/>
      <w:r w:rsidRPr="00E1187F">
        <w:rPr>
          <w:rFonts w:ascii="Times New Roman" w:eastAsia="Times New Roman" w:hAnsi="Times New Roman" w:cs="Times New Roman"/>
          <w:szCs w:val="20"/>
          <w:lang w:eastAsia="ru-RU"/>
        </w:rPr>
        <w:t>Мв</w:t>
      </w:r>
      <w:proofErr w:type="spellEnd"/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/ М,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где: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E1187F">
        <w:rPr>
          <w:rFonts w:ascii="Times New Roman" w:eastAsia="Times New Roman" w:hAnsi="Times New Roman" w:cs="Times New Roman"/>
          <w:szCs w:val="20"/>
          <w:lang w:eastAsia="ru-RU"/>
        </w:rPr>
        <w:t>СРм</w:t>
      </w:r>
      <w:proofErr w:type="spellEnd"/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степень реализации мероприятий;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E1187F">
        <w:rPr>
          <w:rFonts w:ascii="Times New Roman" w:eastAsia="Times New Roman" w:hAnsi="Times New Roman" w:cs="Times New Roman"/>
          <w:szCs w:val="20"/>
          <w:lang w:eastAsia="ru-RU"/>
        </w:rPr>
        <w:t>Мв</w:t>
      </w:r>
      <w:proofErr w:type="spellEnd"/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М - общее количество мероприятий, запланированных к реализации в отчетном году.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- расчет степени реализации мероприятий на уровне основных мероприятий подпрограмм;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- только для мероприятий, полностью или частично реализуемых за счет средств районного бюджета;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- для всех мероприятий муниципальной программы.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7. Мероприятие может считаться выполненным в полном объеме при достижении следующих результатов: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hyperlink w:anchor="P3206" w:history="1">
        <w:r w:rsidRPr="00E1187F">
          <w:rPr>
            <w:rFonts w:ascii="Times New Roman" w:eastAsia="Times New Roman" w:hAnsi="Times New Roman" w:cs="Times New Roman"/>
            <w:color w:val="0000FF"/>
            <w:szCs w:val="20"/>
            <w:lang w:eastAsia="ru-RU"/>
          </w:rPr>
          <w:t>&lt;1&gt;</w:t>
        </w:r>
      </w:hyperlink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w:anchor="P3207" w:history="1">
        <w:r w:rsidRPr="00E1187F">
          <w:rPr>
            <w:rFonts w:ascii="Times New Roman" w:eastAsia="Times New Roman" w:hAnsi="Times New Roman" w:cs="Times New Roman"/>
            <w:color w:val="0000FF"/>
            <w:szCs w:val="20"/>
            <w:lang w:eastAsia="ru-RU"/>
          </w:rPr>
          <w:t>&lt;2&gt;</w:t>
        </w:r>
      </w:hyperlink>
      <w:r w:rsidRPr="00E1187F">
        <w:rPr>
          <w:rFonts w:ascii="Times New Roman" w:eastAsia="Times New Roman" w:hAnsi="Times New Roman" w:cs="Times New Roman"/>
          <w:szCs w:val="20"/>
          <w:lang w:eastAsia="ru-RU"/>
        </w:rPr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--------------------------------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1" w:name="P3206"/>
      <w:bookmarkEnd w:id="1"/>
      <w:r w:rsidRPr="00E1187F">
        <w:rPr>
          <w:rFonts w:ascii="Times New Roman" w:eastAsia="Times New Roman" w:hAnsi="Times New Roman" w:cs="Times New Roman"/>
          <w:szCs w:val="20"/>
          <w:lang w:eastAsia="ru-RU"/>
        </w:rPr>
        <w:t>&lt;1&gt; В случаях, когда в графе "результат мероприятия"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2" w:name="P3207"/>
      <w:bookmarkEnd w:id="2"/>
      <w:proofErr w:type="gramStart"/>
      <w:r w:rsidRPr="00E1187F">
        <w:rPr>
          <w:rFonts w:ascii="Times New Roman" w:eastAsia="Times New Roman" w:hAnsi="Times New Roman" w:cs="Times New Roman"/>
          <w:szCs w:val="20"/>
          <w:lang w:eastAsia="ru-RU"/>
        </w:rPr>
        <w:t>&lt;2&gt;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</w:t>
      </w:r>
      <w:proofErr w:type="gramEnd"/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-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районного бюджета, считается выполненным в полном объеме в случае выполнения сводных показателей </w:t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- по иным мероприятиям результаты реализации могут оцениваться как наступление или </w:t>
      </w:r>
      <w:proofErr w:type="spellStart"/>
      <w:r w:rsidRPr="00E1187F">
        <w:rPr>
          <w:rFonts w:ascii="Times New Roman" w:eastAsia="Times New Roman" w:hAnsi="Times New Roman" w:cs="Times New Roman"/>
          <w:szCs w:val="20"/>
          <w:lang w:eastAsia="ru-RU"/>
        </w:rPr>
        <w:t>ненаступление</w:t>
      </w:r>
      <w:proofErr w:type="spellEnd"/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и (или) достижение качественного результата (оценка проводится экспертно).</w:t>
      </w: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III. Оценка степени соответствия запланированному уровню затрат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981075" cy="247650"/>
            <wp:effectExtent l="0" t="0" r="9525" b="0"/>
            <wp:docPr id="50" name="Рисунок 50" descr="base_23969_61489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69_61489_5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где: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Cs w:val="20"/>
          <w:lang w:eastAsia="ru-RU"/>
        </w:rPr>
        <w:drawing>
          <wp:inline distT="0" distB="0" distL="0" distR="0">
            <wp:extent cx="333375" cy="247650"/>
            <wp:effectExtent l="0" t="0" r="9525" b="0"/>
            <wp:docPr id="49" name="Рисунок 49" descr="base_23969_61489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69_61489_5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степень соответствия запланированному уровню расходов;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Cs w:val="20"/>
          <w:lang w:eastAsia="ru-RU"/>
        </w:rPr>
        <w:drawing>
          <wp:inline distT="0" distB="0" distL="0" distR="0">
            <wp:extent cx="190500" cy="247650"/>
            <wp:effectExtent l="0" t="0" r="0" b="0"/>
            <wp:docPr id="48" name="Рисунок 48" descr="base_23969_61489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69_61489_5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фактические расходы на реализацию подпрограммы в отчетном году;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180975" cy="228600"/>
            <wp:effectExtent l="0" t="0" r="9525" b="0"/>
            <wp:docPr id="47" name="Рисунок 47" descr="base_23969_61489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69_61489_5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плановые расходы на реализацию подпрограммы в отчетном году.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9.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районного бюджета либо расходы из всех источников.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В качестве плановых расходов из средств районного бюджета указываются данные по бюджетным ассигнованиям, предусмотренным на реализацию соответствующей подпрограммы в сводной бюджетной росписи районного бюджета по состоянию на 31 декабря отчетного года.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IV. Оценка эффективности использования средств</w:t>
      </w: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районного бюджета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10. 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формуле: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1114425" cy="247650"/>
            <wp:effectExtent l="0" t="0" r="9525" b="0"/>
            <wp:docPr id="46" name="Рисунок 46" descr="base_23969_61489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69_61489_5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где: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247650" cy="228600"/>
            <wp:effectExtent l="0" t="0" r="0" b="0"/>
            <wp:docPr id="45" name="Рисунок 45" descr="base_23969_61489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69_61489_55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эффективность использования средств областного бюджета;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304800" cy="228600"/>
            <wp:effectExtent l="0" t="0" r="0" b="0"/>
            <wp:docPr id="44" name="Рисунок 44" descr="base_23969_61489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969_61489_56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степень реализации мероприятий, полностью или частично финансируемых из средств районного бюджета;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Cs w:val="20"/>
          <w:lang w:eastAsia="ru-RU"/>
        </w:rPr>
        <w:drawing>
          <wp:inline distT="0" distB="0" distL="0" distR="0">
            <wp:extent cx="333375" cy="247650"/>
            <wp:effectExtent l="0" t="0" r="9525" b="0"/>
            <wp:docPr id="43" name="Рисунок 43" descr="base_23969_61489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969_61489_5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степень соответствия запланированному уровню расходов из средств районного бюджета.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Если доля финансового обеспечения реализации подпрограммы из средств районного бюджета составляет менее 75%, по решению ответственного исполнителя показатель оценки эффективности использования средств районного бюджета может быть заменен на показатель эффективности использования финансовых ресурсов на реализацию подпрограммы.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Данный показатель рассчитывается по формуле: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1114425" cy="247650"/>
            <wp:effectExtent l="0" t="0" r="9525" b="0"/>
            <wp:docPr id="42" name="Рисунок 42" descr="base_23969_61489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69_61489_58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где: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247650" cy="228600"/>
            <wp:effectExtent l="0" t="0" r="0" b="0"/>
            <wp:docPr id="41" name="Рисунок 41" descr="base_23969_61489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69_61489_59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эффективность использования финансовых ресурсов на реализацию подпрограммы;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304800" cy="228600"/>
            <wp:effectExtent l="0" t="0" r="0" b="0"/>
            <wp:docPr id="40" name="Рисунок 40" descr="base_23969_61489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69_61489_60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степень реализации всех мероприятий подпрограммы;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Cs w:val="20"/>
          <w:lang w:eastAsia="ru-RU"/>
        </w:rPr>
        <w:drawing>
          <wp:inline distT="0" distB="0" distL="0" distR="0">
            <wp:extent cx="333375" cy="247650"/>
            <wp:effectExtent l="0" t="0" r="9525" b="0"/>
            <wp:docPr id="39" name="Рисунок 39" descr="base_23969_61489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69_61489_6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степень соответствия запланированному уровню расходов из всех источников.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V. Оценка степени достижения целей и решения</w:t>
      </w: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задач подпрограмм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12. Степень достижения планового значения показателя (индикатора) рассчитывается по следующим формулам: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- для показателей (индикаторов), желаемой тенденцией развития которых является увеличение значений:</w:t>
      </w: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1590675" cy="247650"/>
            <wp:effectExtent l="0" t="0" r="0" b="0"/>
            <wp:docPr id="38" name="Рисунок 38" descr="base_23969_61489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969_61489_62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- для показателей (индикаторов), желаемой тенденцией развития которых является снижение значений:</w:t>
      </w: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1590675" cy="247650"/>
            <wp:effectExtent l="0" t="0" r="9525" b="0"/>
            <wp:docPr id="37" name="Рисунок 37" descr="base_23969_61489_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969_61489_63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где: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466725" cy="228600"/>
            <wp:effectExtent l="0" t="0" r="9525" b="0"/>
            <wp:docPr id="36" name="Рисунок 36" descr="base_23969_61489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969_61489_64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Cs w:val="20"/>
          <w:lang w:eastAsia="ru-RU"/>
        </w:rPr>
        <w:drawing>
          <wp:inline distT="0" distB="0" distL="0" distR="0">
            <wp:extent cx="428625" cy="247650"/>
            <wp:effectExtent l="0" t="0" r="9525" b="0"/>
            <wp:docPr id="35" name="Рисунок 35" descr="base_23969_61489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969_61489_65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419100" cy="228600"/>
            <wp:effectExtent l="0" t="0" r="0" b="0"/>
            <wp:docPr id="34" name="Рисунок 34" descr="base_23969_61489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969_61489_66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плановое значение показателя (индикатора), характеризующего цели и задачи подпрограммы.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13. Степень реализации подпрограммы рассчитывается по формуле: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1447800" cy="447675"/>
            <wp:effectExtent l="0" t="0" r="0" b="9525"/>
            <wp:docPr id="33" name="Рисунок 33" descr="base_23969_61489_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969_61489_67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где: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371475" cy="228600"/>
            <wp:effectExtent l="0" t="0" r="9525" b="0"/>
            <wp:docPr id="32" name="Рисунок 32" descr="base_23969_61489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969_61489_68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степень реализации подпрограммы;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466725" cy="228600"/>
            <wp:effectExtent l="0" t="0" r="9525" b="0"/>
            <wp:docPr id="31" name="Рисунок 31" descr="base_23969_61489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969_61489_69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N - число показателей (индикаторов), характеризующих цели и задачи подпрограммы.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При использовании данной формулы в случаях, если </w:t>
      </w: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466725" cy="228600"/>
            <wp:effectExtent l="0" t="0" r="9525" b="0"/>
            <wp:docPr id="30" name="Рисунок 30" descr="base_23969_61489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969_61489_70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больше 1, значение </w:t>
      </w: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466725" cy="228600"/>
            <wp:effectExtent l="0" t="0" r="9525" b="0"/>
            <wp:docPr id="29" name="Рисунок 29" descr="base_23969_61489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969_61489_71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принимается равным 1.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1533525" cy="447675"/>
            <wp:effectExtent l="0" t="0" r="9525" b="9525"/>
            <wp:docPr id="28" name="Рисунок 28" descr="base_23969_61489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969_61489_72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171450" cy="228600"/>
            <wp:effectExtent l="0" t="0" r="0" b="0"/>
            <wp:docPr id="27" name="Рисунок 27" descr="base_23969_61489_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969_61489_73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удельный вес, отражающий значимость показателя (индикатора), </w:t>
      </w:r>
      <w:r>
        <w:rPr>
          <w:rFonts w:ascii="Times New Roman" w:eastAsia="Times New Roman" w:hAnsi="Times New Roman" w:cs="Times New Roman"/>
          <w:noProof/>
          <w:position w:val="-14"/>
          <w:szCs w:val="20"/>
          <w:lang w:eastAsia="ru-RU"/>
        </w:rPr>
        <w:drawing>
          <wp:inline distT="0" distB="0" distL="0" distR="0">
            <wp:extent cx="628650" cy="276225"/>
            <wp:effectExtent l="0" t="0" r="0" b="0"/>
            <wp:docPr id="26" name="Рисунок 26" descr="base_23969_61489_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69_61489_74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VI. Оценка эффективности реализации подпрограммы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14.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1295400" cy="228600"/>
            <wp:effectExtent l="0" t="0" r="0" b="0"/>
            <wp:docPr id="25" name="Рисунок 25" descr="base_23969_61489_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969_61489_75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где: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371475" cy="228600"/>
            <wp:effectExtent l="0" t="0" r="9525" b="0"/>
            <wp:docPr id="24" name="Рисунок 24" descr="base_23969_61489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969_61489_76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эффективность реализации подпрограммы;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371475" cy="228600"/>
            <wp:effectExtent l="0" t="0" r="9525" b="0"/>
            <wp:docPr id="23" name="Рисунок 23" descr="base_23969_61489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969_61489_77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степень реализации подпрограммы;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247650" cy="228600"/>
            <wp:effectExtent l="0" t="0" r="0" b="0"/>
            <wp:docPr id="22" name="Рисунок 22" descr="base_23969_61489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969_61489_78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эффективность использования средств районного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15. Эффективность реализации подпрограммы признается высокой,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371475" cy="228600"/>
            <wp:effectExtent l="0" t="0" r="9525" b="0"/>
            <wp:docPr id="21" name="Рисунок 21" descr="base_23969_61489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969_61489_79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составляет не менее 0,9.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Эффективность реализации подпрограммы признается средней,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371475" cy="228600"/>
            <wp:effectExtent l="0" t="0" r="9525" b="0"/>
            <wp:docPr id="20" name="Рисунок 20" descr="base_23969_61489_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969_61489_8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составляет не менее 0,8.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Эффективность реализации подпрограммы признается удовлетворительной,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371475" cy="228600"/>
            <wp:effectExtent l="0" t="0" r="9525" b="0"/>
            <wp:docPr id="19" name="Рисунок 19" descr="base_23969_61489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969_61489_81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составляет не менее 0,7.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В остальных случаях эффективность реализации подпрограммы признается неудовлетворительной.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Ответственный исполнитель может устанавливать иные основания для признания эффективности подпрограммы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подпрограммы.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VII. Оценка степени достижения целей и решения задач</w:t>
      </w: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муниципальной программы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16.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17. 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- для показателей (индикаторов), желаемой тенденцией развития которых является увеличение значений: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1485900" cy="247650"/>
            <wp:effectExtent l="0" t="0" r="0" b="0"/>
            <wp:docPr id="18" name="Рисунок 18" descr="base_23969_61489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969_61489_82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- для показателей (индикаторов), желаемой тенденцией развития которых является снижение значений: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1485900" cy="247650"/>
            <wp:effectExtent l="0" t="0" r="0" b="0"/>
            <wp:docPr id="17" name="Рисунок 17" descr="base_23969_61489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969_61489_83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где: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428625" cy="228600"/>
            <wp:effectExtent l="0" t="0" r="9525" b="0"/>
            <wp:docPr id="16" name="Рисунок 16" descr="base_23969_61489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969_61489_84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Cs w:val="20"/>
          <w:lang w:eastAsia="ru-RU"/>
        </w:rPr>
        <w:drawing>
          <wp:inline distT="0" distB="0" distL="0" distR="0">
            <wp:extent cx="390525" cy="247650"/>
            <wp:effectExtent l="0" t="0" r="9525" b="0"/>
            <wp:docPr id="15" name="Рисунок 15" descr="base_23969_61489_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969_61489_85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390525" cy="228600"/>
            <wp:effectExtent l="0" t="0" r="9525" b="0"/>
            <wp:docPr id="14" name="Рисунок 14" descr="base_23969_61489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969_61489_86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плановое значение показателя (индикатора), характеризующего цели и задачи муниципальной программы.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18. Степень реализации муниципальной программы рассчитывается по формуле: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1400175" cy="447675"/>
            <wp:effectExtent l="0" t="0" r="9525" b="9525"/>
            <wp:docPr id="13" name="Рисунок 13" descr="base_23969_61489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969_61489_87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где: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333375" cy="228600"/>
            <wp:effectExtent l="0" t="0" r="9525" b="0"/>
            <wp:docPr id="12" name="Рисунок 12" descr="base_23969_61489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969_61489_88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степень реализации муниципальной программы;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428625" cy="228600"/>
            <wp:effectExtent l="0" t="0" r="9525" b="0"/>
            <wp:docPr id="11" name="Рисунок 11" descr="base_23969_61489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969_61489_8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М - число показателей (индикаторов), характеризующих цели и задачи подпрограммы.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При использовании данной формулы, в случае если </w:t>
      </w: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428625" cy="228600"/>
            <wp:effectExtent l="0" t="0" r="9525" b="0"/>
            <wp:docPr id="10" name="Рисунок 10" descr="base_23969_61489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969_61489_90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больше 1, значение </w:t>
      </w: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428625" cy="228600"/>
            <wp:effectExtent l="0" t="0" r="9525" b="0"/>
            <wp:docPr id="9" name="Рисунок 9" descr="base_23969_61489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969_61489_9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принимается равным 1.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При оценке степени реализации муниципальной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lastRenderedPageBreak/>
        <w:drawing>
          <wp:inline distT="0" distB="0" distL="0" distR="0">
            <wp:extent cx="1466850" cy="447675"/>
            <wp:effectExtent l="0" t="0" r="0" b="9525"/>
            <wp:docPr id="8" name="Рисунок 8" descr="base_23969_61489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969_61489_92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где: </w:t>
      </w: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171450" cy="228600"/>
            <wp:effectExtent l="0" t="0" r="0" b="0"/>
            <wp:docPr id="7" name="Рисунок 7" descr="base_23969_61489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969_61489_93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удельный вес, отражающий значимость показателя (индикатора), </w:t>
      </w:r>
      <w:r>
        <w:rPr>
          <w:rFonts w:ascii="Times New Roman" w:eastAsia="Times New Roman" w:hAnsi="Times New Roman" w:cs="Times New Roman"/>
          <w:noProof/>
          <w:position w:val="-14"/>
          <w:szCs w:val="20"/>
          <w:lang w:eastAsia="ru-RU"/>
        </w:rPr>
        <w:drawing>
          <wp:inline distT="0" distB="0" distL="0" distR="0">
            <wp:extent cx="628650" cy="276225"/>
            <wp:effectExtent l="0" t="0" r="0" b="0"/>
            <wp:docPr id="6" name="Рисунок 6" descr="base_23969_61489_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3969_61489_94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VIII. Оценка эффективности реализации муниципальной</w:t>
      </w: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программы</w:t>
      </w:r>
    </w:p>
    <w:p w:rsidR="00E1187F" w:rsidRPr="00E1187F" w:rsidRDefault="00E1187F" w:rsidP="00E1187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19.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6"/>
          <w:szCs w:val="20"/>
          <w:lang w:eastAsia="ru-RU"/>
        </w:rPr>
        <w:drawing>
          <wp:inline distT="0" distB="0" distL="0" distR="0">
            <wp:extent cx="2552700" cy="447675"/>
            <wp:effectExtent l="0" t="0" r="0" b="9525"/>
            <wp:docPr id="5" name="Рисунок 5" descr="base_23969_61489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3969_61489_9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7F" w:rsidRPr="00E1187F" w:rsidRDefault="00E1187F" w:rsidP="00E1187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где: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E1187F">
        <w:rPr>
          <w:rFonts w:ascii="Times New Roman" w:eastAsia="Times New Roman" w:hAnsi="Times New Roman" w:cs="Times New Roman"/>
          <w:szCs w:val="20"/>
          <w:lang w:eastAsia="ru-RU"/>
        </w:rPr>
        <w:t>ЭР</w:t>
      </w:r>
      <w:r w:rsidRPr="00E1187F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гп</w:t>
      </w:r>
      <w:proofErr w:type="spellEnd"/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эффективность реализации муниципальной программы;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E1187F">
        <w:rPr>
          <w:rFonts w:ascii="Times New Roman" w:eastAsia="Times New Roman" w:hAnsi="Times New Roman" w:cs="Times New Roman"/>
          <w:szCs w:val="20"/>
          <w:lang w:eastAsia="ru-RU"/>
        </w:rPr>
        <w:t>СР</w:t>
      </w:r>
      <w:r w:rsidRPr="00E1187F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гп</w:t>
      </w:r>
      <w:proofErr w:type="spellEnd"/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степень реализации муниципальной программы;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E1187F">
        <w:rPr>
          <w:rFonts w:ascii="Times New Roman" w:eastAsia="Times New Roman" w:hAnsi="Times New Roman" w:cs="Times New Roman"/>
          <w:szCs w:val="20"/>
          <w:lang w:eastAsia="ru-RU"/>
        </w:rPr>
        <w:t>ЭР</w:t>
      </w:r>
      <w:r w:rsidRPr="00E1187F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п</w:t>
      </w:r>
      <w:proofErr w:type="spellEnd"/>
      <w:r w:rsidRPr="00E1187F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/п</w:t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эффективность реализации подпрограммы;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E1187F">
        <w:rPr>
          <w:rFonts w:ascii="Times New Roman" w:eastAsia="Times New Roman" w:hAnsi="Times New Roman" w:cs="Times New Roman"/>
          <w:szCs w:val="20"/>
          <w:lang w:eastAsia="ru-RU"/>
        </w:rPr>
        <w:t>k</w:t>
      </w:r>
      <w:r w:rsidRPr="00E1187F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j</w:t>
      </w:r>
      <w:proofErr w:type="spellEnd"/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</w:t>
      </w:r>
      <w:proofErr w:type="spellStart"/>
      <w:r w:rsidRPr="00E1187F">
        <w:rPr>
          <w:rFonts w:ascii="Times New Roman" w:eastAsia="Times New Roman" w:hAnsi="Times New Roman" w:cs="Times New Roman"/>
          <w:szCs w:val="20"/>
          <w:lang w:eastAsia="ru-RU"/>
        </w:rPr>
        <w:t>k</w:t>
      </w:r>
      <w:r w:rsidRPr="00E1187F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j</w:t>
      </w:r>
      <w:proofErr w:type="spellEnd"/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определяется по формуле: </w:t>
      </w:r>
      <w:proofErr w:type="spellStart"/>
      <w:r w:rsidRPr="00E1187F">
        <w:rPr>
          <w:rFonts w:ascii="Times New Roman" w:eastAsia="Times New Roman" w:hAnsi="Times New Roman" w:cs="Times New Roman"/>
          <w:szCs w:val="20"/>
          <w:lang w:eastAsia="ru-RU"/>
        </w:rPr>
        <w:t>kj</w:t>
      </w:r>
      <w:proofErr w:type="spellEnd"/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= </w:t>
      </w:r>
      <w:proofErr w:type="spellStart"/>
      <w:r w:rsidRPr="00E1187F">
        <w:rPr>
          <w:rFonts w:ascii="Times New Roman" w:eastAsia="Times New Roman" w:hAnsi="Times New Roman" w:cs="Times New Roman"/>
          <w:szCs w:val="20"/>
          <w:lang w:eastAsia="ru-RU"/>
        </w:rPr>
        <w:t>Фj</w:t>
      </w:r>
      <w:proofErr w:type="spellEnd"/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/ Ф, где </w:t>
      </w:r>
      <w:proofErr w:type="spellStart"/>
      <w:r w:rsidRPr="00E1187F">
        <w:rPr>
          <w:rFonts w:ascii="Times New Roman" w:eastAsia="Times New Roman" w:hAnsi="Times New Roman" w:cs="Times New Roman"/>
          <w:szCs w:val="20"/>
          <w:lang w:eastAsia="ru-RU"/>
        </w:rPr>
        <w:t>Ф</w:t>
      </w:r>
      <w:r w:rsidRPr="00E1187F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j</w:t>
      </w:r>
      <w:proofErr w:type="spellEnd"/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- объем фактических расходов из областного бюджета (кассового исполнения) на реализацию j-й подпрограммы в отчетном году, Ф - объем фактических расходов из районного бюджета (кассового исполнения) на реализацию муниципальной программы;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j - количество подпрограмм.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20. Эффективность реализации муниципальной программы признается высокой,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333375" cy="228600"/>
            <wp:effectExtent l="0" t="0" r="9525" b="0"/>
            <wp:docPr id="4" name="Рисунок 4" descr="base_23969_61489_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969_61489_9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составляет не менее 0,90.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Эффективность реализации муниципальной программы признается средней,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333375" cy="228600"/>
            <wp:effectExtent l="0" t="0" r="9525" b="0"/>
            <wp:docPr id="3" name="Рисунок 3" descr="base_23969_61489_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969_61489_97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составляет не менее 0,80.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Эффективность реализации муниципальной программы признается удовлетворительной,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333375" cy="228600"/>
            <wp:effectExtent l="0" t="0" r="9525" b="0"/>
            <wp:docPr id="2" name="Рисунок 2" descr="base_23969_61489_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969_61489_98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87F">
        <w:rPr>
          <w:rFonts w:ascii="Times New Roman" w:eastAsia="Times New Roman" w:hAnsi="Times New Roman" w:cs="Times New Roman"/>
          <w:szCs w:val="20"/>
          <w:lang w:eastAsia="ru-RU"/>
        </w:rPr>
        <w:t xml:space="preserve"> составляет не менее 0,70.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E1187F" w:rsidRPr="00E1187F" w:rsidRDefault="00E1187F" w:rsidP="00E1187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1187F">
        <w:rPr>
          <w:rFonts w:ascii="Times New Roman" w:eastAsia="Times New Roman" w:hAnsi="Times New Roman" w:cs="Times New Roman"/>
          <w:szCs w:val="20"/>
          <w:lang w:eastAsia="ru-RU"/>
        </w:rPr>
        <w:t>Ответственный исполнитель может устанавливать иные основания для признания эффективности муниципальной 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муниципальной программы и расчета доли показателей (индикаторов) муниципальной программы, соответствующих указанным пороговым значениям, при определении показателя </w:t>
      </w:r>
      <w:r>
        <w:rPr>
          <w:rFonts w:ascii="Times New Roman" w:eastAsia="Times New Roman" w:hAnsi="Times New Roman" w:cs="Times New Roman"/>
          <w:noProof/>
          <w:position w:val="-10"/>
          <w:szCs w:val="20"/>
          <w:lang w:eastAsia="ru-RU"/>
        </w:rPr>
        <w:drawing>
          <wp:inline distT="0" distB="0" distL="0" distR="0">
            <wp:extent cx="342900" cy="209550"/>
            <wp:effectExtent l="0" t="0" r="0" b="0"/>
            <wp:docPr id="1" name="Рисунок 1" descr="base_23969_61489_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969_61489_99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7F" w:rsidRPr="00E1187F" w:rsidRDefault="00E1187F" w:rsidP="00E1187F">
      <w:pPr>
        <w:suppressAutoHyphens/>
        <w:autoSpaceDE w:val="0"/>
        <w:spacing w:line="200" w:lineRule="atLeast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autoSpaceDE w:val="0"/>
        <w:spacing w:line="200" w:lineRule="atLeast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E83A04" w:rsidRPr="00E83A04" w:rsidRDefault="00E1187F" w:rsidP="00E83A04">
      <w:pPr>
        <w:suppressAutoHyphens/>
        <w:autoSpaceDE w:val="0"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r w:rsidR="00E83A04"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</w:t>
      </w: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Паспорт Подпрограммы 2</w:t>
      </w:r>
      <w:r w:rsidR="00E83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83A04" w:rsidRPr="00E83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«Развитие сети автомобильных дорог муниципального района «Курчатовский район» Курской области»</w:t>
      </w:r>
      <w:r w:rsidR="00E83A04" w:rsidRPr="00E83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83A04" w:rsidRPr="00E83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программы Курчатовского района Курской области</w:t>
      </w:r>
    </w:p>
    <w:p w:rsidR="00E1187F" w:rsidRPr="00E1187F" w:rsidRDefault="00E83A04" w:rsidP="00E83A04">
      <w:pPr>
        <w:suppressAutoHyphens/>
        <w:autoSpaceDE w:val="0"/>
        <w:spacing w:line="20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«Развитие транспортной системы, обеспечение перевозки пассажиров в муниципальном районе «Курчатовский район» Курской области и безопасности дорожного движения»</w:t>
      </w:r>
    </w:p>
    <w:p w:rsidR="00E1187F" w:rsidRPr="00E1187F" w:rsidRDefault="00E1187F" w:rsidP="00E1187F">
      <w:pPr>
        <w:suppressAutoHyphens/>
        <w:spacing w:line="20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75"/>
        <w:gridCol w:w="296"/>
        <w:gridCol w:w="7184"/>
      </w:tblGrid>
      <w:tr w:rsidR="00E1187F" w:rsidRPr="00E1187F" w:rsidTr="001C72F6">
        <w:trPr>
          <w:trHeight w:val="157"/>
        </w:trPr>
        <w:tc>
          <w:tcPr>
            <w:tcW w:w="2275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 исполнитель подпрограммы</w:t>
            </w: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подпрограммы</w:t>
            </w: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Программно-целевые инструменты подпрограммы</w:t>
            </w:r>
          </w:p>
        </w:tc>
        <w:tc>
          <w:tcPr>
            <w:tcW w:w="296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184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Курчатовского района Курской области</w:t>
            </w: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Дорожно-эксплуатационные предприятия, автотранспортные предприятия</w:t>
            </w: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отсутствуют</w:t>
            </w:r>
          </w:p>
        </w:tc>
      </w:tr>
      <w:tr w:rsidR="00E1187F" w:rsidRPr="00E1187F" w:rsidTr="001C72F6">
        <w:trPr>
          <w:trHeight w:val="157"/>
        </w:trPr>
        <w:tc>
          <w:tcPr>
            <w:tcW w:w="2275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подпрограммы</w:t>
            </w:r>
          </w:p>
        </w:tc>
        <w:tc>
          <w:tcPr>
            <w:tcW w:w="296" w:type="dxa"/>
            <w:shd w:val="clear" w:color="auto" w:fill="auto"/>
          </w:tcPr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184" w:type="dxa"/>
            <w:shd w:val="clear" w:color="auto" w:fill="auto"/>
          </w:tcPr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благоприятных условий для развития экономики и социальной сферы Курчатовского района Курской области за счет формирования сети автомобильных дорог общего пользования местного значения,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 </w:t>
            </w:r>
          </w:p>
        </w:tc>
      </w:tr>
      <w:tr w:rsidR="00E1187F" w:rsidRPr="00E1187F" w:rsidTr="001C72F6">
        <w:trPr>
          <w:trHeight w:val="2932"/>
        </w:trPr>
        <w:tc>
          <w:tcPr>
            <w:tcW w:w="2275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296" w:type="dxa"/>
            <w:shd w:val="clear" w:color="auto" w:fill="auto"/>
          </w:tcPr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184" w:type="dxa"/>
            <w:shd w:val="clear" w:color="auto" w:fill="auto"/>
          </w:tcPr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сохранности сети автомобильных дорог общего пользования местного значения и обеспечение соответствия транспортно-эксплуатационных показателей автомобильных дорог общего пользования местного значения требованиям нормативных документов;</w:t>
            </w: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 новых и повышение технического уровня существующих автомобильных дорог общего пользования местного значения, увеличение их пропускной способности, повышение доступности услуг транспортного комплекса.</w:t>
            </w:r>
          </w:p>
        </w:tc>
      </w:tr>
      <w:tr w:rsidR="00E1187F" w:rsidRPr="00E1187F" w:rsidTr="001C72F6">
        <w:trPr>
          <w:trHeight w:val="708"/>
        </w:trPr>
        <w:tc>
          <w:tcPr>
            <w:tcW w:w="2275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индикаторы и показатели подпрограммы</w:t>
            </w:r>
          </w:p>
        </w:tc>
        <w:tc>
          <w:tcPr>
            <w:tcW w:w="296" w:type="dxa"/>
            <w:shd w:val="clear" w:color="auto" w:fill="auto"/>
          </w:tcPr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184" w:type="dxa"/>
            <w:shd w:val="clear" w:color="auto" w:fill="auto"/>
          </w:tcPr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      </w: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отремонтированных километров автомобильных дорог общего пользования местного значения;</w:t>
            </w: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протяженность автомобильных дорог общего пользования местного значения;</w:t>
            </w: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протяженность автомобильных дорог общего пользования местного значения с твердым покрытием;</w:t>
            </w: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построенных и реконструированных автомобильных дорог общего пользования местного значения;</w:t>
            </w: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прирост количества населенных пунктов, обеспеченных постоянной круглогодичной связью с сетью автомобильных дорог общего пользования по дорогам с твердым покрытием местного значения;</w:t>
            </w: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протяженность автомобильных дорог общего пользования муниципальной собственности, на которых проведены работы по межеванию, проведению кадастровых работ в отношении земельных участков, занятых автодорогами, и в отношении автодорог как объектов недвижимого имущества, паспортизации, </w:t>
            </w: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инвентаризации и государственной регистрации прав муниципальной собственности на эти земельные участки и автодороги. </w:t>
            </w:r>
          </w:p>
        </w:tc>
      </w:tr>
      <w:tr w:rsidR="00E1187F" w:rsidRPr="00E1187F" w:rsidTr="001C72F6">
        <w:trPr>
          <w:trHeight w:val="1022"/>
        </w:trPr>
        <w:tc>
          <w:tcPr>
            <w:tcW w:w="2275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Этапы и сроки реализации подпрограммы</w:t>
            </w:r>
          </w:p>
        </w:tc>
        <w:tc>
          <w:tcPr>
            <w:tcW w:w="296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184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реализации Подпрограммы – 2019 - 2025   годы</w:t>
            </w: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реализуется в один этап – 2019 -  2025 годы</w:t>
            </w:r>
          </w:p>
        </w:tc>
      </w:tr>
      <w:tr w:rsidR="00E1187F" w:rsidRPr="00E1187F" w:rsidTr="001C72F6">
        <w:trPr>
          <w:trHeight w:val="570"/>
        </w:trPr>
        <w:tc>
          <w:tcPr>
            <w:tcW w:w="2275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Объемы бюджетных ассигнований подпрограммы</w:t>
            </w:r>
          </w:p>
        </w:tc>
        <w:tc>
          <w:tcPr>
            <w:tcW w:w="296" w:type="dxa"/>
            <w:shd w:val="clear" w:color="auto" w:fill="auto"/>
          </w:tcPr>
          <w:p w:rsidR="00E1187F" w:rsidRPr="00E1187F" w:rsidRDefault="00E1187F" w:rsidP="00E1187F">
            <w:pPr>
              <w:suppressAutoHyphens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184" w:type="dxa"/>
            <w:shd w:val="clear" w:color="auto" w:fill="auto"/>
          </w:tcPr>
          <w:p w:rsidR="00E1187F" w:rsidRPr="00E1187F" w:rsidRDefault="00E1187F" w:rsidP="00E1187F">
            <w:pPr>
              <w:suppressAutoHyphens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финансирование мероприятий Подпрограммы предусматривается за счет средств бюджета муниципального района «Курчатовский район» Курской области (в том числе дорожного фонда Курчатовского района Курской области).</w:t>
            </w:r>
          </w:p>
          <w:p w:rsidR="00E1187F" w:rsidRPr="00E1187F" w:rsidRDefault="00E1187F" w:rsidP="00E1187F">
            <w:pPr>
              <w:suppressAutoHyphens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реализацию Подпрограммы 2 предусмотрено направить </w:t>
            </w:r>
          </w:p>
          <w:p w:rsidR="00863014" w:rsidRPr="00863014" w:rsidRDefault="00705E9B" w:rsidP="0086301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705E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37 361 178,13 </w:t>
            </w:r>
            <w:r w:rsidR="00863014" w:rsidRPr="008630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рублей, из них:</w:t>
            </w:r>
          </w:p>
          <w:p w:rsidR="00863014" w:rsidRPr="00863014" w:rsidRDefault="00863014" w:rsidP="0086301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2019 год – 6 890 414,27 рублей;</w:t>
            </w:r>
          </w:p>
          <w:p w:rsidR="00863014" w:rsidRPr="00863014" w:rsidRDefault="00863014" w:rsidP="0086301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2020 год – 6 676 842,8 рублей;</w:t>
            </w:r>
          </w:p>
          <w:p w:rsidR="00863014" w:rsidRPr="00863014" w:rsidRDefault="00863014" w:rsidP="0086301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2021 год – </w:t>
            </w:r>
            <w:r w:rsidR="005A1E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5</w:t>
            </w:r>
            <w:r w:rsidR="00705E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 911 573,06</w:t>
            </w:r>
            <w:r w:rsidRPr="008630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рублей;</w:t>
            </w:r>
          </w:p>
          <w:p w:rsidR="00863014" w:rsidRPr="00863014" w:rsidRDefault="00863014" w:rsidP="0086301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2022 год – 4 433 450 рублей;</w:t>
            </w:r>
          </w:p>
          <w:p w:rsidR="00863014" w:rsidRPr="00863014" w:rsidRDefault="00863014" w:rsidP="0086301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2023 год – 4 507 080 рублей;</w:t>
            </w:r>
          </w:p>
          <w:p w:rsidR="00863014" w:rsidRPr="00863014" w:rsidRDefault="00863014" w:rsidP="0086301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2024 год – 4 199 409 рублей;</w:t>
            </w:r>
          </w:p>
          <w:p w:rsidR="00E1187F" w:rsidRPr="00863014" w:rsidRDefault="00863014" w:rsidP="0086301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2025 год – 4 199 409 рублей</w:t>
            </w:r>
            <w:r w:rsidR="00E1187F" w:rsidRPr="008630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E1187F" w:rsidRPr="00E1187F" w:rsidRDefault="00E1187F" w:rsidP="00E1187F">
            <w:pPr>
              <w:suppressAutoHyphens/>
              <w:spacing w:line="200" w:lineRule="atLeast"/>
              <w:ind w:left="708" w:hanging="6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Предполагается ежегодное уточнение объемов финансирования Подпрограммы в установленном порядке.</w:t>
            </w:r>
          </w:p>
        </w:tc>
      </w:tr>
      <w:tr w:rsidR="00E1187F" w:rsidRPr="00E1187F" w:rsidTr="001C72F6">
        <w:trPr>
          <w:trHeight w:val="570"/>
        </w:trPr>
        <w:tc>
          <w:tcPr>
            <w:tcW w:w="2275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spacing w:line="20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Ожидаемые результаты реализации подпрограммы</w:t>
            </w:r>
          </w:p>
        </w:tc>
        <w:tc>
          <w:tcPr>
            <w:tcW w:w="296" w:type="dxa"/>
            <w:shd w:val="clear" w:color="auto" w:fill="auto"/>
          </w:tcPr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184" w:type="dxa"/>
            <w:shd w:val="clear" w:color="auto" w:fill="auto"/>
          </w:tcPr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      </w: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количество отремонтированных километров автомобильных дорог общего пользования местного значения за период реализации Подпрограммы;</w:t>
            </w: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протяженность автомобильных дорог общего пользования местного значения с твердым покрытием составит;</w:t>
            </w: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прирост количества населенных пунктов, обеспеченных постоянной круглогодичной связью с сетью автомобильных дорог общего пользования по дорогам с твердым покрытием регионального или межмуниципального значения.</w:t>
            </w: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1187F" w:rsidRPr="00E1187F" w:rsidRDefault="00E1187F" w:rsidP="00E1187F">
      <w:pPr>
        <w:suppressAutoHyphens/>
        <w:spacing w:line="240" w:lineRule="atLeast"/>
        <w:jc w:val="center"/>
        <w:rPr>
          <w:rFonts w:ascii="Calibri" w:eastAsia="Calibri" w:hAnsi="Calibri" w:cs="Calibri"/>
          <w:lang w:eastAsia="ar-SA"/>
        </w:rPr>
      </w:pPr>
      <w:r w:rsidRPr="00E1187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E1187F" w:rsidRPr="00E1187F" w:rsidRDefault="00E1187F" w:rsidP="00E1187F">
      <w:pPr>
        <w:suppressAutoHyphens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Транспорт как инфраструктурная отрасль обеспечивает базовые условия жизнедеятельности и развития государства и общества. Для Курчатовского района Курской области состояние и развитие транспортной системы имеет первостепенное значение и является необходимым условием реализации экономического роста области и улучшения качества жизни населения. 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Важнейшей составной частью транспортной системы Курчатовского района Курской области являются автомобильные дороги. От уровня их транспортно-эксплуатационного состояния зависит обеспечение района связями с соседними регионами, а также внутри области между населенными пунктами, что, в свою очередь, во многом определяет направления ее экономического и социального развития. 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Усиление экономической активности населения и рост парка автотранспортных средств, привели к резкому повышению числа дорожно-транспортных происшествий. Одна из причин - сопутствующие дорожные условия, связанные с наличием автомобильных дорог, не отвечающих современным требованиям к их техническим и эксплуатационным характеристикам. 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Увеличение в составе транспортных потоков доли большегрузного автотранспорта 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обусловило ускоренную деградацию дорожных конструкций, что значительно сократило сроки их службы между ремонтами, поскольку основная доля автомобильных дорог Курчатовского района Курской области эксплуатируется длительное время и существующие конструкции автомобильных дорог и мостов не рассчитывались на пропуск потоков тяжелых грузовых автомобилей с нагрузкой на ось более 10 тонн.   </w:t>
      </w:r>
    </w:p>
    <w:p w:rsidR="00E1187F" w:rsidRPr="00E1187F" w:rsidRDefault="00E1187F" w:rsidP="00E1187F">
      <w:pPr>
        <w:widowControl w:val="0"/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Неудовлетворительная прочность дорожных одежд, неудовлетворительные ровность и сцепные свойства дорожных покрытий, неудовлетворительные геометрические параметры автомобильных дорог - далеко не полный перечень характеристик, требующих приведение в соответствие с нормами.</w:t>
      </w:r>
    </w:p>
    <w:p w:rsidR="00E1187F" w:rsidRPr="00E1187F" w:rsidRDefault="00E1187F" w:rsidP="00E1187F">
      <w:pPr>
        <w:widowControl w:val="0"/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Требуется особое внимание к содержанию автомобильных дорог, включающему в себя своевременное устранение </w:t>
      </w:r>
      <w:proofErr w:type="spellStart"/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ямочности</w:t>
      </w:r>
      <w:proofErr w:type="spellEnd"/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других дефектов дорожных покрытий, нанесение дорожной разметки, установку и замену ограждений, заделку трещин, освещение, устройство парковочных мест, повсеместный весовой контроль и другие работы, связанные с обеспечением безопасности дорожного движения, удобства и повышения комфортности эксплуатации автодорог. </w:t>
      </w:r>
    </w:p>
    <w:p w:rsidR="00E1187F" w:rsidRPr="00E1187F" w:rsidRDefault="00E1187F" w:rsidP="00E1187F">
      <w:pPr>
        <w:widowControl w:val="0"/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Недостаточный уровень развития дорожной сети приводит к значительным потерям экономики и населения. Необходимость соответствия сети автомобильных дорог Курчатовского района Курской области современным техническим требованиям и условиям их эксплуатации определяет основную цель функционирования дорожного хозяйства: формирование сети автомобильных дорог общего пользования регионального или межмуниципального значения,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пунктами.   </w:t>
      </w:r>
    </w:p>
    <w:p w:rsidR="00E1187F" w:rsidRPr="00E1187F" w:rsidRDefault="00E1187F" w:rsidP="00E1187F">
      <w:pPr>
        <w:widowControl w:val="0"/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Приоритетными направлениями по нормализации ситуации являются:</w:t>
      </w:r>
    </w:p>
    <w:p w:rsidR="00E1187F" w:rsidRPr="00E1187F" w:rsidRDefault="00E1187F" w:rsidP="00E1187F">
      <w:pPr>
        <w:widowControl w:val="0"/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сохранности сети автомобильных дорог общего пользования местного значения и обеспечение соответствия транспортно-эксплуатационных показателей автомобильных дорог местного значения требованиям нормативных документов;</w:t>
      </w:r>
    </w:p>
    <w:p w:rsidR="00E1187F" w:rsidRPr="00E1187F" w:rsidRDefault="00E1187F" w:rsidP="00E1187F">
      <w:pPr>
        <w:widowControl w:val="0"/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строительство новых и повышение технического уровня существующих автомобильных дорог, увеличение их пропускной способности, повышение доступности услуг транспортного комплекса.</w:t>
      </w:r>
    </w:p>
    <w:p w:rsidR="00E1187F" w:rsidRPr="00E1187F" w:rsidRDefault="00E1187F" w:rsidP="00E1187F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проблемы обеспечения безопасности дорожного движения является одной из важнейших задач современного общества.</w:t>
      </w:r>
    </w:p>
    <w:p w:rsidR="00E1187F" w:rsidRPr="00E1187F" w:rsidRDefault="00E1187F" w:rsidP="00E1187F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</w:p>
    <w:p w:rsidR="00E1187F" w:rsidRPr="00E1187F" w:rsidRDefault="00E1187F" w:rsidP="00E1187F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Ежегодно на улично-дорожной сети Курчатовского района Курской области совершается порядка 300 дорожно-транспортных происшествий (далее - ДТП), в которых погибает порядка 7 человек и 60 человек получают ранения различной степени тяжести. 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итогам работы за 2017 год в Курчатовском районе Курской области удалось добиться снижения общего количества ДТП с 329 в 2016 году до 252 в 2017 году. Количество ДТП, при которых пострадали участники дорожного движения, снизилось с 38 до 36. В результате ДТП ранен 45 человек, 5 человек погибло.</w:t>
      </w:r>
    </w:p>
    <w:p w:rsidR="00E1187F" w:rsidRPr="00E1187F" w:rsidRDefault="00E1187F" w:rsidP="00E1187F">
      <w:pPr>
        <w:widowControl w:val="0"/>
        <w:suppressAutoHyphens/>
        <w:autoSpaceDE w:val="0"/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вине водителей, находящихся в нетрезвом состоянии зарегистрировано 6 ДТП, АППГ – 5. </w:t>
      </w:r>
    </w:p>
    <w:p w:rsidR="00E1187F" w:rsidRPr="00E1187F" w:rsidRDefault="00E1187F" w:rsidP="00E1187F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Наибольшее количество ДТП в Курчатовском районе совершается на автодороге Курск-Рыльск (Дичня, п. Иванино, район с. Чапли, п. К. Либкнехта).</w:t>
      </w:r>
    </w:p>
    <w:p w:rsidR="00E1187F" w:rsidRPr="00E1187F" w:rsidRDefault="00E1187F" w:rsidP="00E1187F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Основной причиной совершения ДТП по-прежнему остается человеческий фактор. Значительная часть происшествий происходит из-за нарушений ПДД водителями транспортных средств. Неправильный выбор скоростного режима, выезд на полосу встречного движения, непредставление преимущества в движении пешеходам и другим транспортным средствам, управление транспортом в состоянии алкогольного опьянения.</w:t>
      </w:r>
    </w:p>
    <w:p w:rsidR="00E1187F" w:rsidRPr="00E1187F" w:rsidRDefault="00E1187F" w:rsidP="00E1187F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ДТП, совершенных из-за нарушений Правил дорожного движения пешеходами, значительно меньше, чем по вине водителей, но данные происшествия характеризуются более тяжелыми последствиями.</w:t>
      </w:r>
    </w:p>
    <w:p w:rsidR="00E1187F" w:rsidRPr="00E1187F" w:rsidRDefault="00E1187F" w:rsidP="00E1187F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Проблема аварийности на автомототранспорте за последние годы приобрела особую остроту в связи с возрастающей ежегодно диспропорцией между приростом количества автомототранспортных средств и низкими темпами развития, реконструкции улично-дорожной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E1187F" w:rsidRPr="00E1187F" w:rsidRDefault="00E1187F" w:rsidP="00E1187F">
      <w:pPr>
        <w:suppressAutoHyphens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Остается еще много нерешенных проблем в вопросах организации дорожного движения на территории района. Содержание автодорог не соответствует требованиям по безопасности дорожного движения, которые продолжают оставаться не обустроенными в полном объеме техническими средствами регулирования движения, удерживающими и направляющими устройствами, наружным освещением, тротуарами и другими средствами, обеспечивающими безопасность участников движения.</w:t>
      </w:r>
    </w:p>
    <w:p w:rsidR="00E1187F" w:rsidRPr="00E1187F" w:rsidRDefault="00E1187F" w:rsidP="00E1187F">
      <w:pPr>
        <w:suppressAutoHyphens/>
        <w:spacing w:line="240" w:lineRule="atLeast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4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2. Приоритеты муниципальной политики в сфере реализации Подпрограммы 2,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E1187F" w:rsidRPr="00E1187F" w:rsidRDefault="00E1187F" w:rsidP="00E1187F">
      <w:pPr>
        <w:suppressAutoHyphens/>
        <w:spacing w:line="240" w:lineRule="atLeast"/>
        <w:ind w:left="360"/>
        <w:jc w:val="left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приоритетами муниципальной политики в сфере дорожного хозяйства на долгосрочный период, определенных</w:t>
      </w:r>
      <w:r w:rsidRPr="00E118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hyperlink r:id="rId47" w:history="1">
        <w:r w:rsidRPr="00E1187F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Концепцией</w:t>
        </w:r>
      </w:hyperlink>
      <w:r w:rsidRPr="00E118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2008 г. N 1662-р), на региональном уровне необходимо обеспечить:</w:t>
      </w:r>
    </w:p>
    <w:p w:rsidR="00E1187F" w:rsidRPr="00E1187F" w:rsidRDefault="00E1187F" w:rsidP="00E1187F">
      <w:pPr>
        <w:suppressAutoHyphens/>
        <w:autoSpaceDE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Calibri" w:hAnsi="Times New Roman" w:cs="Times New Roman"/>
          <w:sz w:val="24"/>
          <w:szCs w:val="24"/>
          <w:lang w:eastAsia="ar-SA"/>
        </w:rPr>
        <w:t>увеличение пропускной способности опорной сети автомобильных дорог общего пользования местного значения путем строительства и реконструкции автомобильных дорог;</w:t>
      </w:r>
    </w:p>
    <w:p w:rsidR="00E1187F" w:rsidRPr="00E1187F" w:rsidRDefault="00E1187F" w:rsidP="00E1187F">
      <w:pPr>
        <w:suppressAutoHyphens/>
        <w:autoSpaceDE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улучшение состояния автомобильных дорог общего пользования местного значения на основных направлениях грузовых и пассажирских транспортных потоков путем приведения транспортно-эксплуатационного состояния дорог в соответствие нормативным документам;      </w:t>
      </w:r>
    </w:p>
    <w:p w:rsidR="00E1187F" w:rsidRPr="00E1187F" w:rsidRDefault="00E1187F" w:rsidP="00E1187F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повышение доступности транспортных услуг населению путем обеспечения населенных пунктов постоянной круглогодичной связью с сетью автомобильных дорог общего пользования по дорогам с твердым покрытием.</w:t>
      </w:r>
    </w:p>
    <w:p w:rsidR="00E1187F" w:rsidRPr="00E1187F" w:rsidRDefault="00E1187F" w:rsidP="00E1187F">
      <w:pPr>
        <w:widowControl w:val="0"/>
        <w:suppressAutoHyphens/>
        <w:autoSpaceDE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Одним из главных направлений демографической политики, в соответствии с Концепцией демографической политики Российской Федерации на период до 2025 года, утвержденной Указом Президента Российской Федерации от 9 октября 2007 г. № 1351, обозначено снижение смертности населения, прежде всего высокой смертности мужчин в трудоспособном возрасте от внешних причин, в том числе, в результате дорожно-транспортных происшествий.</w:t>
      </w:r>
    </w:p>
    <w:p w:rsidR="00E1187F" w:rsidRPr="00E1187F" w:rsidRDefault="00E1187F" w:rsidP="00E1187F">
      <w:pPr>
        <w:widowControl w:val="0"/>
        <w:suppressAutoHyphens/>
        <w:autoSpaceDE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E1187F" w:rsidRPr="00E1187F" w:rsidRDefault="00E1187F" w:rsidP="00E1187F">
      <w:pPr>
        <w:widowControl w:val="0"/>
        <w:suppressAutoHyphens/>
        <w:autoSpaceDE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целом ряде стратегических и программных документов вопросы обеспечения безопасности дорожного движения определены в качестве приоритетов социально-экономического развития Российской Федерации.</w:t>
      </w:r>
    </w:p>
    <w:p w:rsidR="00E1187F" w:rsidRPr="00E1187F" w:rsidRDefault="00E1187F" w:rsidP="00E1187F">
      <w:pPr>
        <w:widowControl w:val="0"/>
        <w:suppressAutoHyphens/>
        <w:autoSpaceDE w:val="0"/>
        <w:ind w:firstLine="851"/>
        <w:jc w:val="both"/>
        <w:rPr>
          <w:rFonts w:ascii="Arial" w:eastAsia="Times New Roman" w:hAnsi="Arial" w:cs="Arial"/>
          <w:spacing w:val="-4"/>
          <w:sz w:val="20"/>
          <w:szCs w:val="20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проблемы обеспечения безопасности на дорогах России Президент Российской Федерации в своем Послании Федеральному Собранию Российской Федерации на 2010 год назвал одной из актуальных задач развития страны.</w:t>
      </w:r>
    </w:p>
    <w:p w:rsidR="00E1187F" w:rsidRPr="00E1187F" w:rsidRDefault="00E1187F" w:rsidP="00E1187F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Целями Подпрограммы являются: </w:t>
      </w:r>
    </w:p>
    <w:p w:rsidR="00E1187F" w:rsidRPr="00E1187F" w:rsidRDefault="00E1187F" w:rsidP="00E1187F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- обеспечение благоприятных условий для развития экономики и социальной сферы Курчатовского района Курской области за счет формирования сети автомобильных дорог общего пользования местного значения,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пунктами;</w:t>
      </w:r>
    </w:p>
    <w:p w:rsidR="00E1187F" w:rsidRPr="00E1187F" w:rsidRDefault="00E1187F" w:rsidP="00E1187F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- снижение темпов естественной убыли населения, стабилизация и создание условий для роста его численности, а также повышение качества жизни и увеличение ее ожидаемой продолжительности.  </w:t>
      </w:r>
    </w:p>
    <w:p w:rsidR="00E1187F" w:rsidRPr="00E1187F" w:rsidRDefault="00E1187F" w:rsidP="00E1187F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Реализацию Подпрограммы намечено осуществить в один этап с 2019 по 2025 год включительно, результаты реализации призваны обеспечить:</w:t>
      </w:r>
    </w:p>
    <w:p w:rsidR="00E1187F" w:rsidRPr="00E1187F" w:rsidRDefault="00E1187F" w:rsidP="00E1187F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инфраструктуры дорожного хозяйства для обеспечения потребности области в автомобильных дорогах, формирование сети автомобильных дорог Курчатовского района Курской области как равноправной составляющей единой автодорожной сети Российской Федерации;</w:t>
      </w:r>
    </w:p>
    <w:p w:rsidR="00E1187F" w:rsidRPr="00E1187F" w:rsidRDefault="00E1187F" w:rsidP="00E1187F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осуществление мероприятий по обеспечению безопасности жизнедеятельности, создание условий для улучшения качества жизни населения;</w:t>
      </w:r>
    </w:p>
    <w:p w:rsidR="00E1187F" w:rsidRPr="00E1187F" w:rsidRDefault="00E1187F" w:rsidP="00E1187F">
      <w:pPr>
        <w:tabs>
          <w:tab w:val="left" w:pos="0"/>
        </w:tabs>
        <w:suppressAutoHyphens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содействие инновационному развитию экономики, создание условий для повышения конкурентоспособности и социально-экономического развития области.</w:t>
      </w:r>
    </w:p>
    <w:p w:rsidR="00E1187F" w:rsidRPr="00E1187F" w:rsidRDefault="00E1187F" w:rsidP="00E1187F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Характеристика основных мероприятий Подпрограммы 2</w:t>
      </w:r>
    </w:p>
    <w:p w:rsidR="00E1187F" w:rsidRPr="00E1187F" w:rsidRDefault="00E1187F" w:rsidP="00E1187F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Подпрограммы реализуется одно основное мероприятие: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«Осуществление мероприятий по капитальному ремонту, ремонту и содержанию автомобильных дорог общего пользования местного значения», состоящее из основного направления: 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- капитальный ремонт, ремонт и содержание автомобильных дорог общего пользования местного значения.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основных мероприятий Подпрограммы 2 будет способствовать обеспечению благоприятных условий для развития экономики и социальной сферы Курчатовского района Курской области за счет формирования сети автомобильных дорог общего пользования местного значения, отвечающей потребности в перевозках автомобильным транспортом.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реализации основных мероприятий Подпрограммы 2 обеспечивается взаимосвязь с показателями Подпрограммы 2 и их выполнение.</w:t>
      </w:r>
    </w:p>
    <w:p w:rsidR="00E1187F" w:rsidRPr="00E1187F" w:rsidRDefault="000B0B09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w:anchor="P2620" w:history="1">
        <w:r w:rsidR="00E1187F" w:rsidRPr="00E1187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Перечень</w:t>
        </w:r>
      </w:hyperlink>
      <w:r w:rsidR="00E1187F"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основных мероприятий Подпрограммы 2 приведен в </w:t>
      </w:r>
      <w:r w:rsidR="009C695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приложении</w:t>
      </w:r>
      <w:r w:rsidR="00E1187F"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муниципальной программе</w:t>
      </w:r>
      <w:r w:rsidR="009C69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(таблица № 2)</w:t>
      </w:r>
      <w:r w:rsidR="00E1187F"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1187F" w:rsidRPr="00E1187F" w:rsidRDefault="00E1187F" w:rsidP="00E1187F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:rsidR="00E1187F" w:rsidRPr="00E1187F" w:rsidRDefault="00E1187F" w:rsidP="00E1187F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Инвестиционные проекты, исполнение которых полностью или частично осуществляется за счет средств районного бюджета, не предусмотрены.</w:t>
      </w:r>
    </w:p>
    <w:p w:rsidR="00E1187F" w:rsidRPr="00E1187F" w:rsidRDefault="00E1187F" w:rsidP="00E1187F">
      <w:pPr>
        <w:widowControl w:val="0"/>
        <w:suppressAutoHyphens/>
        <w:autoSpaceDE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suppressAutoHyphens/>
        <w:autoSpaceDE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suppressAutoHyphens/>
        <w:autoSpaceDE w:val="0"/>
        <w:ind w:firstLine="72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Характеристика мер муниципального регулирования</w:t>
      </w:r>
    </w:p>
    <w:p w:rsidR="00E1187F" w:rsidRPr="00E1187F" w:rsidRDefault="00E1187F" w:rsidP="00E1187F">
      <w:pPr>
        <w:widowControl w:val="0"/>
        <w:suppressAutoHyphens/>
        <w:autoSpaceDE w:val="0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ходе реализации мероприятий муниципальной программы применение налоговых, тарифных и кредитных мер муниципального регулирования не предусмотрено.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муниципальной программой мероприятий.</w:t>
      </w:r>
    </w:p>
    <w:p w:rsidR="00E1187F" w:rsidRPr="00E1187F" w:rsidRDefault="000B0B09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hyperlink w:anchor="P2883" w:history="1">
        <w:r w:rsidR="00E1187F" w:rsidRPr="00E1187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Перечень</w:t>
        </w:r>
      </w:hyperlink>
      <w:r w:rsidR="00E1187F"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 правового регулирования в сфере реализации муниципальной программы приведен в </w:t>
      </w:r>
      <w:r w:rsidR="00AC672C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таблице</w:t>
      </w:r>
      <w:r w:rsidR="00E1187F"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3 к муниципальной программе.</w:t>
      </w:r>
    </w:p>
    <w:p w:rsidR="00E1187F" w:rsidRPr="00E1187F" w:rsidRDefault="00E1187F" w:rsidP="00E1187F">
      <w:pPr>
        <w:widowControl w:val="0"/>
        <w:suppressAutoHyphens/>
        <w:autoSpaceDE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Прогноз сводных показателей муниципальных заданий</w:t>
      </w:r>
    </w:p>
    <w:p w:rsidR="00E1187F" w:rsidRPr="00E1187F" w:rsidRDefault="00E1187F" w:rsidP="00E1187F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этапам реализации Подпрограммы 2</w:t>
      </w:r>
    </w:p>
    <w:p w:rsidR="00E1187F" w:rsidRPr="00E1187F" w:rsidRDefault="00E1187F" w:rsidP="00E1187F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Подпрограммы 2 выполнение муниципальных заданий и оказание муниципальных услуг не осуществляется.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7. Характеристика основных мероприятий, реализуемых</w:t>
      </w:r>
    </w:p>
    <w:p w:rsidR="00E1187F" w:rsidRPr="00E1187F" w:rsidRDefault="00E1187F" w:rsidP="00E1187F">
      <w:pPr>
        <w:suppressAutoHyphens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муниципальными образованиями Курчатовского района Курской области</w:t>
      </w:r>
    </w:p>
    <w:p w:rsidR="00E1187F" w:rsidRPr="00E1187F" w:rsidRDefault="00E1187F" w:rsidP="00E1187F">
      <w:pPr>
        <w:suppressAutoHyphens/>
        <w:spacing w:after="1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их участия в разработке и реализации подпрограммы </w:t>
      </w:r>
    </w:p>
    <w:p w:rsidR="00E1187F" w:rsidRPr="00E1187F" w:rsidRDefault="00E1187F" w:rsidP="00E1187F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Муниципальные образования Курчатовского района Курской области не участвуют в реализации Подпрограммы 2.</w:t>
      </w:r>
    </w:p>
    <w:p w:rsidR="00E1187F" w:rsidRPr="00E1187F" w:rsidRDefault="00E1187F" w:rsidP="00E1187F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ar-SA"/>
        </w:rPr>
      </w:pPr>
    </w:p>
    <w:p w:rsidR="00E1187F" w:rsidRPr="00E1187F" w:rsidRDefault="00E1187F" w:rsidP="00E1187F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</w:t>
      </w: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Информация об участии предприятий и организаций независимо от их организационно-правовых форм и форм собственности </w:t>
      </w:r>
    </w:p>
    <w:p w:rsidR="00E1187F" w:rsidRPr="00E1187F" w:rsidRDefault="00E1187F" w:rsidP="00E1187F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Предполагается участие:</w:t>
      </w:r>
    </w:p>
    <w:p w:rsidR="00E1187F" w:rsidRPr="00E1187F" w:rsidRDefault="00E1187F" w:rsidP="00E1187F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-дорожных предприятий различных форм собственности, и других специализированных организаций, определяемых на конкурсной основе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(по согласованию);</w:t>
      </w:r>
    </w:p>
    <w:p w:rsidR="00E1187F" w:rsidRPr="00E1187F" w:rsidRDefault="00E1187F" w:rsidP="00E1187F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-проектных организаций, определяемых на конкурсной основе в соответствии с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(по согласованию). </w:t>
      </w:r>
    </w:p>
    <w:p w:rsidR="00E1187F" w:rsidRPr="00E1187F" w:rsidRDefault="00E1187F" w:rsidP="00E1187F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внебюджетных фондов в реализации Подпрограммы не предусмотрено.</w:t>
      </w:r>
    </w:p>
    <w:p w:rsidR="00E1187F" w:rsidRPr="00E1187F" w:rsidRDefault="00E1187F" w:rsidP="00E1187F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1187F" w:rsidRPr="00E1187F" w:rsidRDefault="00E1187F" w:rsidP="008B1C30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 Обоснование объема финансовых ресурсов, необходимых для реализации Подпрограммы 2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Финансирование Подпрограммы 2 осуществляется за счет средств бюджета муниципального района «Курчатовский район» Курской области (в том числе дорожного фонда Курчатовского Курской области).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реализацию Подпрограммы 2 предусмотрено направить </w:t>
      </w:r>
    </w:p>
    <w:p w:rsidR="00863014" w:rsidRPr="00863014" w:rsidRDefault="00705E9B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05E9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37 361 178,13 </w:t>
      </w:r>
      <w:r w:rsidR="00863014" w:rsidRPr="0086301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рублей, из них: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2019 год – 6 890 414,27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2020 год – 6 676 842,8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2021 год – </w:t>
      </w:r>
      <w:r w:rsidR="005A1EF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5</w:t>
      </w:r>
      <w:r w:rsidR="00705E9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 911 573,06</w:t>
      </w:r>
      <w:r w:rsidRPr="0086301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2022 год – 4 433 450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2023 год – 4 507 080 рублей;</w:t>
      </w:r>
    </w:p>
    <w:p w:rsidR="00863014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 год – 4 199 409 рублей;</w:t>
      </w:r>
    </w:p>
    <w:p w:rsidR="00E1187F" w:rsidRPr="00863014" w:rsidRDefault="00863014" w:rsidP="00863014">
      <w:pPr>
        <w:suppressAutoHyphens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2025 год – 4 199 409 рублей</w:t>
      </w:r>
      <w:r w:rsidR="00E1187F" w:rsidRPr="00863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Предполагается ежегодное уточнение в установленном порядке объемов финансирования Программы. 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Ресурсное обеспечение реализации Программы по годам представлено в </w:t>
      </w:r>
      <w:r w:rsidR="00AC67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9C695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приложении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муниципальной программе</w:t>
      </w:r>
      <w:r w:rsidR="009C69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(таблица № 5, таблица № 6)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87F" w:rsidRPr="00E1187F" w:rsidRDefault="00E1187F" w:rsidP="008B1C3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Анализ рисков реализации Подпрограммы 2 и описание мер управления рисками реализации Подпрограммы 2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мероприятий, предлагаемых к реализации в рамках Подпрограммы 2, выделены следующие риски ее реализации: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Операционные риски, связанные с ошибками управления реализацией Подпрограммы 2, в том числе отдельных ее исполнителей, неготовностью организационной инфраструктуры к решению задач, поставленных подпрограммой 2, что может привести к нецелевому и/или неэффективному использованию бюджетных средств, невыполнению ряда мероприятий Подпрограммы 2 или задержке в их выполнении.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Риск финансового обеспечения, который связан с финансированием Подпрограммы 2 в неполном объеме. Данный риск возникает по причине значительной продолжительности Подпрограммы 2. Однако, учитывая формируемую практику программного бюджетирования в 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части обеспечения реализации Подпрограммы 2 за счет средств бюджета, риск сбоев в ее реализации по причине недофинансирования можно считать умеренным.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Подпрограммы 2 также угрожают следующие риски, которые связаны с изменением внешней среды и которыми невозможно управлять в рамках реализации Подпрограммы 2.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Учитывая, что мероприятия Подпрограммы 2 реализуются за счет средств бюджета, такой риск для реализации Подпрограммы 2 может быть качественно оценен как высокий.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социальной и инженерной инфраструктуры в отдельных муниципалитетах, а также потребовать концентрации средств областного бюджета на преодоление последствий таких катастроф. На качественном уровне такой риск для Подпрограммы 2 можно оценить, как умеренный.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рисками реализации Подпрограммы 2 основываются на следующих обстоятельствах: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-наибольшее отрицательное влияние из вышеперечисленных рисков на реализацию Подпрограммы 2 может оказать ухудшение состояния экономики, которое содержит угрозу срыва реализации Подпрограммы 2.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рисками реализации Подпрограммы 2 будет осуществляться путем координации деятельности всех субъектов, участвующих в реализации Подпрограммы 2.</w:t>
      </w:r>
    </w:p>
    <w:p w:rsidR="00E1187F" w:rsidRPr="00E1187F" w:rsidRDefault="00E1187F" w:rsidP="008B1C30">
      <w:p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B1C30" w:rsidRPr="00E83A04" w:rsidRDefault="00E1187F" w:rsidP="008B1C30">
      <w:pPr>
        <w:suppressAutoHyphens/>
        <w:autoSpaceDE w:val="0"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Подпрограмма 4 «Повышение безопасности дорожного движения в муниципальном районе «Курчатовский район» Курской области»</w:t>
      </w:r>
      <w:r w:rsidR="008B1C30" w:rsidRPr="008B1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B1C30" w:rsidRPr="00E83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программы Курчатовского района Курской области</w:t>
      </w:r>
    </w:p>
    <w:p w:rsidR="00E1187F" w:rsidRPr="00E1187F" w:rsidRDefault="008B1C30" w:rsidP="008B1C30">
      <w:pPr>
        <w:suppressAutoHyphens/>
        <w:autoSpaceDE w:val="0"/>
        <w:spacing w:line="20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«Развитие транспортной системы, обеспечение перевозки пассажиров в муниципальном районе «Курчатовский район» Курской области и безопасности дорожного движения»</w:t>
      </w:r>
    </w:p>
    <w:p w:rsidR="00E1187F" w:rsidRPr="00E1187F" w:rsidRDefault="00E1187F" w:rsidP="00E1187F">
      <w:pPr>
        <w:suppressAutoHyphens/>
        <w:autoSpaceDE w:val="0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Паспорт Подпрограммы 4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76"/>
        <w:gridCol w:w="360"/>
        <w:gridCol w:w="6830"/>
      </w:tblGrid>
      <w:tr w:rsidR="00E1187F" w:rsidRPr="00E1187F" w:rsidTr="001C72F6">
        <w:trPr>
          <w:trHeight w:val="157"/>
        </w:trPr>
        <w:tc>
          <w:tcPr>
            <w:tcW w:w="2176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 исполнитель подпрограммы</w:t>
            </w: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подпрограммы</w:t>
            </w: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Программно-целевые инструменты подпрограммы</w:t>
            </w:r>
          </w:p>
        </w:tc>
        <w:tc>
          <w:tcPr>
            <w:tcW w:w="360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830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Курчатовского района Курской области</w:t>
            </w: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Дорожно-эксплуатационные предприятия, автотранспортные предприятия</w:t>
            </w: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отсутствуют</w:t>
            </w:r>
          </w:p>
        </w:tc>
      </w:tr>
      <w:tr w:rsidR="00E1187F" w:rsidRPr="00E1187F" w:rsidTr="001C72F6">
        <w:trPr>
          <w:trHeight w:val="157"/>
        </w:trPr>
        <w:tc>
          <w:tcPr>
            <w:tcW w:w="2176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подпрограммы</w:t>
            </w:r>
          </w:p>
        </w:tc>
        <w:tc>
          <w:tcPr>
            <w:tcW w:w="360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830" w:type="dxa"/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мероприятий по разработке комплексных схем организации дорожного движения</w:t>
            </w:r>
          </w:p>
        </w:tc>
      </w:tr>
      <w:tr w:rsidR="00E1187F" w:rsidRPr="00E1187F" w:rsidTr="001C72F6">
        <w:trPr>
          <w:trHeight w:val="157"/>
        </w:trPr>
        <w:tc>
          <w:tcPr>
            <w:tcW w:w="2176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360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830" w:type="dxa"/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правового регулирования пассажирских перевозок;</w:t>
            </w:r>
          </w:p>
          <w:p w:rsidR="00E1187F" w:rsidRPr="00E1187F" w:rsidRDefault="00E1187F" w:rsidP="00E1187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создание системы пропаганды с целью формирования негативного отношения к правонарушителям в сфере дорожного движения, повышение культуры вождения;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повышение доступности и безопасности услуг пассажирского транспорта, улучшение культуры и качества обслуживания пассажиров;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развитие сети регулярных автобусных маршрутов;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обеспечение эффективного функционирования предприятий, осуществляющих транспортное обслуживание населения;</w:t>
            </w:r>
          </w:p>
        </w:tc>
      </w:tr>
      <w:tr w:rsidR="00E1187F" w:rsidRPr="00E1187F" w:rsidTr="001C72F6">
        <w:trPr>
          <w:trHeight w:val="708"/>
        </w:trPr>
        <w:tc>
          <w:tcPr>
            <w:tcW w:w="2176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индикаторы и показатели подпрограммы</w:t>
            </w: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830" w:type="dxa"/>
            <w:shd w:val="clear" w:color="auto" w:fill="auto"/>
          </w:tcPr>
          <w:p w:rsidR="00E1187F" w:rsidRPr="00E1187F" w:rsidRDefault="00E1187F" w:rsidP="00E1187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организации движения транспорта и пешеходов.</w:t>
            </w:r>
          </w:p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повышение безопасности дорожного движения;</w:t>
            </w:r>
          </w:p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рост объема пассажирских перевозок транспортом общего пользования;</w:t>
            </w:r>
          </w:p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рост объема пассажирооборота транспортом общего пользования.</w:t>
            </w:r>
          </w:p>
        </w:tc>
      </w:tr>
      <w:tr w:rsidR="00E1187F" w:rsidRPr="00E1187F" w:rsidTr="001C72F6">
        <w:trPr>
          <w:trHeight w:val="865"/>
        </w:trPr>
        <w:tc>
          <w:tcPr>
            <w:tcW w:w="2176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Этапы и сроки реализации подпрограммы</w:t>
            </w:r>
          </w:p>
        </w:tc>
        <w:tc>
          <w:tcPr>
            <w:tcW w:w="360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830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реализации Подпрограммы 2019 – 2025 годы</w:t>
            </w: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реализуется в 1 этап </w:t>
            </w:r>
          </w:p>
        </w:tc>
      </w:tr>
      <w:tr w:rsidR="00E1187F" w:rsidRPr="00E1187F" w:rsidTr="001C72F6">
        <w:trPr>
          <w:trHeight w:val="570"/>
        </w:trPr>
        <w:tc>
          <w:tcPr>
            <w:tcW w:w="2176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Объемы бюджетных ассигнований подпрограммы</w:t>
            </w:r>
          </w:p>
        </w:tc>
        <w:tc>
          <w:tcPr>
            <w:tcW w:w="360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830" w:type="dxa"/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финансирование мероприятий Подпрограммы предусматривается за счет средств бюджета муниципального района «Курчатовский район» Курской области.  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реализацию Подпрограммы 4 предусмотрено направить </w:t>
            </w:r>
          </w:p>
          <w:p w:rsidR="00E1187F" w:rsidRPr="00E1187F" w:rsidRDefault="00E1187F" w:rsidP="00E1187F">
            <w:pPr>
              <w:suppressAutoHyphens/>
              <w:ind w:left="708" w:hanging="65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543 000 рублей, из них:</w:t>
            </w:r>
          </w:p>
          <w:p w:rsidR="00E1187F" w:rsidRPr="00E1187F" w:rsidRDefault="00E1187F" w:rsidP="00E1187F">
            <w:pPr>
              <w:suppressAutoHyphens/>
              <w:ind w:left="708" w:hanging="65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2019 год – 543 000 рублей;</w:t>
            </w:r>
          </w:p>
          <w:p w:rsidR="00E1187F" w:rsidRPr="00E1187F" w:rsidRDefault="00E1187F" w:rsidP="00E1187F">
            <w:pPr>
              <w:suppressAutoHyphens/>
              <w:ind w:left="708" w:hanging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 – 0 рублей;</w:t>
            </w:r>
          </w:p>
          <w:p w:rsidR="00E1187F" w:rsidRPr="00E1187F" w:rsidRDefault="00E1187F" w:rsidP="00E1187F">
            <w:pPr>
              <w:suppressAutoHyphens/>
              <w:ind w:left="708" w:hanging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 – 0 рублей;</w:t>
            </w:r>
          </w:p>
          <w:p w:rsidR="00E1187F" w:rsidRPr="00E1187F" w:rsidRDefault="00E1187F" w:rsidP="00E1187F">
            <w:pPr>
              <w:suppressAutoHyphens/>
              <w:ind w:left="708" w:hanging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 – 0 рублей;</w:t>
            </w:r>
          </w:p>
          <w:p w:rsidR="00E1187F" w:rsidRPr="00E1187F" w:rsidRDefault="00E1187F" w:rsidP="00E1187F">
            <w:pPr>
              <w:suppressAutoHyphens/>
              <w:ind w:left="708" w:hanging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 – 0 рублей;</w:t>
            </w:r>
          </w:p>
          <w:p w:rsidR="00E1187F" w:rsidRPr="00E1187F" w:rsidRDefault="00E1187F" w:rsidP="00E1187F">
            <w:pPr>
              <w:suppressAutoHyphens/>
              <w:ind w:left="708" w:hanging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 – 0 рублей;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2025 год – 0 рублей.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Предполагается ежегодное уточнение объемов финансирования Подпрограммы в установленном порядке.</w:t>
            </w:r>
          </w:p>
        </w:tc>
      </w:tr>
      <w:tr w:rsidR="00E1187F" w:rsidRPr="00E1187F" w:rsidTr="001C72F6">
        <w:trPr>
          <w:trHeight w:val="570"/>
        </w:trPr>
        <w:tc>
          <w:tcPr>
            <w:tcW w:w="2176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Ожидаемые результаты реализации подпрограммы</w:t>
            </w:r>
          </w:p>
        </w:tc>
        <w:tc>
          <w:tcPr>
            <w:tcW w:w="360" w:type="dxa"/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830" w:type="dxa"/>
            <w:shd w:val="clear" w:color="auto" w:fill="auto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увеличение роста объема пассажирских перевозок транспортом общего пользования; </w:t>
            </w:r>
          </w:p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роста объема пассажирооборота транспортом общего пользования.</w:t>
            </w:r>
          </w:p>
        </w:tc>
      </w:tr>
    </w:tbl>
    <w:p w:rsidR="00E1187F" w:rsidRPr="00E1187F" w:rsidRDefault="00E1187F" w:rsidP="00E1187F">
      <w:pPr>
        <w:suppressAutoHyphens/>
        <w:spacing w:line="240" w:lineRule="atLeast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40" w:lineRule="atLeast"/>
        <w:ind w:firstLine="709"/>
        <w:jc w:val="center"/>
        <w:rPr>
          <w:rFonts w:ascii="Calibri" w:eastAsia="Calibri" w:hAnsi="Calibri" w:cs="Calibri"/>
          <w:lang w:eastAsia="ar-SA"/>
        </w:rPr>
      </w:pPr>
      <w:r w:rsidRPr="00E1187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1. Характеристика сферы реализации Подпрограммы 4, описание основных проблем в указанной сфере и прогноз ее развития</w:t>
      </w:r>
    </w:p>
    <w:p w:rsidR="00E1187F" w:rsidRPr="00E1187F" w:rsidRDefault="00E1187F" w:rsidP="00E1187F">
      <w:pPr>
        <w:suppressAutoHyphens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современном этапе развития экономики транспортный комплекс играет важнейшую роль в обеспечении экономического роста и социального развития региона.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настоящее время перевозка пассажиров по автобусным маршрутам осуществляется 1 предприятием автомобильного транспорта. В последние годы увеличился объем перевозок пассажиров на транспорте индивидуальных предпринимателей.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целом функционирующая на территории области транспортная система обеспечивает потребности хозяйствующих субъектов и населения в транспортных услугах.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то же время развитие автомобильного транспорта в районе сталкивается с определенными проблемами, требующими решения. К ним, в первую очередь, следует отнести: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состояние нормативно-правовой базы;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значительное снижение роли таких важнейших регуляторов в осуществлении муниципальной политики на автотранспорте, как лицензирование и сертификация услуг;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рост транспортных издержек;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достигнутый уровень развития инфраструктуры, включая, в первую очередь, дорожную сеть,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транспорта;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увеличение на маршрутах количества автобусов малой вместимости;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недостаточное финансирование содержания и развития транспортной инфраструктуры;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отсутствие эффективных механизмов финансовой компенсации перевозок льготных 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категорий пассажиров, что приводит к значительным убыткам транспортных организаций.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Приоритетными направлениями в решении основных проблем развития автомобильного пассажирского транспорта на период до 2020 года являются: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совершенствование нормативно-правовой базы по обеспечению функционирования автотранспортной отрасли;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расширение системы безналичной оплаты проезда;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оптимизация маршрутной сети;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маршрутов регулярных перевозок для населения, проживающего в отдаленных населенных пунктах Курчатовского района Курской области;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улучшение качества пассажирских перевозок;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механизмов государственно-частного партнерства, привлечение частных инвесторов в развитие объектов транспортной инфраструктуры, в том числе обновление парка автотранспортных средств;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экономических условий и механизмов для обновления автотранспортной инфраструктуры, обеспечивающей устойчивое функционирование отрасли;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снижение всех видов издержек, связанных с осуществлением автотранспортной деятельности;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взаимодействия автомобильного транспорта с другими видами транспорта и установление рациональной сферы его применения во всех видах сообщения;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повышение эффективности работы транспортных предприятий.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40" w:lineRule="atLeast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2. Приоритеты муниципальной политики в сфере реализации Подпрограммы 4, цели, задачи и показатели (индикаторы) достижения целей и решения задач, описание основных ожидаемых конечных результатов Подпрограммы 4, сроков и контрольных этапов реализации Подпрограммы 4 </w:t>
      </w:r>
    </w:p>
    <w:p w:rsidR="00E1187F" w:rsidRPr="00E1187F" w:rsidRDefault="00E1187F" w:rsidP="00E1187F">
      <w:pPr>
        <w:suppressAutoHyphens/>
        <w:spacing w:line="240" w:lineRule="atLeast"/>
        <w:ind w:firstLine="709"/>
        <w:jc w:val="left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Согласно Концепции </w:t>
      </w:r>
      <w:r w:rsidRPr="00E1187F">
        <w:rPr>
          <w:rFonts w:ascii="Times New Roman" w:eastAsia="Calibri" w:hAnsi="Times New Roman" w:cs="Times New Roman"/>
          <w:sz w:val="24"/>
          <w:szCs w:val="24"/>
          <w:lang w:eastAsia="ar-SA"/>
        </w:rPr>
        <w:t>долгосрочного социально-экономического развития Российской Федерации, на период до 2020 года (распоряжение Правительства Российской Федерации от 17 ноября 2008 г. N 1662-р), ц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елью муниципальной политики в сфере развития транспорта является создание условий для удовлетворения потребностей населения в качественных и безопасных пассажирских перевозках. </w:t>
      </w:r>
    </w:p>
    <w:p w:rsidR="00E1187F" w:rsidRPr="00E1187F" w:rsidRDefault="00E1187F" w:rsidP="00E1187F">
      <w:pPr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Calibri" w:hAnsi="Times New Roman" w:cs="Times New Roman"/>
          <w:sz w:val="24"/>
          <w:szCs w:val="24"/>
          <w:lang w:eastAsia="ar-SA"/>
        </w:rPr>
        <w:t>С учетом стратегических направлений развития экономики области, определенных:</w:t>
      </w:r>
    </w:p>
    <w:p w:rsidR="00E1187F" w:rsidRPr="00E1187F" w:rsidRDefault="00E1187F" w:rsidP="00E1187F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Стратегией социально-экономического развития Курской области на период до 2020 года, одобренной постановлением Курской областной Думы от 24.05.2007 г. № 381-IVОД;</w:t>
      </w:r>
    </w:p>
    <w:p w:rsidR="00E1187F" w:rsidRPr="00E1187F" w:rsidRDefault="00E1187F" w:rsidP="00E1187F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- муниципальной</w:t>
      </w:r>
      <w:r w:rsidRPr="00E11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программой Российской Федерации «Развитие транспортной системы», утвержденной 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распоряжением Правительства Российской Федерации от 28 декабря 2012 года №2600-р; </w:t>
      </w:r>
    </w:p>
    <w:p w:rsidR="00E1187F" w:rsidRPr="00E1187F" w:rsidRDefault="00E1187F" w:rsidP="00E1187F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сформированы цель и задачи настоящей Подпрограммы.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 Подпрограммы: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Разработка комплексных схем организации дорожного движения.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достижения цели намечены задачи:</w:t>
      </w:r>
    </w:p>
    <w:p w:rsidR="00E1187F" w:rsidRPr="00E1187F" w:rsidRDefault="00E1187F" w:rsidP="00E1187F">
      <w:pPr>
        <w:numPr>
          <w:ilvl w:val="0"/>
          <w:numId w:val="7"/>
        </w:num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правового регулирования пассажирских перевозок;</w:t>
      </w:r>
    </w:p>
    <w:p w:rsidR="00E1187F" w:rsidRPr="00E1187F" w:rsidRDefault="00E1187F" w:rsidP="00E1187F">
      <w:pPr>
        <w:numPr>
          <w:ilvl w:val="0"/>
          <w:numId w:val="7"/>
        </w:num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повышение доступности и безопасности услуг пассажирского транспорта, улучшение культуры и качества обслуживания пассажиров;</w:t>
      </w:r>
    </w:p>
    <w:p w:rsidR="00E1187F" w:rsidRPr="00E1187F" w:rsidRDefault="00E1187F" w:rsidP="00E1187F">
      <w:pPr>
        <w:numPr>
          <w:ilvl w:val="0"/>
          <w:numId w:val="7"/>
        </w:num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сети регулярных автобусных маршрутов;</w:t>
      </w:r>
    </w:p>
    <w:p w:rsidR="00E1187F" w:rsidRPr="00E1187F" w:rsidRDefault="00E1187F" w:rsidP="00E1187F">
      <w:pPr>
        <w:numPr>
          <w:ilvl w:val="0"/>
          <w:numId w:val="7"/>
        </w:num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эффективного функционирования предприятий, осуществляющих транспортное обслуживание населения;</w:t>
      </w:r>
    </w:p>
    <w:p w:rsidR="00E1187F" w:rsidRPr="00E1187F" w:rsidRDefault="00E1187F" w:rsidP="00E1187F">
      <w:pPr>
        <w:numPr>
          <w:ilvl w:val="0"/>
          <w:numId w:val="7"/>
        </w:num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условий по обеспечению безопасности дорожного движения;</w:t>
      </w:r>
    </w:p>
    <w:p w:rsidR="00E1187F" w:rsidRPr="00E1187F" w:rsidRDefault="00E1187F" w:rsidP="00E1187F">
      <w:pPr>
        <w:tabs>
          <w:tab w:val="left" w:pos="540"/>
          <w:tab w:val="left" w:pos="1320"/>
          <w:tab w:val="left" w:pos="1430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Конечные результаты Подпрограммы выражаются в следующих основных показателях:</w:t>
      </w:r>
    </w:p>
    <w:p w:rsidR="00E1187F" w:rsidRPr="00E1187F" w:rsidRDefault="00E1187F" w:rsidP="00E1187F">
      <w:pPr>
        <w:numPr>
          <w:ilvl w:val="0"/>
          <w:numId w:val="5"/>
        </w:numPr>
        <w:suppressAutoHyphens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рост объема пассажирских перевозок транспортом общего пользования;</w:t>
      </w:r>
    </w:p>
    <w:p w:rsidR="00E1187F" w:rsidRPr="00E1187F" w:rsidRDefault="00E1187F" w:rsidP="00E1187F">
      <w:pPr>
        <w:numPr>
          <w:ilvl w:val="0"/>
          <w:numId w:val="5"/>
        </w:numPr>
        <w:suppressAutoHyphens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рост объема пассажирооборота транспортом общего пользования; </w:t>
      </w:r>
    </w:p>
    <w:p w:rsidR="00E1187F" w:rsidRPr="00E1187F" w:rsidRDefault="00E1187F" w:rsidP="00E1187F">
      <w:pPr>
        <w:numPr>
          <w:ilvl w:val="0"/>
          <w:numId w:val="5"/>
        </w:numPr>
        <w:suppressAutoHyphens/>
        <w:ind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выполненных авиарейсов.</w:t>
      </w:r>
    </w:p>
    <w:p w:rsidR="00E1187F" w:rsidRPr="00E1187F" w:rsidRDefault="00E1187F" w:rsidP="00E1187F">
      <w:pPr>
        <w:suppressAutoHyphens/>
        <w:ind w:left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1187F" w:rsidRPr="00E1187F" w:rsidRDefault="00E1187F" w:rsidP="00E1187F">
      <w:pPr>
        <w:suppressAutoHyphens/>
        <w:ind w:left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1187F" w:rsidRPr="00E1187F" w:rsidRDefault="00E1187F" w:rsidP="00E1187F">
      <w:pPr>
        <w:suppressAutoHyphens/>
        <w:spacing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Характеристика основных мероприятий Подпрограммы 4</w:t>
      </w:r>
    </w:p>
    <w:p w:rsidR="00E1187F" w:rsidRPr="00E1187F" w:rsidRDefault="00E1187F" w:rsidP="00E1187F">
      <w:pPr>
        <w:suppressAutoHyphens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решения задач Подпрограммы 4 «Повышение безопасности дорожного движения в муниципальном районе «Курчатовский район» Курской области» разработано следующее основное мероприятие «Содействие развитию пассажирских перевозок», состоящее из основного направления: 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отдельные мероприятия по другим видам транспорта.</w:t>
      </w:r>
    </w:p>
    <w:p w:rsidR="00E1187F" w:rsidRPr="00E1187F" w:rsidRDefault="000B0B09" w:rsidP="00E1187F">
      <w:pPr>
        <w:widowControl w:val="0"/>
        <w:suppressAutoHyphens/>
        <w:autoSpaceDE w:val="0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hyperlink w:anchor="P2620" w:history="1">
        <w:r w:rsidR="00E1187F" w:rsidRPr="00E1187F">
          <w:rPr>
            <w:rFonts w:ascii="Times New Roman" w:eastAsia="Times New Roman" w:hAnsi="Times New Roman" w:cs="Arial"/>
            <w:sz w:val="24"/>
            <w:szCs w:val="24"/>
            <w:lang w:eastAsia="ar-SA"/>
          </w:rPr>
          <w:t>Перечень</w:t>
        </w:r>
      </w:hyperlink>
      <w:r w:rsidR="00E1187F" w:rsidRPr="00E1187F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основных мероприятий Подпрограммы 4 приведен в </w:t>
      </w:r>
      <w:r w:rsidR="00A30909">
        <w:rPr>
          <w:rFonts w:ascii="Times New Roman" w:eastAsia="Times New Roman" w:hAnsi="Times New Roman" w:cs="Arial"/>
          <w:sz w:val="24"/>
          <w:szCs w:val="24"/>
          <w:lang w:eastAsia="ar-SA"/>
        </w:rPr>
        <w:t>приложении</w:t>
      </w:r>
      <w:r w:rsidR="00E1187F" w:rsidRPr="00E1187F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к муниципальной программе</w:t>
      </w:r>
      <w:r w:rsidR="00A30909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(таблица № 2)</w:t>
      </w:r>
      <w:r w:rsidR="00E1187F" w:rsidRPr="00E1187F">
        <w:rPr>
          <w:rFonts w:ascii="Times New Roman" w:eastAsia="Times New Roman" w:hAnsi="Times New Roman" w:cs="Arial"/>
          <w:sz w:val="24"/>
          <w:szCs w:val="24"/>
          <w:lang w:eastAsia="ar-SA"/>
        </w:rPr>
        <w:t>.</w:t>
      </w:r>
    </w:p>
    <w:p w:rsidR="00E1187F" w:rsidRPr="00E1187F" w:rsidRDefault="00E1187F" w:rsidP="00E1187F">
      <w:pPr>
        <w:suppressAutoHyphens/>
        <w:autoSpaceDE w:val="0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1187F" w:rsidRPr="00E1187F" w:rsidRDefault="00E1187F" w:rsidP="00E1187F">
      <w:pPr>
        <w:suppressAutoHyphens/>
        <w:spacing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:rsidR="00E1187F" w:rsidRPr="00E1187F" w:rsidRDefault="00E1187F" w:rsidP="00E1187F">
      <w:pPr>
        <w:suppressAutoHyphens/>
        <w:spacing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Инвестиционные проекты, исполнение которых полностью или частично осуществляется за счет средств районного бюджета, не предусмотрены.</w:t>
      </w:r>
    </w:p>
    <w:p w:rsidR="00E1187F" w:rsidRPr="00E1187F" w:rsidRDefault="00E1187F" w:rsidP="00E1187F">
      <w:pPr>
        <w:suppressAutoHyphens/>
        <w:spacing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Характеристика</w:t>
      </w:r>
      <w:r w:rsidRPr="00E118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мер муниципального </w:t>
      </w: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регулирования</w:t>
      </w:r>
    </w:p>
    <w:p w:rsidR="00E1187F" w:rsidRPr="00E1187F" w:rsidRDefault="00E1187F" w:rsidP="00E1187F">
      <w:pPr>
        <w:suppressAutoHyphens/>
        <w:spacing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ходе реализации мероприятий муниципальной программы применение налоговых, тарифных и кредитных мер муниципального регулирования не предусмотрено.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муниципальной программой мероприятий.</w:t>
      </w:r>
    </w:p>
    <w:p w:rsidR="00E1187F" w:rsidRPr="00E1187F" w:rsidRDefault="000B0B09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hyperlink w:anchor="P2883" w:history="1">
        <w:r w:rsidR="00E1187F" w:rsidRPr="00E1187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Перечень</w:t>
        </w:r>
      </w:hyperlink>
      <w:r w:rsidR="00E1187F"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 правового регулирования в сфере реализации муниципальной программы приведен в </w:t>
      </w:r>
      <w:r w:rsidR="00A3090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приложении</w:t>
      </w:r>
      <w:r w:rsidR="00E1187F"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муниципальной программе</w:t>
      </w:r>
      <w:r w:rsidR="00A309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(таблица № 3)</w:t>
      </w:r>
      <w:r w:rsidR="00E1187F"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Прогноз сводных показателей муниципальных заданий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этапам реализации Подпрограммы 4</w:t>
      </w:r>
    </w:p>
    <w:p w:rsidR="00E1187F" w:rsidRPr="00E1187F" w:rsidRDefault="00E1187F" w:rsidP="00E1187F">
      <w:pPr>
        <w:widowControl w:val="0"/>
        <w:suppressAutoHyphens/>
        <w:autoSpaceDE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Подпрограммы 4 выполнение муниципальных заданий и оказание муниципальных услуг не осуществляется.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Характеристика основных мероприятий, реализуемых</w:t>
      </w:r>
    </w:p>
    <w:p w:rsidR="00E1187F" w:rsidRPr="00E1187F" w:rsidRDefault="00E1187F" w:rsidP="00E1187F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муниципальными образованиями Курчатовского района Курской области в случае их участия в разработке и реализации Подпрограммы 4 </w:t>
      </w:r>
    </w:p>
    <w:p w:rsidR="00E1187F" w:rsidRPr="00E1187F" w:rsidRDefault="00E1187F" w:rsidP="00E1187F">
      <w:pPr>
        <w:suppressAutoHyphens/>
        <w:autoSpaceDE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Муниципальные образования Курчатовского района Курской области не участвуют в реализации Подпрограммы.</w:t>
      </w:r>
    </w:p>
    <w:p w:rsidR="00E1187F" w:rsidRPr="00E1187F" w:rsidRDefault="00E1187F" w:rsidP="00E1187F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ar-SA"/>
        </w:rPr>
      </w:pPr>
    </w:p>
    <w:p w:rsidR="00E1187F" w:rsidRPr="00E1187F" w:rsidRDefault="00E1187F" w:rsidP="00E1187F">
      <w:pPr>
        <w:suppressAutoHyphens/>
        <w:spacing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8. Информация об участии предприятий и организаций независимо от их организационно-правовых форм и форм собственности </w:t>
      </w:r>
    </w:p>
    <w:p w:rsidR="00E1187F" w:rsidRPr="00E1187F" w:rsidRDefault="00E1187F" w:rsidP="00E1187F">
      <w:pPr>
        <w:suppressAutoHyphens/>
        <w:spacing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реализации основных мероприятий Подпрограммы 4 предполагается участие организаций транспортного комплекса различных форм собственности в соответствии с Бюджетным кодексом РФ от 31.07.1998 г № 145-ФЗ (ред. от 07.05.2013 г.);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Участие внебюджетных фондов в реализации муниципальной программы не планируется.  </w:t>
      </w:r>
    </w:p>
    <w:p w:rsidR="00E1187F" w:rsidRPr="00E1187F" w:rsidRDefault="00E1187F" w:rsidP="00E1187F">
      <w:pPr>
        <w:suppressAutoHyphens/>
        <w:spacing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9. Обоснование объема финансовых ресурсов, </w:t>
      </w:r>
    </w:p>
    <w:p w:rsidR="00E1187F" w:rsidRPr="00E1187F" w:rsidRDefault="00E1187F" w:rsidP="00E1187F">
      <w:pPr>
        <w:suppressAutoHyphens/>
        <w:spacing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необходимых для реализации Подпрограммы 4</w:t>
      </w:r>
    </w:p>
    <w:p w:rsidR="00E1187F" w:rsidRPr="00E1187F" w:rsidRDefault="00E1187F" w:rsidP="00E1187F">
      <w:pPr>
        <w:suppressAutoHyphens/>
        <w:spacing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Финансирование Подпрограммы 4 осуществляется за счет средств бюджета муниципального района «Курчатовский район» Курской области.</w:t>
      </w:r>
    </w:p>
    <w:p w:rsidR="00E1187F" w:rsidRPr="00E1187F" w:rsidRDefault="00E1187F" w:rsidP="00E1187F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реализацию Подпрограммы 4 предусмотрено направить </w:t>
      </w:r>
    </w:p>
    <w:p w:rsidR="00E1187F" w:rsidRPr="00E1187F" w:rsidRDefault="00E1187F" w:rsidP="00E1187F">
      <w:pPr>
        <w:suppressAutoHyphens/>
        <w:ind w:left="1366" w:hanging="65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lastRenderedPageBreak/>
        <w:t>543 000 рублей, из них:</w:t>
      </w:r>
    </w:p>
    <w:p w:rsidR="00E1187F" w:rsidRPr="00E1187F" w:rsidRDefault="00E1187F" w:rsidP="00E1187F">
      <w:pPr>
        <w:suppressAutoHyphens/>
        <w:ind w:left="1366" w:hanging="65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2019 год – 543 000 рублей;</w:t>
      </w:r>
    </w:p>
    <w:p w:rsidR="00E1187F" w:rsidRPr="00E1187F" w:rsidRDefault="00E1187F" w:rsidP="00E1187F">
      <w:pPr>
        <w:suppressAutoHyphens/>
        <w:ind w:left="1366" w:hanging="65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2020 год – 0 рублей;</w:t>
      </w:r>
    </w:p>
    <w:p w:rsidR="00E1187F" w:rsidRPr="00E1187F" w:rsidRDefault="00E1187F" w:rsidP="00E1187F">
      <w:pPr>
        <w:suppressAutoHyphens/>
        <w:ind w:left="1366" w:hanging="65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год – 0 рублей;</w:t>
      </w:r>
    </w:p>
    <w:p w:rsidR="00E1187F" w:rsidRPr="00E1187F" w:rsidRDefault="00E1187F" w:rsidP="00E1187F">
      <w:pPr>
        <w:suppressAutoHyphens/>
        <w:ind w:left="1366" w:hanging="65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2022 год – 0 рублей;</w:t>
      </w:r>
    </w:p>
    <w:p w:rsidR="00E1187F" w:rsidRPr="00E1187F" w:rsidRDefault="00E1187F" w:rsidP="00E1187F">
      <w:pPr>
        <w:suppressAutoHyphens/>
        <w:ind w:left="1366" w:hanging="65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2023 год – 0 рублей;</w:t>
      </w:r>
    </w:p>
    <w:p w:rsidR="00E1187F" w:rsidRPr="00E1187F" w:rsidRDefault="00E1187F" w:rsidP="00E1187F">
      <w:pPr>
        <w:suppressAutoHyphens/>
        <w:ind w:left="1366" w:hanging="65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2024 год – 0 рублей;</w:t>
      </w:r>
    </w:p>
    <w:p w:rsidR="00E1187F" w:rsidRPr="00E1187F" w:rsidRDefault="00E1187F" w:rsidP="00E1187F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2025 год – 0 рублей.</w:t>
      </w:r>
    </w:p>
    <w:p w:rsidR="00E1187F" w:rsidRPr="00E1187F" w:rsidRDefault="00E1187F" w:rsidP="00E1187F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Предполагается ежегодное уточнение в установленном порядке объемов финансирования 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программы.</w:t>
      </w:r>
    </w:p>
    <w:p w:rsidR="00E1187F" w:rsidRPr="00E1187F" w:rsidRDefault="00E1187F" w:rsidP="00E1187F">
      <w:pPr>
        <w:suppressAutoHyphens/>
        <w:ind w:firstLine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Ресурсное </w:t>
      </w:r>
      <w:hyperlink r:id="rId48" w:history="1">
        <w:r w:rsidRPr="00E1187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обеспечение</w:t>
        </w:r>
      </w:hyperlink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реализации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</w:t>
      </w:r>
      <w:r w:rsidR="00A561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граммы по годам представлено в </w:t>
      </w:r>
      <w:r w:rsidR="00A309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приложении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 муниципальной программе</w:t>
      </w:r>
      <w:r w:rsidR="00A309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(таблица № 5, таблица № 6)</w:t>
      </w:r>
      <w:r w:rsidRPr="00E11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E1187F" w:rsidRPr="00E1187F" w:rsidRDefault="00E1187F" w:rsidP="00E1187F">
      <w:pPr>
        <w:suppressAutoHyphens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Анализ рисков реализации Подпрограммы 4 и описание мер управления рисками реализации Подпрограммы 4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мероприятий, предлагаемых к реализации в рамках Подпрограммы 2, выделены следующие риски ее реализации: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Операционные риски, связанные с ошибками управления реализацией Подпрограммы 3, в том числе отдельных ее исполнителей, неготовностью организационной инфраструктуры к решению задач, поставленных подпрограммой 4, что может привести к нецелевому и/или неэффективному использованию бюджетных средств, невыполнению ряда мероприятий Подпрограммы 4 или задержке в их выполнении.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 финансового обеспечения, который связан с финансированием Подпрограммы 4 в неполном объеме. Данный риск возникает по причине значительной продолжительности Подпрограммы 4. Однако, учитывая формируемую практику программного бюджетирования в части обеспечения реализации Подпрограммы 4 за счет средств бюджета, риск сбоев в ее реализации по причине недофинансирования можно считать умеренным.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Подпрограммы 4 также угрожают следующие риски, которые связаны с изменением внешней среды и которыми невозможно управлять в рамках реализации Подпрограммы 4.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Учитывая, что мероприятия Подпрограммы 4 реализуются за счет средств бюджета, такой риск для реализации Подпрограммы 4 может быть качественно оценен как высокий.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социальной и инженерной инфраструктуры в отдельных муниципалитетах, а также потребовать концентрации средств областного бюджета на преодоление последствий таких катастроф. На качественном уровне такой риск для Подпрограммы 3 можно оценить, как умеренный.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рисками реализации Подпрограммы 4 основываются на следующих обстоятельствах:</w:t>
      </w:r>
    </w:p>
    <w:p w:rsidR="00E1187F" w:rsidRPr="00E1187F" w:rsidRDefault="00E1187F" w:rsidP="00E11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7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-наибольшее отрицательное влияние из вышеперечисленных рисков на реализацию Подпрограммы 4 может оказать ухудшение состояния экономики, которое содержит угрозу срыва реализации Подпрограммы 4.</w:t>
      </w:r>
    </w:p>
    <w:p w:rsidR="00E1187F" w:rsidRPr="00E1187F" w:rsidRDefault="00E1187F" w:rsidP="00E1187F">
      <w:pPr>
        <w:suppressAutoHyphens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E1187F" w:rsidRPr="00E1187F" w:rsidSect="00C32F3C">
          <w:headerReference w:type="first" r:id="rId49"/>
          <w:pgSz w:w="11906" w:h="16838"/>
          <w:pgMar w:top="567" w:right="849" w:bottom="709" w:left="1276" w:header="720" w:footer="720" w:gutter="0"/>
          <w:pgNumType w:start="1"/>
          <w:cols w:space="720"/>
          <w:titlePg/>
          <w:docGrid w:linePitch="600" w:charSpace="32768"/>
        </w:sectPr>
      </w:pPr>
    </w:p>
    <w:p w:rsidR="00E1187F" w:rsidRPr="00E1187F" w:rsidRDefault="00A70B65" w:rsidP="00E1187F">
      <w:pPr>
        <w:suppressAutoHyphens/>
        <w:ind w:left="991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Приложение </w:t>
      </w:r>
    </w:p>
    <w:p w:rsidR="00E1187F" w:rsidRDefault="00E1187F" w:rsidP="00E1187F">
      <w:pPr>
        <w:suppressAutoHyphens/>
        <w:ind w:left="991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118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муниципальной программе Курчатовского района Курской области </w:t>
      </w:r>
      <w:r w:rsidRPr="00E1187F">
        <w:rPr>
          <w:rFonts w:ascii="Times New Roman" w:eastAsia="Times New Roman" w:hAnsi="Times New Roman" w:cs="Times New Roman"/>
          <w:bCs/>
          <w:sz w:val="20"/>
          <w:szCs w:val="20"/>
          <w:lang w:val="x-none" w:eastAsia="ar-SA"/>
        </w:rPr>
        <w:t>«Развитие транспортной системы, обеспечение перевозки пассажиров в муниципальном районе «Курчатовский район» Курской области и безопасности дорожного движения»</w:t>
      </w:r>
      <w:r w:rsidR="00E83A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</w:p>
    <w:p w:rsidR="00E83A04" w:rsidRPr="00E83A04" w:rsidRDefault="00E83A04" w:rsidP="00E1187F">
      <w:pPr>
        <w:suppressAutoHyphens/>
        <w:ind w:left="991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Таблица </w:t>
      </w:r>
      <w:r w:rsidR="00A70B6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</w:p>
    <w:p w:rsidR="00E1187F" w:rsidRPr="00E1187F" w:rsidRDefault="00E1187F" w:rsidP="00E1187F">
      <w:pPr>
        <w:suppressAutoHyphens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Сведения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показателях (индикаторах) муниципальной программы Курчатовского района Курской области «Развитие транспортной системы, обеспечение перевозки пассажиров в муниципальном районе «Курчатовский район» 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Курской области и безопасности дорожного движения», подпрограмм муниципальной программы и их значениях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1467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55"/>
        <w:gridCol w:w="6249"/>
        <w:gridCol w:w="850"/>
        <w:gridCol w:w="992"/>
        <w:gridCol w:w="992"/>
        <w:gridCol w:w="1134"/>
        <w:gridCol w:w="992"/>
        <w:gridCol w:w="993"/>
        <w:gridCol w:w="992"/>
        <w:gridCol w:w="926"/>
      </w:tblGrid>
      <w:tr w:rsidR="00E1187F" w:rsidRPr="00E1187F" w:rsidTr="001C72F6">
        <w:trPr>
          <w:trHeight w:val="38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6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7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Значения показателей </w:t>
            </w:r>
          </w:p>
        </w:tc>
      </w:tr>
      <w:tr w:rsidR="00E1187F" w:rsidRPr="00E1187F" w:rsidTr="001C72F6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2024г.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2025г.</w:t>
            </w:r>
          </w:p>
        </w:tc>
      </w:tr>
      <w:tr w:rsidR="00E1187F" w:rsidRPr="00E1187F" w:rsidTr="001C72F6">
        <w:trPr>
          <w:trHeight w:val="422"/>
        </w:trPr>
        <w:tc>
          <w:tcPr>
            <w:tcW w:w="12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Муниципальная программа «Развитие транспортной системы, обеспечение перевозки пассажиров в муниципальном районе </w:t>
            </w:r>
          </w:p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«Курчатовский район» Курской области</w:t>
            </w: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 безопасности дорожного движения»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87F" w:rsidRPr="00E1187F" w:rsidTr="001C72F6">
        <w:trPr>
          <w:trHeight w:val="48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протяженности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</w:tr>
      <w:tr w:rsidR="00E1187F" w:rsidRPr="00E1187F" w:rsidTr="001C72F6">
        <w:trPr>
          <w:trHeight w:val="3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Объем пассажирских перевозок транспортом общего пользования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E1187F" w:rsidRPr="00E1187F" w:rsidTr="001C72F6">
        <w:trPr>
          <w:trHeight w:val="41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Число погибших в дорожно-транспортных происшествиях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E1187F" w:rsidRPr="00E1187F" w:rsidTr="001C72F6">
        <w:trPr>
          <w:trHeight w:val="276"/>
        </w:trPr>
        <w:tc>
          <w:tcPr>
            <w:tcW w:w="12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2 «Развитие сети автомобильных дорог муниципального района «Курчатовский район» Курской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87F" w:rsidRPr="00E1187F" w:rsidTr="001C72F6">
        <w:trPr>
          <w:trHeight w:val="13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Протяженность автомобильных дорог общего пользования местного значения с твердым покрытием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</w:tr>
      <w:tr w:rsidR="00E1187F" w:rsidRPr="00E1187F" w:rsidTr="001C72F6">
        <w:trPr>
          <w:trHeight w:val="13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населенных пунктов, обеспеченных постоянной круглогодичной связью с сетью автодорог общего пользования по дорогам с твердым покрытием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</w:tr>
      <w:tr w:rsidR="00E1187F" w:rsidRPr="00E1187F" w:rsidTr="001C72F6">
        <w:trPr>
          <w:trHeight w:val="13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построенных и реконструированных километров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E1187F" w:rsidRPr="00E1187F" w:rsidTr="001C72F6">
        <w:trPr>
          <w:trHeight w:val="334"/>
        </w:trPr>
        <w:tc>
          <w:tcPr>
            <w:tcW w:w="12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3 «Развитие пассажирских перевозок в муниципальном районе «Курчатовский район» Курской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187F" w:rsidRPr="00E1187F" w:rsidTr="001C72F6">
        <w:trPr>
          <w:trHeight w:val="1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Объем пассажирских перевозок транспортом общего пользования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E1187F" w:rsidRPr="00E1187F" w:rsidTr="001C72F6">
        <w:trPr>
          <w:trHeight w:val="314"/>
        </w:trPr>
        <w:tc>
          <w:tcPr>
            <w:tcW w:w="12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4 «Повышение безопасности дорожного движения в муниципальном районе «Курчатовский район» Курской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1187F" w:rsidRPr="00E1187F" w:rsidTr="001C72F6">
        <w:trPr>
          <w:trHeight w:val="40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Число дорожно-транспортных происшествий с пострадавшими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</w:tr>
      <w:tr w:rsidR="00E1187F" w:rsidRPr="00E1187F" w:rsidTr="001C72F6">
        <w:trPr>
          <w:trHeight w:val="42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Число погибших в дорожно-транспортных происшествиях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</w:tbl>
    <w:p w:rsidR="00E1187F" w:rsidRPr="00E1187F" w:rsidRDefault="00E1187F" w:rsidP="00E1187F">
      <w:p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E1187F" w:rsidRPr="00E1187F" w:rsidSect="001C72F6">
          <w:pgSz w:w="16838" w:h="11906" w:orient="landscape"/>
          <w:pgMar w:top="709" w:right="820" w:bottom="992" w:left="709" w:header="720" w:footer="720" w:gutter="0"/>
          <w:pgNumType w:start="1"/>
          <w:cols w:space="720"/>
          <w:titlePg/>
          <w:docGrid w:linePitch="600" w:charSpace="32768"/>
        </w:sectPr>
      </w:pPr>
    </w:p>
    <w:p w:rsidR="00E1187F" w:rsidRPr="00E83A04" w:rsidRDefault="00E83A04" w:rsidP="00E83A04">
      <w:pPr>
        <w:suppressAutoHyphens/>
        <w:ind w:left="991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 xml:space="preserve">Таблица </w:t>
      </w:r>
      <w:r w:rsidR="00A70B6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основных мероприятий муниципальной программы Курчатовского района Курской области «Развитие транспортной системы, обеспечение перевозки пассажиров в муниципальном районе «Курчатовский район» 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Курской области и безопасности дорожного движения»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152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2"/>
        <w:gridCol w:w="2750"/>
        <w:gridCol w:w="1925"/>
        <w:gridCol w:w="1122"/>
        <w:gridCol w:w="1122"/>
        <w:gridCol w:w="3179"/>
        <w:gridCol w:w="2574"/>
        <w:gridCol w:w="142"/>
        <w:gridCol w:w="1969"/>
      </w:tblGrid>
      <w:tr w:rsidR="00E1187F" w:rsidRPr="00E1187F" w:rsidTr="001C72F6"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Срок</w:t>
            </w:r>
          </w:p>
        </w:tc>
        <w:tc>
          <w:tcPr>
            <w:tcW w:w="3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Ожидаемый непосредственный результат (краткое описание)</w:t>
            </w: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Последствия </w:t>
            </w:r>
            <w:proofErr w:type="spellStart"/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нереализации</w:t>
            </w:r>
            <w:proofErr w:type="spellEnd"/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муниципальной программы, основного мероприятия</w:t>
            </w: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Связь с показателями муниципальной программы (Подпрограммы)</w:t>
            </w:r>
          </w:p>
        </w:tc>
      </w:tr>
      <w:tr w:rsidR="00E1187F" w:rsidRPr="00E1187F" w:rsidTr="001C72F6"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начала</w:t>
            </w:r>
          </w:p>
          <w:p w:rsidR="00E1187F" w:rsidRPr="00E1187F" w:rsidRDefault="00E1187F" w:rsidP="00E1187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tabs>
                <w:tab w:val="left" w:pos="674"/>
                <w:tab w:val="left" w:pos="1014"/>
              </w:tabs>
              <w:suppressAutoHyphens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окончания реализации</w:t>
            </w:r>
          </w:p>
        </w:tc>
        <w:tc>
          <w:tcPr>
            <w:tcW w:w="3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1187F" w:rsidRPr="00E1187F" w:rsidTr="001C72F6">
        <w:tc>
          <w:tcPr>
            <w:tcW w:w="152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2 «Развитие сети автомобильных дорог муниципального района «Курчатовский район» Курской области»</w:t>
            </w:r>
          </w:p>
        </w:tc>
      </w:tr>
      <w:tr w:rsidR="00E1187F" w:rsidRPr="00E1187F" w:rsidTr="001C72F6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</w:t>
            </w:r>
          </w:p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«Осуществление мероприятий по капитальному ремонту, ремонту и содержанию автомобильных дорог общего пользования местного значения»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Курчатовского района Курской области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2019г.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tabs>
                <w:tab w:val="left" w:pos="674"/>
                <w:tab w:val="left" w:pos="1014"/>
              </w:tabs>
              <w:suppressAutoHyphens/>
              <w:ind w:left="-108" w:firstLine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2025г.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круглогодичного функционирования сети автомобильных дорог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Затрудненный проезд по автомобильным дорогам в зимний период, увеличение числа дорожно-транспортных происшествий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1187F" w:rsidRPr="00E1187F" w:rsidTr="001C72F6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направление </w:t>
            </w:r>
          </w:p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Курчатовского района Курской области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2019г.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tabs>
                <w:tab w:val="left" w:pos="674"/>
                <w:tab w:val="left" w:pos="1014"/>
              </w:tabs>
              <w:suppressAutoHyphens/>
              <w:ind w:left="-108" w:firstLine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2025г.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Соответствия транспортно - эксплуатационных показателей автомобильных дорог общего пользования местного значения требованиям нормативных документов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Затрудненный проезд по автомобильным дорогам в зимний период, увеличение числа дорожно-транспортных происшествий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1187F" w:rsidRPr="00E1187F" w:rsidTr="001C72F6">
        <w:tc>
          <w:tcPr>
            <w:tcW w:w="152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="000A48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«Повышение безопасности дорожного движения в муниципальном районе «Курчатовский район» Курской области»</w:t>
            </w:r>
          </w:p>
        </w:tc>
      </w:tr>
      <w:tr w:rsidR="00E1187F" w:rsidRPr="00E1187F" w:rsidTr="001C72F6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«Мероприятия по разработке комплексных схем организации дорожного движения»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Курчатовского района Курской области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2019г.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tabs>
                <w:tab w:val="left" w:pos="674"/>
                <w:tab w:val="left" w:pos="1014"/>
              </w:tabs>
              <w:suppressAutoHyphens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2025г.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Снижение количества пешеходов, погибших в результате дорожно-транспортных про</w:t>
            </w: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исшествий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количество пешеходов погибших в результате дорожно-транспортных происшествий</w:t>
            </w:r>
          </w:p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 сопутствующими дорожными условиями  на территории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1187F" w:rsidRPr="00E1187F" w:rsidTr="001C72F6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направление «Разработка комплексных схем организации дорожного движения»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Курчатовского района Курской области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2019г.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tabs>
                <w:tab w:val="left" w:pos="674"/>
                <w:tab w:val="left" w:pos="1014"/>
              </w:tabs>
              <w:suppressAutoHyphens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2025г.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Поддержание в нормативном состоянии и улучшение транспортно-эксплуатационных характеристик автомобильных дорог района</w:t>
            </w:r>
          </w:p>
        </w:tc>
        <w:tc>
          <w:tcPr>
            <w:tcW w:w="27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Нарушение нормативного состояния объектов дорожного хозяйства муниципального района, увеличение протяженности автомобильных дорог, не отвечающих нормативным требованиям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F16BBE" w:rsidRDefault="00F16BBE" w:rsidP="00E1187F">
      <w:pPr>
        <w:suppressAutoHyphens/>
        <w:ind w:left="991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F16BBE" w:rsidRDefault="00F16BBE" w:rsidP="00E1187F">
      <w:pPr>
        <w:suppressAutoHyphens/>
        <w:ind w:left="991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F16BBE" w:rsidRDefault="00F16BBE" w:rsidP="00E1187F">
      <w:pPr>
        <w:suppressAutoHyphens/>
        <w:ind w:left="991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F16BBE" w:rsidRDefault="00F16BBE" w:rsidP="00E1187F">
      <w:pPr>
        <w:suppressAutoHyphens/>
        <w:ind w:left="991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F16BBE" w:rsidRDefault="00F16BBE" w:rsidP="00E1187F">
      <w:pPr>
        <w:suppressAutoHyphens/>
        <w:ind w:left="991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F16BBE" w:rsidRDefault="00F16BBE" w:rsidP="00E1187F">
      <w:pPr>
        <w:suppressAutoHyphens/>
        <w:ind w:left="991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E83A04" w:rsidRPr="00E83A04" w:rsidRDefault="00E83A04" w:rsidP="00E1187F">
      <w:pPr>
        <w:suppressAutoHyphens/>
        <w:ind w:left="991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 xml:space="preserve">Таблица </w:t>
      </w:r>
      <w:r w:rsidR="00A70B6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3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Сведения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основных мерах правового регулирования в сфере реализации муниципальной программы Курчатовского района Курской области</w:t>
      </w:r>
    </w:p>
    <w:p w:rsidR="00E1187F" w:rsidRPr="00E1187F" w:rsidRDefault="00E1187F" w:rsidP="00E1187F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«Развитие транспортной системы, обеспечение перевозки пассажиров в муниципальном районе «Курчатовский район» </w:t>
      </w:r>
    </w:p>
    <w:p w:rsidR="00E1187F" w:rsidRDefault="00E1187F" w:rsidP="00E1187F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Курской области и безопасности дорожного движения»</w:t>
      </w:r>
    </w:p>
    <w:p w:rsidR="00F16BBE" w:rsidRPr="00E1187F" w:rsidRDefault="00F16BBE" w:rsidP="00E1187F">
      <w:pPr>
        <w:suppressAutoHyphens/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66"/>
        <w:gridCol w:w="3052"/>
        <w:gridCol w:w="65"/>
        <w:gridCol w:w="6739"/>
        <w:gridCol w:w="2410"/>
        <w:gridCol w:w="2267"/>
      </w:tblGrid>
      <w:tr w:rsidR="00E1187F" w:rsidRPr="00E1187F" w:rsidTr="001C72F6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 п/п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нормативного правового акта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Основные положения нормативного правового акта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исполнитель, соисполнители, участники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Ожидаемые сроки принятия</w:t>
            </w:r>
          </w:p>
        </w:tc>
      </w:tr>
      <w:tr w:rsidR="00E1187F" w:rsidRPr="00E1187F" w:rsidTr="001C72F6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E1187F" w:rsidRPr="00E1187F" w:rsidTr="001C72F6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2 «Развитие сети автомобильных дорог муниципального района «Курчатовский район» Курской области»</w:t>
            </w:r>
          </w:p>
        </w:tc>
      </w:tr>
      <w:tr w:rsidR="00E1187F" w:rsidRPr="00E1187F" w:rsidTr="001C72F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 Курчатовского района Курской области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 внесении изменений и дополнений в муниципальную программу Курчатовского района Курской области «Развитие транспортной системы, обеспечение перевозки пассажиров в муниципальном районе </w:t>
            </w:r>
          </w:p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«Курчатовский район» Курской области и безопасности дорожного движения»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строительства, архитектуры и ЖКУ Администрации Курчатовского района Курской области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2019-2025 годы</w:t>
            </w:r>
          </w:p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(по мере возникновения необходимости)</w:t>
            </w:r>
          </w:p>
        </w:tc>
      </w:tr>
      <w:tr w:rsidR="00E1187F" w:rsidRPr="00E1187F" w:rsidTr="001C72F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 Курчатовского района Курской области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внесении изменений и дополнений в Постановление Администрации Курчатовского района Курской области от 31.05.2017г. № 468 «Об утверждении перечня автомобильных дорог общего пользования местного значения Курчатовского района Курской области»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строительства, архитектуры и ЖКУ Администрации Курчатовского района Курской области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2019-2025 годы</w:t>
            </w:r>
          </w:p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(по мере возникновения необходимости)</w:t>
            </w:r>
          </w:p>
        </w:tc>
      </w:tr>
      <w:tr w:rsidR="00E1187F" w:rsidRPr="00E1187F" w:rsidTr="001C72F6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4 «Повышение безопасности дорожного движения в муниципальном районе «Курчатовский район» Курской области»</w:t>
            </w:r>
          </w:p>
        </w:tc>
      </w:tr>
      <w:tr w:rsidR="00E1187F" w:rsidRPr="00E1187F" w:rsidTr="001C72F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 Курчатовского района Курской области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 внесении изменений и дополнений в муниципальную программу Курчатовского района Курской области «Развитие транспортной системы, обеспечение перевозки пассажиров в муниципальном районе </w:t>
            </w:r>
          </w:p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«Курчатовский район» Курской области и безопасности дорожного движения»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строительства, архитектуры и ЖКУ Администрации Курчатовского района Курской области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2019-2025 годы</w:t>
            </w:r>
          </w:p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(по мере возникновения необходимости)</w:t>
            </w:r>
          </w:p>
        </w:tc>
      </w:tr>
      <w:tr w:rsidR="00E1187F" w:rsidRPr="00E1187F" w:rsidTr="001C72F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 Курчатовского района Курской области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внесении изменений и дополнений в Постановление Администрации Курчатовского района Курской области от 18.05.2015г. № 874 «О Порядке предоставления субсидий из бюджета муниципального района «Курчатовский район» Курской области перевозчикам всех форм собственности на возмещение разницы в тарифах на проезд в пассажирском транспорте на сельских маршрутах</w:t>
            </w:r>
            <w:r w:rsidRPr="00E118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Курчатовского района Курской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строительства, архитектуры и ЖКУ Администрации Курчатовского района Курской области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2019-2025 годы</w:t>
            </w:r>
          </w:p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(по мере возникновения необходимости)</w:t>
            </w:r>
          </w:p>
        </w:tc>
      </w:tr>
    </w:tbl>
    <w:p w:rsidR="00E1187F" w:rsidRDefault="00E1187F" w:rsidP="00F16BBE">
      <w:pPr>
        <w:suppressAutoHyphens/>
        <w:ind w:left="991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1187F">
        <w:rPr>
          <w:rFonts w:ascii="Times New Roman" w:eastAsia="Times New Roman" w:hAnsi="Times New Roman" w:cs="Times New Roman"/>
          <w:bCs/>
          <w:sz w:val="20"/>
          <w:szCs w:val="20"/>
          <w:lang w:val="x-none" w:eastAsia="ar-SA"/>
        </w:rPr>
        <w:br w:type="page"/>
      </w:r>
    </w:p>
    <w:p w:rsidR="00E83A04" w:rsidRPr="00E83A04" w:rsidRDefault="00E83A04" w:rsidP="00E1187F">
      <w:pPr>
        <w:suppressAutoHyphens/>
        <w:ind w:left="991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 xml:space="preserve">Таблица </w:t>
      </w:r>
      <w:r w:rsidR="00A70B6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</w:t>
      </w:r>
    </w:p>
    <w:p w:rsidR="00E1187F" w:rsidRPr="00E1187F" w:rsidRDefault="00E1187F" w:rsidP="00E1187F">
      <w:pPr>
        <w:suppressAutoHyphens/>
        <w:jc w:val="left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Ресурсное обеспечение реализации 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программы Курчатовского района Курской области «Развитие транспортной системы, обеспечение перевозки пассажиров в муниципальном районе «Курчатовский район» 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Курской области и безопасности дорожного движения»</w:t>
      </w:r>
      <w:r w:rsidRPr="00E11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счет средств районного бюджета (рублей)</w:t>
      </w:r>
    </w:p>
    <w:p w:rsidR="00E1187F" w:rsidRPr="00E1187F" w:rsidRDefault="00E1187F" w:rsidP="00E1187F">
      <w:pPr>
        <w:suppressAutoHyphens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1545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2164"/>
        <w:gridCol w:w="1805"/>
        <w:gridCol w:w="708"/>
        <w:gridCol w:w="709"/>
        <w:gridCol w:w="709"/>
        <w:gridCol w:w="709"/>
        <w:gridCol w:w="987"/>
        <w:gridCol w:w="998"/>
        <w:gridCol w:w="1134"/>
        <w:gridCol w:w="998"/>
        <w:gridCol w:w="915"/>
        <w:gridCol w:w="15"/>
        <w:gridCol w:w="1054"/>
        <w:gridCol w:w="45"/>
        <w:gridCol w:w="942"/>
      </w:tblGrid>
      <w:tr w:rsidR="00E1187F" w:rsidRPr="00E1187F" w:rsidTr="001C72F6">
        <w:trPr>
          <w:cantSplit/>
          <w:trHeight w:val="463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муниципальной программы</w:t>
            </w:r>
          </w:p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(Подпрограммы)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исполнитель, соисполнители, участники, муниципальный заказчик - координатор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бюджетной классификации</w:t>
            </w:r>
          </w:p>
        </w:tc>
        <w:tc>
          <w:tcPr>
            <w:tcW w:w="70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(рублей)</w:t>
            </w:r>
          </w:p>
        </w:tc>
      </w:tr>
      <w:tr w:rsidR="00E1187F" w:rsidRPr="00E1187F" w:rsidTr="001C72F6">
        <w:trPr>
          <w:cantSplit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87F" w:rsidRPr="00863014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2019г.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863014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2021г.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2022г.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2023г.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2024г.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2025г.</w:t>
            </w:r>
          </w:p>
        </w:tc>
      </w:tr>
      <w:tr w:rsidR="00E1187F" w:rsidRPr="00E1187F" w:rsidTr="001C72F6">
        <w:trPr>
          <w:cantSplit/>
          <w:trHeight w:val="113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 Курчатовского района Курской области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«Развитие транспортной системы, обеспечение перевозки пассажиров в муниципальном районе «Курчатовский район» </w:t>
            </w:r>
          </w:p>
          <w:p w:rsidR="00E1187F" w:rsidRPr="00E1187F" w:rsidRDefault="00E1187F" w:rsidP="00E1187F">
            <w:pPr>
              <w:suppressAutoHyphens/>
              <w:autoSpaceDE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Курской области и безопасности дорожного движения»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Курчатовского района Курской области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87F" w:rsidRPr="00863014" w:rsidRDefault="00E1187F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7 433 414,27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863014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6 676 842,8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863014" w:rsidRDefault="005A1EF6" w:rsidP="00705E9B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5</w:t>
            </w:r>
            <w:r w:rsidR="00705E9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 911 573,06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0B3224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="000B322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433 450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0B3224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="000B322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507 080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</w:tr>
      <w:tr w:rsidR="00E1187F" w:rsidRPr="00E1187F" w:rsidTr="001C72F6">
        <w:trPr>
          <w:cantSplit/>
          <w:trHeight w:val="145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87F" w:rsidRPr="00863014" w:rsidRDefault="00E1187F" w:rsidP="00E1187F">
            <w:pPr>
              <w:suppressAutoHyphens/>
              <w:spacing w:line="276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pacing w:line="276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863014" w:rsidRDefault="00E1187F" w:rsidP="00E1187F">
            <w:pPr>
              <w:suppressAutoHyphens/>
              <w:spacing w:line="276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pacing w:line="276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pacing w:line="276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pacing w:line="276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pacing w:line="276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</w:tr>
      <w:tr w:rsidR="00E1187F" w:rsidRPr="00E1187F" w:rsidTr="001C72F6">
        <w:trPr>
          <w:cantSplit/>
          <w:trHeight w:val="145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«Развитие сети автомобильных дорог муниципального района «Курчатовский район» Курской области»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Курчатовского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1187F" w:rsidRPr="00E1187F" w:rsidRDefault="00E1187F" w:rsidP="00E1187F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87F" w:rsidRPr="00863014" w:rsidRDefault="00E1187F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6 890 414,27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863014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6 676 842,8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863014" w:rsidRDefault="005A1EF6" w:rsidP="00705E9B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5</w:t>
            </w:r>
            <w:r w:rsidR="00705E9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 911 573,06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0B3224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4 433 450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0B3224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4 507 080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</w:tr>
      <w:tr w:rsidR="00E1187F" w:rsidRPr="00E1187F" w:rsidTr="001C72F6">
        <w:trPr>
          <w:cantSplit/>
          <w:trHeight w:val="1134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«Осуществление мероприятий по капитальному ремонту, ремонту и содержанию автомобильных дорог общего пользования местного значения»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Курчатовского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187F" w:rsidRPr="00E1187F" w:rsidRDefault="00E1187F" w:rsidP="00E1187F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87F" w:rsidRPr="00863014" w:rsidRDefault="00E1187F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6 890 414,27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863014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6 676 842,8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863014" w:rsidRDefault="005A1EF6" w:rsidP="00011F2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5A1E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5</w:t>
            </w:r>
            <w:r w:rsidR="00011F2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 911 573,06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0B3224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4 433 450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0B3224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4 507 080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</w:tr>
      <w:tr w:rsidR="00E1187F" w:rsidRPr="00E1187F" w:rsidTr="001C72F6">
        <w:trPr>
          <w:cantSplit/>
          <w:trHeight w:val="1617"/>
        </w:trPr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направление</w:t>
            </w:r>
          </w:p>
          <w:p w:rsidR="00E1187F" w:rsidRPr="00E1187F" w:rsidRDefault="00E1187F" w:rsidP="00E1187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tcBorders>
              <w:lef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Курчатовского района Курской области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0409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E1187F" w:rsidRPr="00E1187F" w:rsidRDefault="00E1187F" w:rsidP="00E1187F">
            <w:pPr>
              <w:suppressAutoHyphens/>
              <w:ind w:left="25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 2 02 С1424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187F" w:rsidRPr="00863014" w:rsidRDefault="00E1187F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5 287 471,51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863014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3 589 082,39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87F" w:rsidRPr="00863014" w:rsidRDefault="005A1EF6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3 692 779,82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0B3224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4 433 450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0B3224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4 507 080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</w:tr>
      <w:tr w:rsidR="00E1187F" w:rsidRPr="00E1187F" w:rsidTr="001C72F6">
        <w:trPr>
          <w:cantSplit/>
          <w:trHeight w:val="1481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направление</w:t>
            </w:r>
          </w:p>
          <w:p w:rsidR="00E1187F" w:rsidRPr="00E1187F" w:rsidRDefault="00E1187F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Курчатовского района Курской области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1187F" w:rsidRPr="00E1187F" w:rsidRDefault="00E1187F" w:rsidP="00E1187F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 2 02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2B1D9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200 </w:t>
            </w:r>
            <w:r w:rsidR="00E1187F"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87F" w:rsidRPr="00863014" w:rsidRDefault="00E1187F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1 602 942,76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863014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3 087 760,41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863014" w:rsidRDefault="005A1EF6" w:rsidP="00011F2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2</w:t>
            </w:r>
            <w:r w:rsidR="00011F2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 218 793,24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BF0D4E" w:rsidRDefault="00BF0D4E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D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BF0D4E" w:rsidRDefault="00BF0D4E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D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</w:tr>
      <w:tr w:rsidR="00166752" w:rsidRPr="00E1187F" w:rsidTr="001C72F6">
        <w:trPr>
          <w:cantSplit/>
          <w:trHeight w:val="1481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6752" w:rsidRPr="00E1187F" w:rsidRDefault="00166752" w:rsidP="00E1187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667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6752" w:rsidRPr="00E1187F" w:rsidRDefault="00166752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667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«Развитие пассажирских перевозок в муниципальном районе «Курчатовский район» Курской области»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6752" w:rsidRPr="00166752" w:rsidRDefault="00166752" w:rsidP="00166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667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Курчатовского района Курской области</w:t>
            </w:r>
          </w:p>
          <w:p w:rsidR="00166752" w:rsidRPr="00E1187F" w:rsidRDefault="00166752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6752" w:rsidRPr="00E1187F" w:rsidRDefault="00C032A5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6752" w:rsidRPr="00E1187F" w:rsidRDefault="00C032A5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66752" w:rsidRPr="00E1187F" w:rsidRDefault="00C032A5" w:rsidP="00E1187F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6752" w:rsidRPr="00E1187F" w:rsidRDefault="00C032A5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752" w:rsidRPr="00863014" w:rsidRDefault="00C032A5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752" w:rsidRDefault="00C032A5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752" w:rsidRDefault="00C032A5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752" w:rsidRPr="00BF0D4E" w:rsidRDefault="00C032A5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752" w:rsidRPr="00BF0D4E" w:rsidRDefault="00C032A5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752" w:rsidRPr="00E1187F" w:rsidRDefault="00C032A5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752" w:rsidRPr="00E1187F" w:rsidRDefault="00C032A5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</w:tr>
      <w:tr w:rsidR="00E1187F" w:rsidRPr="00E1187F" w:rsidTr="001C72F6">
        <w:trPr>
          <w:cantSplit/>
          <w:trHeight w:val="1481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«Повышение безопасности дорожного движения в муниципальном районе «Курчатовский район» Курской области»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Курчатовского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1187F" w:rsidRPr="00E1187F" w:rsidRDefault="00E1187F" w:rsidP="00E1187F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11 400 00000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87F" w:rsidRPr="00863014" w:rsidRDefault="00E1187F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543 000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863014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1187F" w:rsidRPr="00E1187F" w:rsidTr="001C72F6">
        <w:trPr>
          <w:cantSplit/>
          <w:trHeight w:val="1481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«Мероприятия по разработке комплексных схем организации дорожного движения»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Курчатовского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1187F" w:rsidRPr="00E1187F" w:rsidRDefault="00E1187F" w:rsidP="00E1187F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11 401 00000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87F" w:rsidRPr="00863014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543 000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863014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1187F" w:rsidRPr="00E1187F" w:rsidTr="001C72F6">
        <w:trPr>
          <w:cantSplit/>
          <w:trHeight w:val="1481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направление</w:t>
            </w:r>
          </w:p>
          <w:p w:rsidR="00E1187F" w:rsidRPr="00E1187F" w:rsidRDefault="00E1187F" w:rsidP="00E1187F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«Разработка комплексных схем дорожного движения»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Курчатовского района Курской области</w:t>
            </w:r>
          </w:p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187F" w:rsidRPr="00E1187F" w:rsidRDefault="00E1187F" w:rsidP="00E1187F">
            <w:pPr>
              <w:suppressAutoHyphens/>
              <w:ind w:left="25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 4 01 С1601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87F" w:rsidRPr="00863014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543 000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863014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86301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E1187F" w:rsidRPr="00E1187F" w:rsidRDefault="00E1187F" w:rsidP="00E1187F">
      <w:pPr>
        <w:suppressAutoHyphens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1187F" w:rsidRPr="00E1187F" w:rsidRDefault="00E1187F" w:rsidP="00E1187F">
      <w:pPr>
        <w:suppressAutoHyphens/>
        <w:ind w:left="1009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187F" w:rsidRPr="00E83A04" w:rsidRDefault="00E83A04" w:rsidP="00E83A04">
      <w:pPr>
        <w:suppressAutoHyphens/>
        <w:ind w:left="991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Таблица</w:t>
      </w:r>
      <w:r w:rsidR="00A70B6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6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Ресурсное обеспечение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прогнозная (справочная) оценка расходов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федерального бюджета, областного бюджета, местных бюджетов 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18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внебюджетных источников на реализацию целей муниципальной программы (рублей)</w:t>
      </w:r>
    </w:p>
    <w:p w:rsidR="00E1187F" w:rsidRPr="00E1187F" w:rsidRDefault="00E1187F" w:rsidP="00E1187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16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701"/>
        <w:gridCol w:w="3969"/>
        <w:gridCol w:w="2551"/>
        <w:gridCol w:w="992"/>
        <w:gridCol w:w="993"/>
        <w:gridCol w:w="1134"/>
        <w:gridCol w:w="851"/>
        <w:gridCol w:w="991"/>
        <w:gridCol w:w="992"/>
        <w:gridCol w:w="993"/>
      </w:tblGrid>
      <w:tr w:rsidR="00E1187F" w:rsidRPr="00E1187F" w:rsidTr="001C72F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Источник ресурсного обеспечения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Оценка расходов (рублей), годы</w:t>
            </w:r>
          </w:p>
        </w:tc>
      </w:tr>
      <w:tr w:rsidR="00E1187F" w:rsidRPr="00E1187F" w:rsidTr="005A1E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87F" w:rsidRPr="000B3224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2019г.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0B3224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2021г.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2025г.</w:t>
            </w:r>
          </w:p>
        </w:tc>
      </w:tr>
      <w:tr w:rsidR="00FD78D1" w:rsidRPr="00E1187F" w:rsidTr="005A1EF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 Курчатовского района Курской области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«Развитие транспортной системы, обеспечение перевозки пассажиров в муниципальном районе «Курчатовский район» Курской области и безопасности дорожного движения»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0B3224" w:rsidRDefault="00FD78D1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7 433 414,27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FD78D1" w:rsidP="00AC672C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6 676 842,8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5A1EF6" w:rsidP="00603DC0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5</w:t>
            </w:r>
            <w:r w:rsidR="00603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 911 573,06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FD78D1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433 450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FD78D1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507 080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</w:tr>
      <w:tr w:rsidR="00FD78D1" w:rsidRPr="00E1187F" w:rsidTr="005A1E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0B3224" w:rsidRDefault="006362E9" w:rsidP="00AC67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0B3224" w:rsidRDefault="00FA29F7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8D1" w:rsidRPr="00E1187F" w:rsidRDefault="006362E9" w:rsidP="00FA2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FD78D1" w:rsidRPr="00E1187F" w:rsidTr="005A1E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0B3224" w:rsidRDefault="00FD78D1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7 433 414,27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FD78D1" w:rsidP="00AC672C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6 676 842,8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03DC0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603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5 911 573,06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4 433 450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4 507 080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</w:tr>
      <w:tr w:rsidR="00FD78D1" w:rsidRPr="00E1187F" w:rsidTr="005A1E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0B3224" w:rsidRDefault="006362E9" w:rsidP="00AC67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0B3224" w:rsidRDefault="00FA29F7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8D1" w:rsidRPr="00FA29F7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9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FD78D1" w:rsidRPr="00E1187F" w:rsidTr="005A1E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0B3224" w:rsidRDefault="006362E9" w:rsidP="00AC67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8D1" w:rsidRPr="00FA29F7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9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FD78D1" w:rsidRPr="00E1187F" w:rsidTr="005A1EF6">
        <w:trPr>
          <w:trHeight w:val="4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  <w:p w:rsidR="00FD78D1" w:rsidRPr="00E1187F" w:rsidRDefault="00FD78D1" w:rsidP="00E1187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  <w:p w:rsidR="00FD78D1" w:rsidRPr="00E1187F" w:rsidRDefault="00FD78D1" w:rsidP="00E1187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районный бюджет</w:t>
            </w:r>
          </w:p>
          <w:p w:rsidR="00FD78D1" w:rsidRPr="00E1187F" w:rsidRDefault="00FD78D1" w:rsidP="00E1187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МО</w:t>
            </w:r>
          </w:p>
          <w:p w:rsidR="00FD78D1" w:rsidRPr="00E1187F" w:rsidRDefault="00FD78D1" w:rsidP="00E1187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D1" w:rsidRPr="000B3224" w:rsidRDefault="006362E9" w:rsidP="00E1187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AC672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E1187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FA29F7" w:rsidRDefault="006362E9" w:rsidP="00E1187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9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6362E9" w:rsidP="00E1187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8D1" w:rsidRPr="00E1187F" w:rsidRDefault="006362E9" w:rsidP="00E1187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FA29F7" w:rsidRDefault="006362E9" w:rsidP="00E1187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9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FD78D1" w:rsidRPr="00E1187F" w:rsidTr="005A1EF6">
        <w:trPr>
          <w:trHeight w:val="45"/>
        </w:trPr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AC67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FD78D1" w:rsidRPr="00E1187F" w:rsidTr="005A1EF6">
        <w:trPr>
          <w:trHeight w:val="45"/>
        </w:trPr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AC67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FD78D1" w:rsidRPr="00E1187F" w:rsidTr="005A1EF6">
        <w:trPr>
          <w:trHeight w:val="45"/>
        </w:trPr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AC67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FD78D1" w:rsidRPr="00E1187F" w:rsidTr="005A1EF6">
        <w:trPr>
          <w:trHeight w:val="185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AC67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  <w:p w:rsidR="00FD78D1" w:rsidRPr="00E1187F" w:rsidRDefault="00FD78D1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FD78D1" w:rsidRPr="00E1187F" w:rsidTr="005A1EF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«Развитие сети автомобильных дорог муниципального района «Курчатовский район» Курской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0B3224" w:rsidRDefault="00FD78D1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6 890 414,27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FD78D1" w:rsidP="00AC672C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6 676 842,8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03DC0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603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5 911 573,06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4 433 450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4 507 080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</w:tr>
      <w:tr w:rsidR="00FD78D1" w:rsidRPr="00E1187F" w:rsidTr="005A1E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AC67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FD78D1" w:rsidRPr="00E1187F" w:rsidTr="005A1E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0B3224" w:rsidRDefault="00FD78D1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6 890 414,27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FD78D1" w:rsidP="00AC672C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6 676 842,8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03DC0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603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5 911 573,06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4 433 450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4 507 080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</w:tr>
      <w:tr w:rsidR="00FD78D1" w:rsidRPr="00E1187F" w:rsidTr="005A1E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AC67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FA29F7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501FBF" w:rsidRDefault="00501FB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1F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8D1" w:rsidRPr="00E1187F" w:rsidRDefault="006362E9" w:rsidP="006362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FD78D1" w:rsidRPr="00E1187F" w:rsidTr="005A1E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AC67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501FB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1F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FD78D1" w:rsidRPr="00E1187F" w:rsidTr="005A1EF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</w:t>
            </w:r>
          </w:p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«Осуществление мероприятий по капитальному ремонту, ремонту и содержанию автомобильных дорог общего пользования местного значения»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0B3224" w:rsidRDefault="00FD78D1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6 890 414,27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FD78D1" w:rsidP="00AC672C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6 676 842,8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03DC0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603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5 911 573,06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4 433 450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4 507 080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</w:tr>
      <w:tr w:rsidR="00FD78D1" w:rsidRPr="00E1187F" w:rsidTr="005A1E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AC67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8D1" w:rsidRPr="00501FB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1F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FD78D1" w:rsidRPr="00E1187F" w:rsidTr="005A1E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0B3224" w:rsidRDefault="00FD78D1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6 890 414,27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FD78D1" w:rsidP="00AC672C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6 676 842,8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03DC0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603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5 911 573,06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4 433 450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4 507 080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</w:tr>
      <w:tr w:rsidR="00FD78D1" w:rsidRPr="00E1187F" w:rsidTr="005A1E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AC67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0B3224" w:rsidRDefault="00FA29F7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8D1" w:rsidRPr="00501FB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1F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FD78D1" w:rsidRPr="00E1187F" w:rsidTr="005A1E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AC67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8D1" w:rsidRPr="00501FB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1F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FD78D1" w:rsidRPr="00E1187F" w:rsidTr="005A1EF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направление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0B3224" w:rsidRDefault="00FD78D1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5 287 471,51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FD78D1" w:rsidP="00AC672C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3 589 082,39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6362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3 692 779,82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4 433 450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4 507 080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</w:tr>
      <w:tr w:rsidR="00FD78D1" w:rsidRPr="00E1187F" w:rsidTr="005A1EF6">
        <w:trPr>
          <w:trHeight w:val="6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AC67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8D1" w:rsidRPr="00501FB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1F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8D1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FD78D1" w:rsidRPr="00E1187F" w:rsidTr="005A1E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8D1" w:rsidRPr="00E1187F" w:rsidRDefault="00FD78D1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8D1" w:rsidRPr="000B3224" w:rsidRDefault="00FD78D1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5 287 471,51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FD78D1" w:rsidP="00AC672C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3 589 082,39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8D1" w:rsidRPr="000B3224" w:rsidRDefault="006362E9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6362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3 692 779,82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4 433 450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4 507 080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8D1" w:rsidRPr="00E1187F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4 199 409</w:t>
            </w:r>
          </w:p>
        </w:tc>
      </w:tr>
      <w:tr w:rsidR="00E1187F" w:rsidRPr="00E1187F" w:rsidTr="005A1E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7F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0B3224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501FBF" w:rsidRDefault="005A1EF6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1F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1187F" w:rsidRPr="00E1187F" w:rsidTr="005A1E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7F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0B3224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1187F" w:rsidRPr="00E1187F" w:rsidTr="005A1EF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направление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87F" w:rsidRPr="000B3224" w:rsidRDefault="00E1187F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1 602 942,76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BF0D4E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3 087 760,41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0B3224" w:rsidRDefault="006362E9" w:rsidP="00501FB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2</w:t>
            </w:r>
            <w:r w:rsidR="00501FB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 218 793,24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FD78D1" w:rsidRDefault="00501FBF" w:rsidP="00FD78D1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87F" w:rsidRPr="00E1187F" w:rsidRDefault="00BF0D4E" w:rsidP="00BF0D4E">
            <w:pPr>
              <w:suppressAutoHyphens/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87F" w:rsidRPr="00E1187F" w:rsidRDefault="00BF0D4E" w:rsidP="00BF0D4E">
            <w:pPr>
              <w:suppressAutoHyphens/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87F" w:rsidRPr="00E1187F" w:rsidRDefault="00BF0D4E" w:rsidP="00BF0D4E">
            <w:pPr>
              <w:suppressAutoHyphens/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0</w:t>
            </w:r>
          </w:p>
        </w:tc>
      </w:tr>
      <w:tr w:rsidR="00E1187F" w:rsidRPr="00E1187F" w:rsidTr="005A1EF6"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87F" w:rsidRPr="000B3224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FD78D1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0B3224" w:rsidRDefault="00271A8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FD78D1" w:rsidRDefault="00FD78D1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FD78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87F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187F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87F" w:rsidRPr="00E1187F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1187F" w:rsidRPr="00E1187F" w:rsidTr="005A1EF6"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87F" w:rsidRPr="000B3224" w:rsidRDefault="00E1187F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1 602 942,76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E1187F" w:rsidRDefault="00BF0D4E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F0D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3 087 760,41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87F" w:rsidRPr="000B3224" w:rsidRDefault="00501FBF" w:rsidP="00E1187F">
            <w:pPr>
              <w:suppressAutoHyphens/>
              <w:ind w:left="-108"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501F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2 218 793,24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87F" w:rsidRPr="00FD78D1" w:rsidRDefault="00FD78D1" w:rsidP="00E1187F">
            <w:pPr>
              <w:suppressAutoHyphens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78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87F" w:rsidRPr="00E1187F" w:rsidRDefault="00BF0D4E" w:rsidP="00BF0D4E">
            <w:pPr>
              <w:suppressAutoHyphens/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87F" w:rsidRPr="00E1187F" w:rsidRDefault="00961D89" w:rsidP="00961D89">
            <w:pPr>
              <w:suppressAutoHyphens/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87F" w:rsidRPr="00E1187F" w:rsidRDefault="00961D89" w:rsidP="00961D89">
            <w:pPr>
              <w:suppressAutoHyphens/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0</w:t>
            </w:r>
          </w:p>
        </w:tc>
      </w:tr>
      <w:tr w:rsidR="00E1187F" w:rsidRPr="00E1187F" w:rsidTr="005A1EF6"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7F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0B3224" w:rsidRDefault="00FA29F7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1187F" w:rsidRPr="00E1187F" w:rsidTr="005A1EF6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7F" w:rsidRPr="000B3224" w:rsidRDefault="006362E9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87F" w:rsidRPr="000B3224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87F" w:rsidRPr="00E1187F" w:rsidRDefault="00E1187F" w:rsidP="00E1187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5F142E" w:rsidRPr="00E1187F" w:rsidTr="005A1EF6">
        <w:trPr>
          <w:trHeight w:val="70"/>
        </w:trPr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142E" w:rsidRPr="00E1187F" w:rsidRDefault="005F142E" w:rsidP="005F142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2E" w:rsidRPr="00E1187F" w:rsidRDefault="005F142E" w:rsidP="005F142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14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«Развитие пассажирских перевозок в муниципальном районе «Курчатовский район» Курской области»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F142E" w:rsidRPr="00E1187F" w:rsidRDefault="005F142E" w:rsidP="005F142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</w:tr>
      <w:tr w:rsidR="005F142E" w:rsidRPr="00E1187F" w:rsidTr="005A1EF6"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142E" w:rsidRPr="00E1187F" w:rsidRDefault="005F142E" w:rsidP="005F142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2E" w:rsidRPr="00E1187F" w:rsidRDefault="005F142E" w:rsidP="005F142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F142E" w:rsidRPr="00E1187F" w:rsidRDefault="005F142E" w:rsidP="005F142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</w:tr>
      <w:tr w:rsidR="005F142E" w:rsidRPr="00E1187F" w:rsidTr="005A1EF6"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142E" w:rsidRPr="00E1187F" w:rsidRDefault="005F142E" w:rsidP="005F142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2E" w:rsidRPr="00E1187F" w:rsidRDefault="005F142E" w:rsidP="005F142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F142E" w:rsidRPr="00E1187F" w:rsidRDefault="005F142E" w:rsidP="005F142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</w:tr>
      <w:tr w:rsidR="005F142E" w:rsidRPr="00E1187F" w:rsidTr="005A1EF6"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142E" w:rsidRPr="00E1187F" w:rsidRDefault="005F142E" w:rsidP="005F142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2E" w:rsidRPr="00E1187F" w:rsidRDefault="005F142E" w:rsidP="005F142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F142E" w:rsidRPr="00E1187F" w:rsidRDefault="005F142E" w:rsidP="005F142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</w:tr>
      <w:tr w:rsidR="005F142E" w:rsidRPr="00E1187F" w:rsidTr="005A1EF6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142E" w:rsidRPr="00E1187F" w:rsidRDefault="005F142E" w:rsidP="005F142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2E" w:rsidRPr="00E1187F" w:rsidRDefault="005F142E" w:rsidP="005F142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F142E" w:rsidRPr="00E1187F" w:rsidRDefault="005F142E" w:rsidP="005F142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2E" w:rsidRPr="000B3224" w:rsidRDefault="005F142E" w:rsidP="005F142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</w:tr>
      <w:tr w:rsidR="00C032A5" w:rsidRPr="00E1187F" w:rsidTr="005A1EF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«Повышение безопасности дорожного движения в муниципальном районе «Курчатовский район» Курской области»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543 000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032A5" w:rsidRPr="00E1187F" w:rsidTr="005A1EF6"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032A5" w:rsidRPr="00E1187F" w:rsidTr="005A1EF6"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543 000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032A5" w:rsidRPr="00E1187F" w:rsidTr="005A1EF6"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032A5" w:rsidRPr="00E1187F" w:rsidTr="005A1EF6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032A5" w:rsidRPr="00E1187F" w:rsidTr="005A1EF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</w:t>
            </w:r>
          </w:p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«Мероприятия по разработке комплексных схем организации дорожного движения»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543 000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032A5" w:rsidRPr="00E1187F" w:rsidTr="005A1EF6"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032A5" w:rsidRPr="00E1187F" w:rsidTr="005A1EF6"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543 000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032A5" w:rsidRPr="00E1187F" w:rsidTr="005A1EF6"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032A5" w:rsidRPr="00E1187F" w:rsidTr="005A1EF6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032A5" w:rsidRPr="00E1187F" w:rsidTr="005A1EF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направление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«Разработка комплексных схем организации дорожного движения»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543 000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032A5" w:rsidRPr="00E1187F" w:rsidTr="005A1EF6"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032A5" w:rsidRPr="00E1187F" w:rsidTr="005A1EF6"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543 000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032A5" w:rsidRPr="00E1187F" w:rsidTr="005A1EF6"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032A5" w:rsidRPr="00E1187F" w:rsidTr="005A1EF6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2A5" w:rsidRPr="000B3224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B32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A5" w:rsidRPr="00E1187F" w:rsidRDefault="00C032A5" w:rsidP="00C032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18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</w:tbl>
    <w:p w:rsidR="00E1187F" w:rsidRPr="00E1187F" w:rsidRDefault="00E1187F" w:rsidP="00E1187F">
      <w:p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6FB5" w:rsidRDefault="00C86FB5" w:rsidP="00E1187F">
      <w:pPr>
        <w:jc w:val="both"/>
      </w:pPr>
    </w:p>
    <w:sectPr w:rsidR="00C86FB5" w:rsidSect="001C72F6">
      <w:pgSz w:w="16838" w:h="11906" w:orient="landscape"/>
      <w:pgMar w:top="709" w:right="1247" w:bottom="426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09" w:rsidRDefault="000B0B09">
      <w:r>
        <w:separator/>
      </w:r>
    </w:p>
  </w:endnote>
  <w:endnote w:type="continuationSeparator" w:id="0">
    <w:p w:rsidR="000B0B09" w:rsidRDefault="000B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09" w:rsidRDefault="000B0B09">
      <w:r>
        <w:separator/>
      </w:r>
    </w:p>
  </w:footnote>
  <w:footnote w:type="continuationSeparator" w:id="0">
    <w:p w:rsidR="000B0B09" w:rsidRDefault="000B0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E71" w:rsidRDefault="003C4E71" w:rsidP="001C72F6">
    <w:pPr>
      <w:pStyle w:val="af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</w:abstractNum>
  <w:abstractNum w:abstractNumId="4">
    <w:nsid w:val="00000005"/>
    <w:multiLevelType w:val="singleLevel"/>
    <w:tmpl w:val="6A743B4A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5">
    <w:nsid w:val="00000006"/>
    <w:multiLevelType w:val="multilevel"/>
    <w:tmpl w:val="00000006"/>
    <w:name w:val="WW8Num3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34"/>
        </w:tabs>
        <w:ind w:left="734" w:hanging="36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ascii="Times New Roman" w:eastAsia="Arial" w:hAnsi="Times New Roman" w:cs="Times New Roman" w:hint="default"/>
        <w:b/>
        <w:sz w:val="24"/>
        <w:szCs w:val="24"/>
      </w:rPr>
    </w:lvl>
  </w:abstractNum>
  <w:abstractNum w:abstractNumId="6">
    <w:nsid w:val="00000007"/>
    <w:multiLevelType w:val="singleLevel"/>
    <w:tmpl w:val="00000007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00000009"/>
    <w:multiLevelType w:val="singleLevel"/>
    <w:tmpl w:val="00000009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12381605"/>
    <w:multiLevelType w:val="hybridMultilevel"/>
    <w:tmpl w:val="B5BEE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87C2E"/>
    <w:multiLevelType w:val="hybridMultilevel"/>
    <w:tmpl w:val="6FCA2E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F1A6C1E"/>
    <w:multiLevelType w:val="hybridMultilevel"/>
    <w:tmpl w:val="EED03CD4"/>
    <w:lvl w:ilvl="0" w:tplc="E5F0AB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4B"/>
    <w:rsid w:val="00011F2F"/>
    <w:rsid w:val="000525B6"/>
    <w:rsid w:val="000810CC"/>
    <w:rsid w:val="000A4817"/>
    <w:rsid w:val="000B0B09"/>
    <w:rsid w:val="000B3224"/>
    <w:rsid w:val="000F139C"/>
    <w:rsid w:val="0011205A"/>
    <w:rsid w:val="00162B43"/>
    <w:rsid w:val="00166752"/>
    <w:rsid w:val="001B1E53"/>
    <w:rsid w:val="001C72F6"/>
    <w:rsid w:val="00220CDF"/>
    <w:rsid w:val="00246C4F"/>
    <w:rsid w:val="00250B5B"/>
    <w:rsid w:val="00271A8F"/>
    <w:rsid w:val="002910A2"/>
    <w:rsid w:val="002B1D9F"/>
    <w:rsid w:val="002E0BAF"/>
    <w:rsid w:val="0033724E"/>
    <w:rsid w:val="00337D53"/>
    <w:rsid w:val="00351E7B"/>
    <w:rsid w:val="003537E9"/>
    <w:rsid w:val="003C4E71"/>
    <w:rsid w:val="00471952"/>
    <w:rsid w:val="0050050C"/>
    <w:rsid w:val="00501FBF"/>
    <w:rsid w:val="005264AC"/>
    <w:rsid w:val="00530F15"/>
    <w:rsid w:val="0055446A"/>
    <w:rsid w:val="00566462"/>
    <w:rsid w:val="005A1EF6"/>
    <w:rsid w:val="005B6556"/>
    <w:rsid w:val="005F142E"/>
    <w:rsid w:val="00600D28"/>
    <w:rsid w:val="00603DC0"/>
    <w:rsid w:val="006362E9"/>
    <w:rsid w:val="0068043A"/>
    <w:rsid w:val="00681CEA"/>
    <w:rsid w:val="006A564B"/>
    <w:rsid w:val="006C5F01"/>
    <w:rsid w:val="00705E9B"/>
    <w:rsid w:val="00772602"/>
    <w:rsid w:val="007D518F"/>
    <w:rsid w:val="007F2F4F"/>
    <w:rsid w:val="00802D5D"/>
    <w:rsid w:val="008215A1"/>
    <w:rsid w:val="0083498F"/>
    <w:rsid w:val="008410AD"/>
    <w:rsid w:val="00863014"/>
    <w:rsid w:val="00885502"/>
    <w:rsid w:val="00893382"/>
    <w:rsid w:val="008B1C30"/>
    <w:rsid w:val="008D52AE"/>
    <w:rsid w:val="008D561A"/>
    <w:rsid w:val="00931DEC"/>
    <w:rsid w:val="00933FDF"/>
    <w:rsid w:val="00961D89"/>
    <w:rsid w:val="0096681D"/>
    <w:rsid w:val="009A0C0C"/>
    <w:rsid w:val="009A1AC8"/>
    <w:rsid w:val="009A64DF"/>
    <w:rsid w:val="009C695C"/>
    <w:rsid w:val="009F1816"/>
    <w:rsid w:val="00A21397"/>
    <w:rsid w:val="00A30909"/>
    <w:rsid w:val="00A56112"/>
    <w:rsid w:val="00A70B65"/>
    <w:rsid w:val="00AA7597"/>
    <w:rsid w:val="00AC672C"/>
    <w:rsid w:val="00BF0D4E"/>
    <w:rsid w:val="00C032A5"/>
    <w:rsid w:val="00C32F3C"/>
    <w:rsid w:val="00C37FEB"/>
    <w:rsid w:val="00C86FB5"/>
    <w:rsid w:val="00CF4A5F"/>
    <w:rsid w:val="00D10898"/>
    <w:rsid w:val="00D20331"/>
    <w:rsid w:val="00D85C78"/>
    <w:rsid w:val="00DD3ED7"/>
    <w:rsid w:val="00DE4C09"/>
    <w:rsid w:val="00E0062C"/>
    <w:rsid w:val="00E01F05"/>
    <w:rsid w:val="00E1187F"/>
    <w:rsid w:val="00E60B33"/>
    <w:rsid w:val="00E83A04"/>
    <w:rsid w:val="00E90DB4"/>
    <w:rsid w:val="00EE76E9"/>
    <w:rsid w:val="00F16BBE"/>
    <w:rsid w:val="00F96485"/>
    <w:rsid w:val="00FA29F7"/>
    <w:rsid w:val="00FA7B7B"/>
    <w:rsid w:val="00FD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187F"/>
    <w:pPr>
      <w:widowControl w:val="0"/>
      <w:tabs>
        <w:tab w:val="num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87F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E1187F"/>
  </w:style>
  <w:style w:type="character" w:customStyle="1" w:styleId="WW8Num1z0">
    <w:name w:val="WW8Num1z0"/>
    <w:rsid w:val="00E1187F"/>
    <w:rPr>
      <w:rFonts w:ascii="Symbol" w:hAnsi="Symbol" w:cs="Symbol" w:hint="default"/>
    </w:rPr>
  </w:style>
  <w:style w:type="character" w:customStyle="1" w:styleId="WW8Num1z1">
    <w:name w:val="WW8Num1z1"/>
    <w:rsid w:val="00E1187F"/>
    <w:rPr>
      <w:rFonts w:ascii="Courier New" w:hAnsi="Courier New" w:cs="Courier New" w:hint="default"/>
    </w:rPr>
  </w:style>
  <w:style w:type="character" w:customStyle="1" w:styleId="WW8Num1z2">
    <w:name w:val="WW8Num1z2"/>
    <w:rsid w:val="00E1187F"/>
    <w:rPr>
      <w:rFonts w:ascii="Wingdings" w:hAnsi="Wingdings" w:cs="Wingdings" w:hint="default"/>
    </w:rPr>
  </w:style>
  <w:style w:type="character" w:customStyle="1" w:styleId="WW8Num2z0">
    <w:name w:val="WW8Num2z0"/>
    <w:rsid w:val="00E1187F"/>
  </w:style>
  <w:style w:type="character" w:customStyle="1" w:styleId="WW8Num2z1">
    <w:name w:val="WW8Num2z1"/>
    <w:rsid w:val="00E1187F"/>
  </w:style>
  <w:style w:type="character" w:customStyle="1" w:styleId="WW8Num2z2">
    <w:name w:val="WW8Num2z2"/>
    <w:rsid w:val="00E1187F"/>
  </w:style>
  <w:style w:type="character" w:customStyle="1" w:styleId="WW8Num2z3">
    <w:name w:val="WW8Num2z3"/>
    <w:rsid w:val="00E1187F"/>
  </w:style>
  <w:style w:type="character" w:customStyle="1" w:styleId="WW8Num2z4">
    <w:name w:val="WW8Num2z4"/>
    <w:rsid w:val="00E1187F"/>
  </w:style>
  <w:style w:type="character" w:customStyle="1" w:styleId="WW8Num2z5">
    <w:name w:val="WW8Num2z5"/>
    <w:rsid w:val="00E1187F"/>
  </w:style>
  <w:style w:type="character" w:customStyle="1" w:styleId="WW8Num2z6">
    <w:name w:val="WW8Num2z6"/>
    <w:rsid w:val="00E1187F"/>
  </w:style>
  <w:style w:type="character" w:customStyle="1" w:styleId="WW8Num2z7">
    <w:name w:val="WW8Num2z7"/>
    <w:rsid w:val="00E1187F"/>
  </w:style>
  <w:style w:type="character" w:customStyle="1" w:styleId="WW8Num2z8">
    <w:name w:val="WW8Num2z8"/>
    <w:rsid w:val="00E1187F"/>
  </w:style>
  <w:style w:type="character" w:customStyle="1" w:styleId="WW8Num3z0">
    <w:name w:val="WW8Num3z0"/>
    <w:rsid w:val="00E1187F"/>
  </w:style>
  <w:style w:type="character" w:customStyle="1" w:styleId="WW8Num3z1">
    <w:name w:val="WW8Num3z1"/>
    <w:rsid w:val="00E1187F"/>
  </w:style>
  <w:style w:type="character" w:customStyle="1" w:styleId="WW8Num3z2">
    <w:name w:val="WW8Num3z2"/>
    <w:rsid w:val="00E1187F"/>
  </w:style>
  <w:style w:type="character" w:customStyle="1" w:styleId="WW8Num3z3">
    <w:name w:val="WW8Num3z3"/>
    <w:rsid w:val="00E1187F"/>
  </w:style>
  <w:style w:type="character" w:customStyle="1" w:styleId="WW8Num3z4">
    <w:name w:val="WW8Num3z4"/>
    <w:rsid w:val="00E1187F"/>
  </w:style>
  <w:style w:type="character" w:customStyle="1" w:styleId="WW8Num3z5">
    <w:name w:val="WW8Num3z5"/>
    <w:rsid w:val="00E1187F"/>
  </w:style>
  <w:style w:type="character" w:customStyle="1" w:styleId="WW8Num3z6">
    <w:name w:val="WW8Num3z6"/>
    <w:rsid w:val="00E1187F"/>
  </w:style>
  <w:style w:type="character" w:customStyle="1" w:styleId="WW8Num3z7">
    <w:name w:val="WW8Num3z7"/>
    <w:rsid w:val="00E1187F"/>
  </w:style>
  <w:style w:type="character" w:customStyle="1" w:styleId="WW8Num3z8">
    <w:name w:val="WW8Num3z8"/>
    <w:rsid w:val="00E1187F"/>
  </w:style>
  <w:style w:type="character" w:customStyle="1" w:styleId="WW8Num4z0">
    <w:name w:val="WW8Num4z0"/>
    <w:rsid w:val="00E1187F"/>
  </w:style>
  <w:style w:type="character" w:customStyle="1" w:styleId="WW8Num4z1">
    <w:name w:val="WW8Num4z1"/>
    <w:rsid w:val="00E1187F"/>
  </w:style>
  <w:style w:type="character" w:customStyle="1" w:styleId="WW8Num4z2">
    <w:name w:val="WW8Num4z2"/>
    <w:rsid w:val="00E1187F"/>
  </w:style>
  <w:style w:type="character" w:customStyle="1" w:styleId="WW8Num4z3">
    <w:name w:val="WW8Num4z3"/>
    <w:rsid w:val="00E1187F"/>
  </w:style>
  <w:style w:type="character" w:customStyle="1" w:styleId="WW8Num4z4">
    <w:name w:val="WW8Num4z4"/>
    <w:rsid w:val="00E1187F"/>
  </w:style>
  <w:style w:type="character" w:customStyle="1" w:styleId="WW8Num4z5">
    <w:name w:val="WW8Num4z5"/>
    <w:rsid w:val="00E1187F"/>
  </w:style>
  <w:style w:type="character" w:customStyle="1" w:styleId="WW8Num4z6">
    <w:name w:val="WW8Num4z6"/>
    <w:rsid w:val="00E1187F"/>
  </w:style>
  <w:style w:type="character" w:customStyle="1" w:styleId="WW8Num4z7">
    <w:name w:val="WW8Num4z7"/>
    <w:rsid w:val="00E1187F"/>
  </w:style>
  <w:style w:type="character" w:customStyle="1" w:styleId="WW8Num4z8">
    <w:name w:val="WW8Num4z8"/>
    <w:rsid w:val="00E1187F"/>
  </w:style>
  <w:style w:type="character" w:customStyle="1" w:styleId="WW8Num5z0">
    <w:name w:val="WW8Num5z0"/>
    <w:rsid w:val="00E1187F"/>
    <w:rPr>
      <w:rFonts w:ascii="Symbol" w:hAnsi="Symbol" w:cs="Symbol" w:hint="default"/>
    </w:rPr>
  </w:style>
  <w:style w:type="character" w:customStyle="1" w:styleId="WW8Num5z1">
    <w:name w:val="WW8Num5z1"/>
    <w:rsid w:val="00E1187F"/>
    <w:rPr>
      <w:rFonts w:ascii="Courier New" w:hAnsi="Courier New" w:cs="Courier New" w:hint="default"/>
    </w:rPr>
  </w:style>
  <w:style w:type="character" w:customStyle="1" w:styleId="WW8Num5z2">
    <w:name w:val="WW8Num5z2"/>
    <w:rsid w:val="00E1187F"/>
    <w:rPr>
      <w:rFonts w:ascii="Wingdings" w:hAnsi="Wingdings" w:cs="Wingdings" w:hint="default"/>
    </w:rPr>
  </w:style>
  <w:style w:type="character" w:customStyle="1" w:styleId="WW8Num6z0">
    <w:name w:val="WW8Num6z0"/>
    <w:rsid w:val="00E1187F"/>
  </w:style>
  <w:style w:type="character" w:customStyle="1" w:styleId="WW8Num6z1">
    <w:name w:val="WW8Num6z1"/>
    <w:rsid w:val="00E1187F"/>
  </w:style>
  <w:style w:type="character" w:customStyle="1" w:styleId="WW8Num6z2">
    <w:name w:val="WW8Num6z2"/>
    <w:rsid w:val="00E1187F"/>
  </w:style>
  <w:style w:type="character" w:customStyle="1" w:styleId="WW8Num6z3">
    <w:name w:val="WW8Num6z3"/>
    <w:rsid w:val="00E1187F"/>
  </w:style>
  <w:style w:type="character" w:customStyle="1" w:styleId="WW8Num6z4">
    <w:name w:val="WW8Num6z4"/>
    <w:rsid w:val="00E1187F"/>
  </w:style>
  <w:style w:type="character" w:customStyle="1" w:styleId="WW8Num6z5">
    <w:name w:val="WW8Num6z5"/>
    <w:rsid w:val="00E1187F"/>
  </w:style>
  <w:style w:type="character" w:customStyle="1" w:styleId="WW8Num6z6">
    <w:name w:val="WW8Num6z6"/>
    <w:rsid w:val="00E1187F"/>
  </w:style>
  <w:style w:type="character" w:customStyle="1" w:styleId="WW8Num6z7">
    <w:name w:val="WW8Num6z7"/>
    <w:rsid w:val="00E1187F"/>
  </w:style>
  <w:style w:type="character" w:customStyle="1" w:styleId="WW8Num6z8">
    <w:name w:val="WW8Num6z8"/>
    <w:rsid w:val="00E1187F"/>
  </w:style>
  <w:style w:type="character" w:customStyle="1" w:styleId="WW8Num7z0">
    <w:name w:val="WW8Num7z0"/>
    <w:rsid w:val="00E1187F"/>
  </w:style>
  <w:style w:type="character" w:customStyle="1" w:styleId="WW8Num7z1">
    <w:name w:val="WW8Num7z1"/>
    <w:rsid w:val="00E1187F"/>
  </w:style>
  <w:style w:type="character" w:customStyle="1" w:styleId="WW8Num7z2">
    <w:name w:val="WW8Num7z2"/>
    <w:rsid w:val="00E1187F"/>
  </w:style>
  <w:style w:type="character" w:customStyle="1" w:styleId="WW8Num7z3">
    <w:name w:val="WW8Num7z3"/>
    <w:rsid w:val="00E1187F"/>
  </w:style>
  <w:style w:type="character" w:customStyle="1" w:styleId="WW8Num7z4">
    <w:name w:val="WW8Num7z4"/>
    <w:rsid w:val="00E1187F"/>
  </w:style>
  <w:style w:type="character" w:customStyle="1" w:styleId="WW8Num7z5">
    <w:name w:val="WW8Num7z5"/>
    <w:rsid w:val="00E1187F"/>
  </w:style>
  <w:style w:type="character" w:customStyle="1" w:styleId="WW8Num7z6">
    <w:name w:val="WW8Num7z6"/>
    <w:rsid w:val="00E1187F"/>
  </w:style>
  <w:style w:type="character" w:customStyle="1" w:styleId="WW8Num7z7">
    <w:name w:val="WW8Num7z7"/>
    <w:rsid w:val="00E1187F"/>
  </w:style>
  <w:style w:type="character" w:customStyle="1" w:styleId="WW8Num7z8">
    <w:name w:val="WW8Num7z8"/>
    <w:rsid w:val="00E1187F"/>
  </w:style>
  <w:style w:type="character" w:customStyle="1" w:styleId="WW8Num8z0">
    <w:name w:val="WW8Num8z0"/>
    <w:rsid w:val="00E1187F"/>
    <w:rPr>
      <w:rFonts w:ascii="Symbol" w:hAnsi="Symbol" w:cs="Symbol" w:hint="default"/>
    </w:rPr>
  </w:style>
  <w:style w:type="character" w:customStyle="1" w:styleId="WW8Num8z1">
    <w:name w:val="WW8Num8z1"/>
    <w:rsid w:val="00E1187F"/>
    <w:rPr>
      <w:rFonts w:ascii="Courier New" w:hAnsi="Courier New" w:cs="Courier New" w:hint="default"/>
    </w:rPr>
  </w:style>
  <w:style w:type="character" w:customStyle="1" w:styleId="WW8Num8z2">
    <w:name w:val="WW8Num8z2"/>
    <w:rsid w:val="00E1187F"/>
    <w:rPr>
      <w:rFonts w:ascii="Wingdings" w:hAnsi="Wingdings" w:cs="Wingdings" w:hint="default"/>
    </w:rPr>
  </w:style>
  <w:style w:type="character" w:customStyle="1" w:styleId="WW8Num9z0">
    <w:name w:val="WW8Num9z0"/>
    <w:rsid w:val="00E1187F"/>
    <w:rPr>
      <w:rFonts w:ascii="Symbol" w:hAnsi="Symbol" w:cs="Symbol" w:hint="default"/>
    </w:rPr>
  </w:style>
  <w:style w:type="character" w:customStyle="1" w:styleId="WW8Num9z1">
    <w:name w:val="WW8Num9z1"/>
    <w:rsid w:val="00E1187F"/>
  </w:style>
  <w:style w:type="character" w:customStyle="1" w:styleId="WW8Num9z2">
    <w:name w:val="WW8Num9z2"/>
    <w:rsid w:val="00E1187F"/>
  </w:style>
  <w:style w:type="character" w:customStyle="1" w:styleId="WW8Num9z3">
    <w:name w:val="WW8Num9z3"/>
    <w:rsid w:val="00E1187F"/>
  </w:style>
  <w:style w:type="character" w:customStyle="1" w:styleId="WW8Num9z4">
    <w:name w:val="WW8Num9z4"/>
    <w:rsid w:val="00E1187F"/>
  </w:style>
  <w:style w:type="character" w:customStyle="1" w:styleId="WW8Num9z5">
    <w:name w:val="WW8Num9z5"/>
    <w:rsid w:val="00E1187F"/>
  </w:style>
  <w:style w:type="character" w:customStyle="1" w:styleId="WW8Num9z6">
    <w:name w:val="WW8Num9z6"/>
    <w:rsid w:val="00E1187F"/>
  </w:style>
  <w:style w:type="character" w:customStyle="1" w:styleId="WW8Num9z7">
    <w:name w:val="WW8Num9z7"/>
    <w:rsid w:val="00E1187F"/>
  </w:style>
  <w:style w:type="character" w:customStyle="1" w:styleId="WW8Num9z8">
    <w:name w:val="WW8Num9z8"/>
    <w:rsid w:val="00E1187F"/>
  </w:style>
  <w:style w:type="character" w:customStyle="1" w:styleId="WW8Num10z0">
    <w:name w:val="WW8Num10z0"/>
    <w:rsid w:val="00E1187F"/>
    <w:rPr>
      <w:rFonts w:hint="default"/>
    </w:rPr>
  </w:style>
  <w:style w:type="character" w:customStyle="1" w:styleId="WW8Num10z1">
    <w:name w:val="WW8Num10z1"/>
    <w:rsid w:val="00E1187F"/>
  </w:style>
  <w:style w:type="character" w:customStyle="1" w:styleId="WW8Num10z2">
    <w:name w:val="WW8Num10z2"/>
    <w:rsid w:val="00E1187F"/>
  </w:style>
  <w:style w:type="character" w:customStyle="1" w:styleId="WW8Num10z3">
    <w:name w:val="WW8Num10z3"/>
    <w:rsid w:val="00E1187F"/>
  </w:style>
  <w:style w:type="character" w:customStyle="1" w:styleId="WW8Num10z4">
    <w:name w:val="WW8Num10z4"/>
    <w:rsid w:val="00E1187F"/>
  </w:style>
  <w:style w:type="character" w:customStyle="1" w:styleId="WW8Num10z5">
    <w:name w:val="WW8Num10z5"/>
    <w:rsid w:val="00E1187F"/>
  </w:style>
  <w:style w:type="character" w:customStyle="1" w:styleId="WW8Num10z6">
    <w:name w:val="WW8Num10z6"/>
    <w:rsid w:val="00E1187F"/>
  </w:style>
  <w:style w:type="character" w:customStyle="1" w:styleId="WW8Num10z7">
    <w:name w:val="WW8Num10z7"/>
    <w:rsid w:val="00E1187F"/>
  </w:style>
  <w:style w:type="character" w:customStyle="1" w:styleId="WW8Num10z8">
    <w:name w:val="WW8Num10z8"/>
    <w:rsid w:val="00E1187F"/>
  </w:style>
  <w:style w:type="character" w:customStyle="1" w:styleId="WW8Num11z0">
    <w:name w:val="WW8Num11z0"/>
    <w:rsid w:val="00E1187F"/>
    <w:rPr>
      <w:rFonts w:cs="Times New Roman" w:hint="default"/>
    </w:rPr>
  </w:style>
  <w:style w:type="character" w:customStyle="1" w:styleId="WW8Num11z1">
    <w:name w:val="WW8Num11z1"/>
    <w:rsid w:val="00E1187F"/>
    <w:rPr>
      <w:rFonts w:cs="Times New Roman"/>
    </w:rPr>
  </w:style>
  <w:style w:type="character" w:customStyle="1" w:styleId="WW8Num12z0">
    <w:name w:val="WW8Num12z0"/>
    <w:rsid w:val="00E1187F"/>
  </w:style>
  <w:style w:type="character" w:customStyle="1" w:styleId="WW8Num12z1">
    <w:name w:val="WW8Num12z1"/>
    <w:rsid w:val="00E1187F"/>
  </w:style>
  <w:style w:type="character" w:customStyle="1" w:styleId="WW8Num12z2">
    <w:name w:val="WW8Num12z2"/>
    <w:rsid w:val="00E1187F"/>
  </w:style>
  <w:style w:type="character" w:customStyle="1" w:styleId="WW8Num12z3">
    <w:name w:val="WW8Num12z3"/>
    <w:rsid w:val="00E1187F"/>
  </w:style>
  <w:style w:type="character" w:customStyle="1" w:styleId="WW8Num12z4">
    <w:name w:val="WW8Num12z4"/>
    <w:rsid w:val="00E1187F"/>
  </w:style>
  <w:style w:type="character" w:customStyle="1" w:styleId="WW8Num12z5">
    <w:name w:val="WW8Num12z5"/>
    <w:rsid w:val="00E1187F"/>
  </w:style>
  <w:style w:type="character" w:customStyle="1" w:styleId="WW8Num12z6">
    <w:name w:val="WW8Num12z6"/>
    <w:rsid w:val="00E1187F"/>
  </w:style>
  <w:style w:type="character" w:customStyle="1" w:styleId="WW8Num12z7">
    <w:name w:val="WW8Num12z7"/>
    <w:rsid w:val="00E1187F"/>
  </w:style>
  <w:style w:type="character" w:customStyle="1" w:styleId="WW8Num12z8">
    <w:name w:val="WW8Num12z8"/>
    <w:rsid w:val="00E1187F"/>
  </w:style>
  <w:style w:type="character" w:customStyle="1" w:styleId="WW8Num13z0">
    <w:name w:val="WW8Num13z0"/>
    <w:rsid w:val="00E1187F"/>
  </w:style>
  <w:style w:type="character" w:customStyle="1" w:styleId="WW8Num13z1">
    <w:name w:val="WW8Num13z1"/>
    <w:rsid w:val="00E1187F"/>
  </w:style>
  <w:style w:type="character" w:customStyle="1" w:styleId="WW8Num13z2">
    <w:name w:val="WW8Num13z2"/>
    <w:rsid w:val="00E1187F"/>
  </w:style>
  <w:style w:type="character" w:customStyle="1" w:styleId="WW8Num13z3">
    <w:name w:val="WW8Num13z3"/>
    <w:rsid w:val="00E1187F"/>
  </w:style>
  <w:style w:type="character" w:customStyle="1" w:styleId="WW8Num13z4">
    <w:name w:val="WW8Num13z4"/>
    <w:rsid w:val="00E1187F"/>
  </w:style>
  <w:style w:type="character" w:customStyle="1" w:styleId="WW8Num13z5">
    <w:name w:val="WW8Num13z5"/>
    <w:rsid w:val="00E1187F"/>
  </w:style>
  <w:style w:type="character" w:customStyle="1" w:styleId="WW8Num13z6">
    <w:name w:val="WW8Num13z6"/>
    <w:rsid w:val="00E1187F"/>
  </w:style>
  <w:style w:type="character" w:customStyle="1" w:styleId="WW8Num13z7">
    <w:name w:val="WW8Num13z7"/>
    <w:rsid w:val="00E1187F"/>
  </w:style>
  <w:style w:type="character" w:customStyle="1" w:styleId="WW8Num13z8">
    <w:name w:val="WW8Num13z8"/>
    <w:rsid w:val="00E1187F"/>
  </w:style>
  <w:style w:type="character" w:customStyle="1" w:styleId="WW8Num14z0">
    <w:name w:val="WW8Num14z0"/>
    <w:rsid w:val="00E1187F"/>
  </w:style>
  <w:style w:type="character" w:customStyle="1" w:styleId="WW8Num14z1">
    <w:name w:val="WW8Num14z1"/>
    <w:rsid w:val="00E1187F"/>
  </w:style>
  <w:style w:type="character" w:customStyle="1" w:styleId="WW8Num14z2">
    <w:name w:val="WW8Num14z2"/>
    <w:rsid w:val="00E1187F"/>
  </w:style>
  <w:style w:type="character" w:customStyle="1" w:styleId="WW8Num14z3">
    <w:name w:val="WW8Num14z3"/>
    <w:rsid w:val="00E1187F"/>
  </w:style>
  <w:style w:type="character" w:customStyle="1" w:styleId="WW8Num14z4">
    <w:name w:val="WW8Num14z4"/>
    <w:rsid w:val="00E1187F"/>
  </w:style>
  <w:style w:type="character" w:customStyle="1" w:styleId="WW8Num14z5">
    <w:name w:val="WW8Num14z5"/>
    <w:rsid w:val="00E1187F"/>
  </w:style>
  <w:style w:type="character" w:customStyle="1" w:styleId="WW8Num14z6">
    <w:name w:val="WW8Num14z6"/>
    <w:rsid w:val="00E1187F"/>
  </w:style>
  <w:style w:type="character" w:customStyle="1" w:styleId="WW8Num14z7">
    <w:name w:val="WW8Num14z7"/>
    <w:rsid w:val="00E1187F"/>
  </w:style>
  <w:style w:type="character" w:customStyle="1" w:styleId="WW8Num14z8">
    <w:name w:val="WW8Num14z8"/>
    <w:rsid w:val="00E1187F"/>
  </w:style>
  <w:style w:type="character" w:customStyle="1" w:styleId="WW8Num15z0">
    <w:name w:val="WW8Num15z0"/>
    <w:rsid w:val="00E1187F"/>
    <w:rPr>
      <w:rFonts w:hint="default"/>
    </w:rPr>
  </w:style>
  <w:style w:type="character" w:customStyle="1" w:styleId="WW8Num15z1">
    <w:name w:val="WW8Num15z1"/>
    <w:rsid w:val="00E1187F"/>
  </w:style>
  <w:style w:type="character" w:customStyle="1" w:styleId="WW8Num15z2">
    <w:name w:val="WW8Num15z2"/>
    <w:rsid w:val="00E1187F"/>
  </w:style>
  <w:style w:type="character" w:customStyle="1" w:styleId="WW8Num15z3">
    <w:name w:val="WW8Num15z3"/>
    <w:rsid w:val="00E1187F"/>
  </w:style>
  <w:style w:type="character" w:customStyle="1" w:styleId="WW8Num15z4">
    <w:name w:val="WW8Num15z4"/>
    <w:rsid w:val="00E1187F"/>
  </w:style>
  <w:style w:type="character" w:customStyle="1" w:styleId="WW8Num15z5">
    <w:name w:val="WW8Num15z5"/>
    <w:rsid w:val="00E1187F"/>
  </w:style>
  <w:style w:type="character" w:customStyle="1" w:styleId="WW8Num15z6">
    <w:name w:val="WW8Num15z6"/>
    <w:rsid w:val="00E1187F"/>
  </w:style>
  <w:style w:type="character" w:customStyle="1" w:styleId="WW8Num15z7">
    <w:name w:val="WW8Num15z7"/>
    <w:rsid w:val="00E1187F"/>
  </w:style>
  <w:style w:type="character" w:customStyle="1" w:styleId="WW8Num15z8">
    <w:name w:val="WW8Num15z8"/>
    <w:rsid w:val="00E1187F"/>
  </w:style>
  <w:style w:type="character" w:customStyle="1" w:styleId="WW8Num16z0">
    <w:name w:val="WW8Num16z0"/>
    <w:rsid w:val="00E1187F"/>
  </w:style>
  <w:style w:type="character" w:customStyle="1" w:styleId="WW8Num16z1">
    <w:name w:val="WW8Num16z1"/>
    <w:rsid w:val="00E1187F"/>
  </w:style>
  <w:style w:type="character" w:customStyle="1" w:styleId="WW8Num16z2">
    <w:name w:val="WW8Num16z2"/>
    <w:rsid w:val="00E1187F"/>
  </w:style>
  <w:style w:type="character" w:customStyle="1" w:styleId="WW8Num16z3">
    <w:name w:val="WW8Num16z3"/>
    <w:rsid w:val="00E1187F"/>
  </w:style>
  <w:style w:type="character" w:customStyle="1" w:styleId="WW8Num16z4">
    <w:name w:val="WW8Num16z4"/>
    <w:rsid w:val="00E1187F"/>
  </w:style>
  <w:style w:type="character" w:customStyle="1" w:styleId="WW8Num16z5">
    <w:name w:val="WW8Num16z5"/>
    <w:rsid w:val="00E1187F"/>
  </w:style>
  <w:style w:type="character" w:customStyle="1" w:styleId="WW8Num16z6">
    <w:name w:val="WW8Num16z6"/>
    <w:rsid w:val="00E1187F"/>
  </w:style>
  <w:style w:type="character" w:customStyle="1" w:styleId="WW8Num16z7">
    <w:name w:val="WW8Num16z7"/>
    <w:rsid w:val="00E1187F"/>
  </w:style>
  <w:style w:type="character" w:customStyle="1" w:styleId="WW8Num16z8">
    <w:name w:val="WW8Num16z8"/>
    <w:rsid w:val="00E1187F"/>
  </w:style>
  <w:style w:type="character" w:customStyle="1" w:styleId="WW8Num17z0">
    <w:name w:val="WW8Num17z0"/>
    <w:rsid w:val="00E1187F"/>
    <w:rPr>
      <w:rFonts w:ascii="Symbol" w:hAnsi="Symbol" w:cs="Symbol" w:hint="default"/>
    </w:rPr>
  </w:style>
  <w:style w:type="character" w:customStyle="1" w:styleId="WW8Num17z1">
    <w:name w:val="WW8Num17z1"/>
    <w:rsid w:val="00E1187F"/>
    <w:rPr>
      <w:rFonts w:ascii="Courier New" w:hAnsi="Courier New" w:cs="Courier New" w:hint="default"/>
    </w:rPr>
  </w:style>
  <w:style w:type="character" w:customStyle="1" w:styleId="WW8Num17z2">
    <w:name w:val="WW8Num17z2"/>
    <w:rsid w:val="00E1187F"/>
    <w:rPr>
      <w:rFonts w:ascii="Wingdings" w:hAnsi="Wingdings" w:cs="Wingdings" w:hint="default"/>
    </w:rPr>
  </w:style>
  <w:style w:type="character" w:customStyle="1" w:styleId="WW8Num18z0">
    <w:name w:val="WW8Num18z0"/>
    <w:rsid w:val="00E1187F"/>
  </w:style>
  <w:style w:type="character" w:customStyle="1" w:styleId="WW8Num18z1">
    <w:name w:val="WW8Num18z1"/>
    <w:rsid w:val="00E1187F"/>
  </w:style>
  <w:style w:type="character" w:customStyle="1" w:styleId="WW8Num18z2">
    <w:name w:val="WW8Num18z2"/>
    <w:rsid w:val="00E1187F"/>
  </w:style>
  <w:style w:type="character" w:customStyle="1" w:styleId="WW8Num18z3">
    <w:name w:val="WW8Num18z3"/>
    <w:rsid w:val="00E1187F"/>
  </w:style>
  <w:style w:type="character" w:customStyle="1" w:styleId="WW8Num18z4">
    <w:name w:val="WW8Num18z4"/>
    <w:rsid w:val="00E1187F"/>
  </w:style>
  <w:style w:type="character" w:customStyle="1" w:styleId="WW8Num18z5">
    <w:name w:val="WW8Num18z5"/>
    <w:rsid w:val="00E1187F"/>
  </w:style>
  <w:style w:type="character" w:customStyle="1" w:styleId="WW8Num18z6">
    <w:name w:val="WW8Num18z6"/>
    <w:rsid w:val="00E1187F"/>
  </w:style>
  <w:style w:type="character" w:customStyle="1" w:styleId="WW8Num18z7">
    <w:name w:val="WW8Num18z7"/>
    <w:rsid w:val="00E1187F"/>
  </w:style>
  <w:style w:type="character" w:customStyle="1" w:styleId="WW8Num18z8">
    <w:name w:val="WW8Num18z8"/>
    <w:rsid w:val="00E1187F"/>
  </w:style>
  <w:style w:type="character" w:customStyle="1" w:styleId="WW8Num19z0">
    <w:name w:val="WW8Num19z0"/>
    <w:rsid w:val="00E1187F"/>
  </w:style>
  <w:style w:type="character" w:customStyle="1" w:styleId="WW8Num19z1">
    <w:name w:val="WW8Num19z1"/>
    <w:rsid w:val="00E1187F"/>
  </w:style>
  <w:style w:type="character" w:customStyle="1" w:styleId="WW8Num19z2">
    <w:name w:val="WW8Num19z2"/>
    <w:rsid w:val="00E1187F"/>
  </w:style>
  <w:style w:type="character" w:customStyle="1" w:styleId="WW8Num19z3">
    <w:name w:val="WW8Num19z3"/>
    <w:rsid w:val="00E1187F"/>
  </w:style>
  <w:style w:type="character" w:customStyle="1" w:styleId="WW8Num19z4">
    <w:name w:val="WW8Num19z4"/>
    <w:rsid w:val="00E1187F"/>
  </w:style>
  <w:style w:type="character" w:customStyle="1" w:styleId="WW8Num19z5">
    <w:name w:val="WW8Num19z5"/>
    <w:rsid w:val="00E1187F"/>
  </w:style>
  <w:style w:type="character" w:customStyle="1" w:styleId="WW8Num19z6">
    <w:name w:val="WW8Num19z6"/>
    <w:rsid w:val="00E1187F"/>
  </w:style>
  <w:style w:type="character" w:customStyle="1" w:styleId="WW8Num19z7">
    <w:name w:val="WW8Num19z7"/>
    <w:rsid w:val="00E1187F"/>
  </w:style>
  <w:style w:type="character" w:customStyle="1" w:styleId="WW8Num19z8">
    <w:name w:val="WW8Num19z8"/>
    <w:rsid w:val="00E1187F"/>
  </w:style>
  <w:style w:type="character" w:customStyle="1" w:styleId="WW8Num20z0">
    <w:name w:val="WW8Num20z0"/>
    <w:rsid w:val="00E1187F"/>
  </w:style>
  <w:style w:type="character" w:customStyle="1" w:styleId="WW8Num20z1">
    <w:name w:val="WW8Num20z1"/>
    <w:rsid w:val="00E1187F"/>
  </w:style>
  <w:style w:type="character" w:customStyle="1" w:styleId="WW8Num20z2">
    <w:name w:val="WW8Num20z2"/>
    <w:rsid w:val="00E1187F"/>
  </w:style>
  <w:style w:type="character" w:customStyle="1" w:styleId="WW8Num20z3">
    <w:name w:val="WW8Num20z3"/>
    <w:rsid w:val="00E1187F"/>
  </w:style>
  <w:style w:type="character" w:customStyle="1" w:styleId="WW8Num20z4">
    <w:name w:val="WW8Num20z4"/>
    <w:rsid w:val="00E1187F"/>
  </w:style>
  <w:style w:type="character" w:customStyle="1" w:styleId="WW8Num20z5">
    <w:name w:val="WW8Num20z5"/>
    <w:rsid w:val="00E1187F"/>
  </w:style>
  <w:style w:type="character" w:customStyle="1" w:styleId="WW8Num20z6">
    <w:name w:val="WW8Num20z6"/>
    <w:rsid w:val="00E1187F"/>
  </w:style>
  <w:style w:type="character" w:customStyle="1" w:styleId="WW8Num20z7">
    <w:name w:val="WW8Num20z7"/>
    <w:rsid w:val="00E1187F"/>
  </w:style>
  <w:style w:type="character" w:customStyle="1" w:styleId="WW8Num20z8">
    <w:name w:val="WW8Num20z8"/>
    <w:rsid w:val="00E1187F"/>
  </w:style>
  <w:style w:type="character" w:customStyle="1" w:styleId="WW8Num21z0">
    <w:name w:val="WW8Num21z0"/>
    <w:rsid w:val="00E1187F"/>
  </w:style>
  <w:style w:type="character" w:customStyle="1" w:styleId="WW8Num21z1">
    <w:name w:val="WW8Num21z1"/>
    <w:rsid w:val="00E1187F"/>
  </w:style>
  <w:style w:type="character" w:customStyle="1" w:styleId="WW8Num21z2">
    <w:name w:val="WW8Num21z2"/>
    <w:rsid w:val="00E1187F"/>
  </w:style>
  <w:style w:type="character" w:customStyle="1" w:styleId="WW8Num21z3">
    <w:name w:val="WW8Num21z3"/>
    <w:rsid w:val="00E1187F"/>
  </w:style>
  <w:style w:type="character" w:customStyle="1" w:styleId="WW8Num21z4">
    <w:name w:val="WW8Num21z4"/>
    <w:rsid w:val="00E1187F"/>
  </w:style>
  <w:style w:type="character" w:customStyle="1" w:styleId="WW8Num21z5">
    <w:name w:val="WW8Num21z5"/>
    <w:rsid w:val="00E1187F"/>
  </w:style>
  <w:style w:type="character" w:customStyle="1" w:styleId="WW8Num21z6">
    <w:name w:val="WW8Num21z6"/>
    <w:rsid w:val="00E1187F"/>
  </w:style>
  <w:style w:type="character" w:customStyle="1" w:styleId="WW8Num21z7">
    <w:name w:val="WW8Num21z7"/>
    <w:rsid w:val="00E1187F"/>
  </w:style>
  <w:style w:type="character" w:customStyle="1" w:styleId="WW8Num21z8">
    <w:name w:val="WW8Num21z8"/>
    <w:rsid w:val="00E1187F"/>
  </w:style>
  <w:style w:type="character" w:customStyle="1" w:styleId="WW8Num22z0">
    <w:name w:val="WW8Num22z0"/>
    <w:rsid w:val="00E1187F"/>
  </w:style>
  <w:style w:type="character" w:customStyle="1" w:styleId="WW8Num22z1">
    <w:name w:val="WW8Num22z1"/>
    <w:rsid w:val="00E1187F"/>
  </w:style>
  <w:style w:type="character" w:customStyle="1" w:styleId="WW8Num22z2">
    <w:name w:val="WW8Num22z2"/>
    <w:rsid w:val="00E1187F"/>
  </w:style>
  <w:style w:type="character" w:customStyle="1" w:styleId="WW8Num22z3">
    <w:name w:val="WW8Num22z3"/>
    <w:rsid w:val="00E1187F"/>
  </w:style>
  <w:style w:type="character" w:customStyle="1" w:styleId="WW8Num22z4">
    <w:name w:val="WW8Num22z4"/>
    <w:rsid w:val="00E1187F"/>
  </w:style>
  <w:style w:type="character" w:customStyle="1" w:styleId="WW8Num22z5">
    <w:name w:val="WW8Num22z5"/>
    <w:rsid w:val="00E1187F"/>
  </w:style>
  <w:style w:type="character" w:customStyle="1" w:styleId="WW8Num22z6">
    <w:name w:val="WW8Num22z6"/>
    <w:rsid w:val="00E1187F"/>
  </w:style>
  <w:style w:type="character" w:customStyle="1" w:styleId="WW8Num22z7">
    <w:name w:val="WW8Num22z7"/>
    <w:rsid w:val="00E1187F"/>
  </w:style>
  <w:style w:type="character" w:customStyle="1" w:styleId="WW8Num22z8">
    <w:name w:val="WW8Num22z8"/>
    <w:rsid w:val="00E1187F"/>
  </w:style>
  <w:style w:type="character" w:customStyle="1" w:styleId="WW8Num23z0">
    <w:name w:val="WW8Num23z0"/>
    <w:rsid w:val="00E1187F"/>
    <w:rPr>
      <w:rFonts w:ascii="Symbol" w:hAnsi="Symbol" w:cs="Symbol" w:hint="default"/>
    </w:rPr>
  </w:style>
  <w:style w:type="character" w:customStyle="1" w:styleId="WW8Num23z1">
    <w:name w:val="WW8Num23z1"/>
    <w:rsid w:val="00E1187F"/>
    <w:rPr>
      <w:rFonts w:ascii="Courier New" w:hAnsi="Courier New" w:cs="Courier New" w:hint="default"/>
    </w:rPr>
  </w:style>
  <w:style w:type="character" w:customStyle="1" w:styleId="WW8Num23z2">
    <w:name w:val="WW8Num23z2"/>
    <w:rsid w:val="00E1187F"/>
    <w:rPr>
      <w:rFonts w:ascii="Wingdings" w:hAnsi="Wingdings" w:cs="Wingdings" w:hint="default"/>
    </w:rPr>
  </w:style>
  <w:style w:type="character" w:customStyle="1" w:styleId="WW8Num24z0">
    <w:name w:val="WW8Num24z0"/>
    <w:rsid w:val="00E1187F"/>
    <w:rPr>
      <w:rFonts w:ascii="Times New Roman" w:hAnsi="Times New Roman" w:cs="Times New Roman"/>
      <w:sz w:val="24"/>
      <w:szCs w:val="24"/>
    </w:rPr>
  </w:style>
  <w:style w:type="character" w:customStyle="1" w:styleId="WW8Num24z1">
    <w:name w:val="WW8Num24z1"/>
    <w:rsid w:val="00E1187F"/>
  </w:style>
  <w:style w:type="character" w:customStyle="1" w:styleId="WW8Num24z2">
    <w:name w:val="WW8Num24z2"/>
    <w:rsid w:val="00E1187F"/>
  </w:style>
  <w:style w:type="character" w:customStyle="1" w:styleId="WW8Num24z3">
    <w:name w:val="WW8Num24z3"/>
    <w:rsid w:val="00E1187F"/>
  </w:style>
  <w:style w:type="character" w:customStyle="1" w:styleId="WW8Num24z4">
    <w:name w:val="WW8Num24z4"/>
    <w:rsid w:val="00E1187F"/>
  </w:style>
  <w:style w:type="character" w:customStyle="1" w:styleId="WW8Num24z5">
    <w:name w:val="WW8Num24z5"/>
    <w:rsid w:val="00E1187F"/>
  </w:style>
  <w:style w:type="character" w:customStyle="1" w:styleId="WW8Num24z6">
    <w:name w:val="WW8Num24z6"/>
    <w:rsid w:val="00E1187F"/>
  </w:style>
  <w:style w:type="character" w:customStyle="1" w:styleId="WW8Num24z7">
    <w:name w:val="WW8Num24z7"/>
    <w:rsid w:val="00E1187F"/>
  </w:style>
  <w:style w:type="character" w:customStyle="1" w:styleId="WW8Num24z8">
    <w:name w:val="WW8Num24z8"/>
    <w:rsid w:val="00E1187F"/>
  </w:style>
  <w:style w:type="character" w:customStyle="1" w:styleId="WW8Num25z0">
    <w:name w:val="WW8Num25z0"/>
    <w:rsid w:val="00E1187F"/>
  </w:style>
  <w:style w:type="character" w:customStyle="1" w:styleId="WW8Num25z1">
    <w:name w:val="WW8Num25z1"/>
    <w:rsid w:val="00E1187F"/>
  </w:style>
  <w:style w:type="character" w:customStyle="1" w:styleId="WW8Num25z2">
    <w:name w:val="WW8Num25z2"/>
    <w:rsid w:val="00E1187F"/>
  </w:style>
  <w:style w:type="character" w:customStyle="1" w:styleId="WW8Num25z3">
    <w:name w:val="WW8Num25z3"/>
    <w:rsid w:val="00E1187F"/>
  </w:style>
  <w:style w:type="character" w:customStyle="1" w:styleId="WW8Num25z4">
    <w:name w:val="WW8Num25z4"/>
    <w:rsid w:val="00E1187F"/>
  </w:style>
  <w:style w:type="character" w:customStyle="1" w:styleId="WW8Num25z5">
    <w:name w:val="WW8Num25z5"/>
    <w:rsid w:val="00E1187F"/>
  </w:style>
  <w:style w:type="character" w:customStyle="1" w:styleId="WW8Num25z6">
    <w:name w:val="WW8Num25z6"/>
    <w:rsid w:val="00E1187F"/>
  </w:style>
  <w:style w:type="character" w:customStyle="1" w:styleId="WW8Num25z7">
    <w:name w:val="WW8Num25z7"/>
    <w:rsid w:val="00E1187F"/>
  </w:style>
  <w:style w:type="character" w:customStyle="1" w:styleId="WW8Num25z8">
    <w:name w:val="WW8Num25z8"/>
    <w:rsid w:val="00E1187F"/>
  </w:style>
  <w:style w:type="character" w:customStyle="1" w:styleId="WW8Num26z0">
    <w:name w:val="WW8Num26z0"/>
    <w:rsid w:val="00E1187F"/>
    <w:rPr>
      <w:rFonts w:ascii="Symbol" w:hAnsi="Symbol" w:cs="Symbol" w:hint="default"/>
    </w:rPr>
  </w:style>
  <w:style w:type="character" w:customStyle="1" w:styleId="WW8Num26z1">
    <w:name w:val="WW8Num26z1"/>
    <w:rsid w:val="00E1187F"/>
    <w:rPr>
      <w:rFonts w:ascii="Courier New" w:hAnsi="Courier New" w:cs="Courier New" w:hint="default"/>
    </w:rPr>
  </w:style>
  <w:style w:type="character" w:customStyle="1" w:styleId="WW8Num26z2">
    <w:name w:val="WW8Num26z2"/>
    <w:rsid w:val="00E1187F"/>
    <w:rPr>
      <w:rFonts w:ascii="Wingdings" w:hAnsi="Wingdings" w:cs="Wingdings" w:hint="default"/>
    </w:rPr>
  </w:style>
  <w:style w:type="character" w:customStyle="1" w:styleId="WW8Num27z0">
    <w:name w:val="WW8Num27z0"/>
    <w:rsid w:val="00E1187F"/>
    <w:rPr>
      <w:rFonts w:ascii="Symbol" w:hAnsi="Symbol" w:cs="Symbol" w:hint="default"/>
    </w:rPr>
  </w:style>
  <w:style w:type="character" w:customStyle="1" w:styleId="WW8Num27z1">
    <w:name w:val="WW8Num27z1"/>
    <w:rsid w:val="00E1187F"/>
    <w:rPr>
      <w:rFonts w:ascii="Courier New" w:hAnsi="Courier New" w:cs="Courier New" w:hint="default"/>
    </w:rPr>
  </w:style>
  <w:style w:type="character" w:customStyle="1" w:styleId="WW8Num27z2">
    <w:name w:val="WW8Num27z2"/>
    <w:rsid w:val="00E1187F"/>
    <w:rPr>
      <w:rFonts w:ascii="Wingdings" w:hAnsi="Wingdings" w:cs="Wingdings" w:hint="default"/>
    </w:rPr>
  </w:style>
  <w:style w:type="character" w:customStyle="1" w:styleId="WW8Num28z0">
    <w:name w:val="WW8Num28z0"/>
    <w:rsid w:val="00E1187F"/>
    <w:rPr>
      <w:rFonts w:ascii="Symbol" w:hAnsi="Symbol" w:cs="Symbol" w:hint="default"/>
    </w:rPr>
  </w:style>
  <w:style w:type="character" w:customStyle="1" w:styleId="WW8Num28z1">
    <w:name w:val="WW8Num28z1"/>
    <w:rsid w:val="00E1187F"/>
    <w:rPr>
      <w:rFonts w:ascii="Courier New" w:hAnsi="Courier New" w:cs="Courier New" w:hint="default"/>
    </w:rPr>
  </w:style>
  <w:style w:type="character" w:customStyle="1" w:styleId="WW8Num28z2">
    <w:name w:val="WW8Num28z2"/>
    <w:rsid w:val="00E1187F"/>
    <w:rPr>
      <w:rFonts w:ascii="Wingdings" w:hAnsi="Wingdings" w:cs="Wingdings" w:hint="default"/>
    </w:rPr>
  </w:style>
  <w:style w:type="character" w:customStyle="1" w:styleId="WW8Num29z0">
    <w:name w:val="WW8Num29z0"/>
    <w:rsid w:val="00E1187F"/>
    <w:rPr>
      <w:rFonts w:ascii="Times New Roman" w:hAnsi="Times New Roman" w:cs="Times New Roman"/>
      <w:sz w:val="24"/>
      <w:szCs w:val="24"/>
    </w:rPr>
  </w:style>
  <w:style w:type="character" w:customStyle="1" w:styleId="WW8Num29z1">
    <w:name w:val="WW8Num29z1"/>
    <w:rsid w:val="00E1187F"/>
  </w:style>
  <w:style w:type="character" w:customStyle="1" w:styleId="WW8Num29z2">
    <w:name w:val="WW8Num29z2"/>
    <w:rsid w:val="00E1187F"/>
  </w:style>
  <w:style w:type="character" w:customStyle="1" w:styleId="WW8Num29z3">
    <w:name w:val="WW8Num29z3"/>
    <w:rsid w:val="00E1187F"/>
  </w:style>
  <w:style w:type="character" w:customStyle="1" w:styleId="WW8Num29z4">
    <w:name w:val="WW8Num29z4"/>
    <w:rsid w:val="00E1187F"/>
  </w:style>
  <w:style w:type="character" w:customStyle="1" w:styleId="WW8Num29z5">
    <w:name w:val="WW8Num29z5"/>
    <w:rsid w:val="00E1187F"/>
  </w:style>
  <w:style w:type="character" w:customStyle="1" w:styleId="WW8Num29z6">
    <w:name w:val="WW8Num29z6"/>
    <w:rsid w:val="00E1187F"/>
  </w:style>
  <w:style w:type="character" w:customStyle="1" w:styleId="WW8Num29z7">
    <w:name w:val="WW8Num29z7"/>
    <w:rsid w:val="00E1187F"/>
  </w:style>
  <w:style w:type="character" w:customStyle="1" w:styleId="WW8Num29z8">
    <w:name w:val="WW8Num29z8"/>
    <w:rsid w:val="00E1187F"/>
  </w:style>
  <w:style w:type="character" w:customStyle="1" w:styleId="WW8Num30z0">
    <w:name w:val="WW8Num30z0"/>
    <w:rsid w:val="00E1187F"/>
    <w:rPr>
      <w:rFonts w:ascii="Symbol" w:hAnsi="Symbol" w:cs="Symbol" w:hint="default"/>
    </w:rPr>
  </w:style>
  <w:style w:type="character" w:customStyle="1" w:styleId="WW8Num30z1">
    <w:name w:val="WW8Num30z1"/>
    <w:rsid w:val="00E1187F"/>
    <w:rPr>
      <w:rFonts w:ascii="Courier New" w:hAnsi="Courier New" w:cs="Courier New" w:hint="default"/>
    </w:rPr>
  </w:style>
  <w:style w:type="character" w:customStyle="1" w:styleId="WW8Num30z2">
    <w:name w:val="WW8Num30z2"/>
    <w:rsid w:val="00E1187F"/>
    <w:rPr>
      <w:rFonts w:ascii="Wingdings" w:hAnsi="Wingdings" w:cs="Wingdings" w:hint="default"/>
    </w:rPr>
  </w:style>
  <w:style w:type="character" w:customStyle="1" w:styleId="WW8Num31z0">
    <w:name w:val="WW8Num31z0"/>
    <w:rsid w:val="00E1187F"/>
    <w:rPr>
      <w:rFonts w:ascii="Times New Roman" w:eastAsia="Arial" w:hAnsi="Times New Roman" w:cs="Times New Roman" w:hint="default"/>
      <w:b/>
      <w:sz w:val="24"/>
      <w:szCs w:val="24"/>
    </w:rPr>
  </w:style>
  <w:style w:type="character" w:customStyle="1" w:styleId="WW8Num32z0">
    <w:name w:val="WW8Num32z0"/>
    <w:rsid w:val="00E1187F"/>
  </w:style>
  <w:style w:type="character" w:customStyle="1" w:styleId="WW8Num32z1">
    <w:name w:val="WW8Num32z1"/>
    <w:rsid w:val="00E1187F"/>
  </w:style>
  <w:style w:type="character" w:customStyle="1" w:styleId="WW8Num32z2">
    <w:name w:val="WW8Num32z2"/>
    <w:rsid w:val="00E1187F"/>
  </w:style>
  <w:style w:type="character" w:customStyle="1" w:styleId="WW8Num32z3">
    <w:name w:val="WW8Num32z3"/>
    <w:rsid w:val="00E1187F"/>
  </w:style>
  <w:style w:type="character" w:customStyle="1" w:styleId="WW8Num32z4">
    <w:name w:val="WW8Num32z4"/>
    <w:rsid w:val="00E1187F"/>
  </w:style>
  <w:style w:type="character" w:customStyle="1" w:styleId="WW8Num32z5">
    <w:name w:val="WW8Num32z5"/>
    <w:rsid w:val="00E1187F"/>
  </w:style>
  <w:style w:type="character" w:customStyle="1" w:styleId="WW8Num32z6">
    <w:name w:val="WW8Num32z6"/>
    <w:rsid w:val="00E1187F"/>
  </w:style>
  <w:style w:type="character" w:customStyle="1" w:styleId="WW8Num32z7">
    <w:name w:val="WW8Num32z7"/>
    <w:rsid w:val="00E1187F"/>
  </w:style>
  <w:style w:type="character" w:customStyle="1" w:styleId="WW8Num32z8">
    <w:name w:val="WW8Num32z8"/>
    <w:rsid w:val="00E1187F"/>
  </w:style>
  <w:style w:type="character" w:customStyle="1" w:styleId="WW8Num33z0">
    <w:name w:val="WW8Num33z0"/>
    <w:rsid w:val="00E1187F"/>
    <w:rPr>
      <w:rFonts w:hint="default"/>
    </w:rPr>
  </w:style>
  <w:style w:type="character" w:customStyle="1" w:styleId="WW8Num33z1">
    <w:name w:val="WW8Num33z1"/>
    <w:rsid w:val="00E1187F"/>
    <w:rPr>
      <w:rFonts w:hint="default"/>
      <w:b/>
    </w:rPr>
  </w:style>
  <w:style w:type="character" w:customStyle="1" w:styleId="WW8Num34z0">
    <w:name w:val="WW8Num34z0"/>
    <w:rsid w:val="00E1187F"/>
    <w:rPr>
      <w:rFonts w:ascii="Symbol" w:hAnsi="Symbol" w:cs="Symbol" w:hint="default"/>
    </w:rPr>
  </w:style>
  <w:style w:type="character" w:customStyle="1" w:styleId="WW8Num34z1">
    <w:name w:val="WW8Num34z1"/>
    <w:rsid w:val="00E1187F"/>
    <w:rPr>
      <w:rFonts w:ascii="Courier New" w:hAnsi="Courier New" w:cs="Courier New" w:hint="default"/>
    </w:rPr>
  </w:style>
  <w:style w:type="character" w:customStyle="1" w:styleId="WW8Num34z2">
    <w:name w:val="WW8Num34z2"/>
    <w:rsid w:val="00E1187F"/>
    <w:rPr>
      <w:rFonts w:ascii="Wingdings" w:hAnsi="Wingdings" w:cs="Wingdings" w:hint="default"/>
    </w:rPr>
  </w:style>
  <w:style w:type="character" w:customStyle="1" w:styleId="WW8Num35z0">
    <w:name w:val="WW8Num35z0"/>
    <w:rsid w:val="00E1187F"/>
  </w:style>
  <w:style w:type="character" w:customStyle="1" w:styleId="WW8Num35z1">
    <w:name w:val="WW8Num35z1"/>
    <w:rsid w:val="00E1187F"/>
  </w:style>
  <w:style w:type="character" w:customStyle="1" w:styleId="WW8Num35z2">
    <w:name w:val="WW8Num35z2"/>
    <w:rsid w:val="00E1187F"/>
  </w:style>
  <w:style w:type="character" w:customStyle="1" w:styleId="WW8Num35z3">
    <w:name w:val="WW8Num35z3"/>
    <w:rsid w:val="00E1187F"/>
  </w:style>
  <w:style w:type="character" w:customStyle="1" w:styleId="WW8Num35z4">
    <w:name w:val="WW8Num35z4"/>
    <w:rsid w:val="00E1187F"/>
  </w:style>
  <w:style w:type="character" w:customStyle="1" w:styleId="WW8Num35z5">
    <w:name w:val="WW8Num35z5"/>
    <w:rsid w:val="00E1187F"/>
  </w:style>
  <w:style w:type="character" w:customStyle="1" w:styleId="WW8Num35z6">
    <w:name w:val="WW8Num35z6"/>
    <w:rsid w:val="00E1187F"/>
  </w:style>
  <w:style w:type="character" w:customStyle="1" w:styleId="WW8Num35z7">
    <w:name w:val="WW8Num35z7"/>
    <w:rsid w:val="00E1187F"/>
  </w:style>
  <w:style w:type="character" w:customStyle="1" w:styleId="WW8Num35z8">
    <w:name w:val="WW8Num35z8"/>
    <w:rsid w:val="00E1187F"/>
  </w:style>
  <w:style w:type="character" w:customStyle="1" w:styleId="WW8Num36z0">
    <w:name w:val="WW8Num36z0"/>
    <w:rsid w:val="00E1187F"/>
  </w:style>
  <w:style w:type="character" w:customStyle="1" w:styleId="WW8Num36z1">
    <w:name w:val="WW8Num36z1"/>
    <w:rsid w:val="00E1187F"/>
  </w:style>
  <w:style w:type="character" w:customStyle="1" w:styleId="WW8Num36z2">
    <w:name w:val="WW8Num36z2"/>
    <w:rsid w:val="00E1187F"/>
  </w:style>
  <w:style w:type="character" w:customStyle="1" w:styleId="WW8Num36z3">
    <w:name w:val="WW8Num36z3"/>
    <w:rsid w:val="00E1187F"/>
  </w:style>
  <w:style w:type="character" w:customStyle="1" w:styleId="WW8Num36z4">
    <w:name w:val="WW8Num36z4"/>
    <w:rsid w:val="00E1187F"/>
  </w:style>
  <w:style w:type="character" w:customStyle="1" w:styleId="WW8Num36z5">
    <w:name w:val="WW8Num36z5"/>
    <w:rsid w:val="00E1187F"/>
  </w:style>
  <w:style w:type="character" w:customStyle="1" w:styleId="WW8Num36z6">
    <w:name w:val="WW8Num36z6"/>
    <w:rsid w:val="00E1187F"/>
  </w:style>
  <w:style w:type="character" w:customStyle="1" w:styleId="WW8Num36z7">
    <w:name w:val="WW8Num36z7"/>
    <w:rsid w:val="00E1187F"/>
  </w:style>
  <w:style w:type="character" w:customStyle="1" w:styleId="WW8Num36z8">
    <w:name w:val="WW8Num36z8"/>
    <w:rsid w:val="00E1187F"/>
  </w:style>
  <w:style w:type="character" w:customStyle="1" w:styleId="WW8Num37z0">
    <w:name w:val="WW8Num37z0"/>
    <w:rsid w:val="00E1187F"/>
    <w:rPr>
      <w:rFonts w:ascii="Symbol" w:hAnsi="Symbol" w:cs="Symbol" w:hint="default"/>
    </w:rPr>
  </w:style>
  <w:style w:type="character" w:customStyle="1" w:styleId="WW8Num37z1">
    <w:name w:val="WW8Num37z1"/>
    <w:rsid w:val="00E1187F"/>
    <w:rPr>
      <w:rFonts w:ascii="Courier New" w:hAnsi="Courier New" w:cs="Courier New" w:hint="default"/>
    </w:rPr>
  </w:style>
  <w:style w:type="character" w:customStyle="1" w:styleId="WW8Num37z2">
    <w:name w:val="WW8Num37z2"/>
    <w:rsid w:val="00E1187F"/>
    <w:rPr>
      <w:rFonts w:ascii="Wingdings" w:hAnsi="Wingdings" w:cs="Wingdings" w:hint="default"/>
    </w:rPr>
  </w:style>
  <w:style w:type="character" w:customStyle="1" w:styleId="WW8Num38z0">
    <w:name w:val="WW8Num38z0"/>
    <w:rsid w:val="00E1187F"/>
    <w:rPr>
      <w:rFonts w:ascii="Symbol" w:hAnsi="Symbol" w:cs="Symbol" w:hint="default"/>
    </w:rPr>
  </w:style>
  <w:style w:type="character" w:customStyle="1" w:styleId="WW8Num38z1">
    <w:name w:val="WW8Num38z1"/>
    <w:rsid w:val="00E1187F"/>
    <w:rPr>
      <w:rFonts w:ascii="Courier New" w:hAnsi="Courier New" w:cs="Courier New" w:hint="default"/>
    </w:rPr>
  </w:style>
  <w:style w:type="character" w:customStyle="1" w:styleId="WW8Num38z2">
    <w:name w:val="WW8Num38z2"/>
    <w:rsid w:val="00E1187F"/>
    <w:rPr>
      <w:rFonts w:ascii="Wingdings" w:hAnsi="Wingdings" w:cs="Wingdings" w:hint="default"/>
    </w:rPr>
  </w:style>
  <w:style w:type="character" w:customStyle="1" w:styleId="WW8Num39z0">
    <w:name w:val="WW8Num39z0"/>
    <w:rsid w:val="00E1187F"/>
  </w:style>
  <w:style w:type="character" w:customStyle="1" w:styleId="WW8Num39z1">
    <w:name w:val="WW8Num39z1"/>
    <w:rsid w:val="00E1187F"/>
  </w:style>
  <w:style w:type="character" w:customStyle="1" w:styleId="WW8Num39z2">
    <w:name w:val="WW8Num39z2"/>
    <w:rsid w:val="00E1187F"/>
  </w:style>
  <w:style w:type="character" w:customStyle="1" w:styleId="WW8Num39z3">
    <w:name w:val="WW8Num39z3"/>
    <w:rsid w:val="00E1187F"/>
  </w:style>
  <w:style w:type="character" w:customStyle="1" w:styleId="WW8Num39z4">
    <w:name w:val="WW8Num39z4"/>
    <w:rsid w:val="00E1187F"/>
  </w:style>
  <w:style w:type="character" w:customStyle="1" w:styleId="WW8Num39z5">
    <w:name w:val="WW8Num39z5"/>
    <w:rsid w:val="00E1187F"/>
  </w:style>
  <w:style w:type="character" w:customStyle="1" w:styleId="WW8Num39z6">
    <w:name w:val="WW8Num39z6"/>
    <w:rsid w:val="00E1187F"/>
  </w:style>
  <w:style w:type="character" w:customStyle="1" w:styleId="WW8Num39z7">
    <w:name w:val="WW8Num39z7"/>
    <w:rsid w:val="00E1187F"/>
  </w:style>
  <w:style w:type="character" w:customStyle="1" w:styleId="WW8Num39z8">
    <w:name w:val="WW8Num39z8"/>
    <w:rsid w:val="00E1187F"/>
  </w:style>
  <w:style w:type="character" w:customStyle="1" w:styleId="WW8Num40z0">
    <w:name w:val="WW8Num40z0"/>
    <w:rsid w:val="00E1187F"/>
  </w:style>
  <w:style w:type="character" w:customStyle="1" w:styleId="WW8Num40z1">
    <w:name w:val="WW8Num40z1"/>
    <w:rsid w:val="00E1187F"/>
  </w:style>
  <w:style w:type="character" w:customStyle="1" w:styleId="WW8Num40z2">
    <w:name w:val="WW8Num40z2"/>
    <w:rsid w:val="00E1187F"/>
  </w:style>
  <w:style w:type="character" w:customStyle="1" w:styleId="WW8Num40z3">
    <w:name w:val="WW8Num40z3"/>
    <w:rsid w:val="00E1187F"/>
  </w:style>
  <w:style w:type="character" w:customStyle="1" w:styleId="WW8Num40z4">
    <w:name w:val="WW8Num40z4"/>
    <w:rsid w:val="00E1187F"/>
  </w:style>
  <w:style w:type="character" w:customStyle="1" w:styleId="WW8Num40z5">
    <w:name w:val="WW8Num40z5"/>
    <w:rsid w:val="00E1187F"/>
  </w:style>
  <w:style w:type="character" w:customStyle="1" w:styleId="WW8Num40z6">
    <w:name w:val="WW8Num40z6"/>
    <w:rsid w:val="00E1187F"/>
  </w:style>
  <w:style w:type="character" w:customStyle="1" w:styleId="WW8Num40z7">
    <w:name w:val="WW8Num40z7"/>
    <w:rsid w:val="00E1187F"/>
  </w:style>
  <w:style w:type="character" w:customStyle="1" w:styleId="WW8Num40z8">
    <w:name w:val="WW8Num40z8"/>
    <w:rsid w:val="00E1187F"/>
  </w:style>
  <w:style w:type="character" w:customStyle="1" w:styleId="WW8Num41z0">
    <w:name w:val="WW8Num41z0"/>
    <w:rsid w:val="00E1187F"/>
    <w:rPr>
      <w:rFonts w:ascii="Symbol" w:hAnsi="Symbol" w:cs="Symbol" w:hint="default"/>
    </w:rPr>
  </w:style>
  <w:style w:type="character" w:customStyle="1" w:styleId="WW8Num41z1">
    <w:name w:val="WW8Num41z1"/>
    <w:rsid w:val="00E1187F"/>
    <w:rPr>
      <w:rFonts w:ascii="Courier New" w:hAnsi="Courier New" w:cs="Courier New" w:hint="default"/>
    </w:rPr>
  </w:style>
  <w:style w:type="character" w:customStyle="1" w:styleId="WW8Num41z2">
    <w:name w:val="WW8Num41z2"/>
    <w:rsid w:val="00E1187F"/>
    <w:rPr>
      <w:rFonts w:ascii="Wingdings" w:hAnsi="Wingdings" w:cs="Wingdings" w:hint="default"/>
    </w:rPr>
  </w:style>
  <w:style w:type="character" w:customStyle="1" w:styleId="WW8Num42z0">
    <w:name w:val="WW8Num42z0"/>
    <w:rsid w:val="00E1187F"/>
  </w:style>
  <w:style w:type="character" w:customStyle="1" w:styleId="WW8Num42z1">
    <w:name w:val="WW8Num42z1"/>
    <w:rsid w:val="00E1187F"/>
  </w:style>
  <w:style w:type="character" w:customStyle="1" w:styleId="WW8Num42z2">
    <w:name w:val="WW8Num42z2"/>
    <w:rsid w:val="00E1187F"/>
  </w:style>
  <w:style w:type="character" w:customStyle="1" w:styleId="WW8Num42z3">
    <w:name w:val="WW8Num42z3"/>
    <w:rsid w:val="00E1187F"/>
  </w:style>
  <w:style w:type="character" w:customStyle="1" w:styleId="WW8Num42z4">
    <w:name w:val="WW8Num42z4"/>
    <w:rsid w:val="00E1187F"/>
  </w:style>
  <w:style w:type="character" w:customStyle="1" w:styleId="WW8Num42z5">
    <w:name w:val="WW8Num42z5"/>
    <w:rsid w:val="00E1187F"/>
  </w:style>
  <w:style w:type="character" w:customStyle="1" w:styleId="WW8Num42z6">
    <w:name w:val="WW8Num42z6"/>
    <w:rsid w:val="00E1187F"/>
  </w:style>
  <w:style w:type="character" w:customStyle="1" w:styleId="WW8Num42z7">
    <w:name w:val="WW8Num42z7"/>
    <w:rsid w:val="00E1187F"/>
  </w:style>
  <w:style w:type="character" w:customStyle="1" w:styleId="WW8Num42z8">
    <w:name w:val="WW8Num42z8"/>
    <w:rsid w:val="00E1187F"/>
  </w:style>
  <w:style w:type="character" w:customStyle="1" w:styleId="WW8Num43z0">
    <w:name w:val="WW8Num43z0"/>
    <w:rsid w:val="00E1187F"/>
    <w:rPr>
      <w:rFonts w:ascii="Symbol" w:hAnsi="Symbol" w:cs="Symbol" w:hint="default"/>
    </w:rPr>
  </w:style>
  <w:style w:type="character" w:customStyle="1" w:styleId="WW8Num43z1">
    <w:name w:val="WW8Num43z1"/>
    <w:rsid w:val="00E1187F"/>
    <w:rPr>
      <w:rFonts w:ascii="Courier New" w:hAnsi="Courier New" w:cs="Courier New" w:hint="default"/>
    </w:rPr>
  </w:style>
  <w:style w:type="character" w:customStyle="1" w:styleId="WW8Num43z2">
    <w:name w:val="WW8Num43z2"/>
    <w:rsid w:val="00E1187F"/>
    <w:rPr>
      <w:rFonts w:ascii="Wingdings" w:hAnsi="Wingdings" w:cs="Wingdings" w:hint="default"/>
    </w:rPr>
  </w:style>
  <w:style w:type="character" w:customStyle="1" w:styleId="WW8Num44z0">
    <w:name w:val="WW8Num44z0"/>
    <w:rsid w:val="00E1187F"/>
    <w:rPr>
      <w:rFonts w:ascii="Symbol" w:hAnsi="Symbol" w:cs="Symbol" w:hint="default"/>
    </w:rPr>
  </w:style>
  <w:style w:type="character" w:customStyle="1" w:styleId="WW8Num44z1">
    <w:name w:val="WW8Num44z1"/>
    <w:rsid w:val="00E1187F"/>
    <w:rPr>
      <w:rFonts w:ascii="Courier New" w:hAnsi="Courier New" w:cs="Courier New" w:hint="default"/>
    </w:rPr>
  </w:style>
  <w:style w:type="character" w:customStyle="1" w:styleId="WW8Num44z2">
    <w:name w:val="WW8Num44z2"/>
    <w:rsid w:val="00E1187F"/>
    <w:rPr>
      <w:rFonts w:ascii="Wingdings" w:hAnsi="Wingdings" w:cs="Wingdings" w:hint="default"/>
    </w:rPr>
  </w:style>
  <w:style w:type="character" w:customStyle="1" w:styleId="WW8Num45z0">
    <w:name w:val="WW8Num45z0"/>
    <w:rsid w:val="00E1187F"/>
  </w:style>
  <w:style w:type="character" w:customStyle="1" w:styleId="WW8Num45z1">
    <w:name w:val="WW8Num45z1"/>
    <w:rsid w:val="00E1187F"/>
  </w:style>
  <w:style w:type="character" w:customStyle="1" w:styleId="WW8Num45z2">
    <w:name w:val="WW8Num45z2"/>
    <w:rsid w:val="00E1187F"/>
  </w:style>
  <w:style w:type="character" w:customStyle="1" w:styleId="WW8Num45z3">
    <w:name w:val="WW8Num45z3"/>
    <w:rsid w:val="00E1187F"/>
  </w:style>
  <w:style w:type="character" w:customStyle="1" w:styleId="WW8Num45z4">
    <w:name w:val="WW8Num45z4"/>
    <w:rsid w:val="00E1187F"/>
  </w:style>
  <w:style w:type="character" w:customStyle="1" w:styleId="WW8Num45z5">
    <w:name w:val="WW8Num45z5"/>
    <w:rsid w:val="00E1187F"/>
  </w:style>
  <w:style w:type="character" w:customStyle="1" w:styleId="WW8Num45z6">
    <w:name w:val="WW8Num45z6"/>
    <w:rsid w:val="00E1187F"/>
  </w:style>
  <w:style w:type="character" w:customStyle="1" w:styleId="WW8Num45z7">
    <w:name w:val="WW8Num45z7"/>
    <w:rsid w:val="00E1187F"/>
  </w:style>
  <w:style w:type="character" w:customStyle="1" w:styleId="WW8Num45z8">
    <w:name w:val="WW8Num45z8"/>
    <w:rsid w:val="00E1187F"/>
  </w:style>
  <w:style w:type="character" w:customStyle="1" w:styleId="WW8Num46z0">
    <w:name w:val="WW8Num46z0"/>
    <w:rsid w:val="00E1187F"/>
    <w:rPr>
      <w:rFonts w:ascii="Symbol" w:hAnsi="Symbol" w:cs="Symbol" w:hint="default"/>
    </w:rPr>
  </w:style>
  <w:style w:type="character" w:customStyle="1" w:styleId="WW8Num46z1">
    <w:name w:val="WW8Num46z1"/>
    <w:rsid w:val="00E1187F"/>
    <w:rPr>
      <w:rFonts w:ascii="Courier New" w:hAnsi="Courier New" w:cs="Courier New" w:hint="default"/>
    </w:rPr>
  </w:style>
  <w:style w:type="character" w:customStyle="1" w:styleId="WW8Num46z2">
    <w:name w:val="WW8Num46z2"/>
    <w:rsid w:val="00E1187F"/>
    <w:rPr>
      <w:rFonts w:ascii="Wingdings" w:hAnsi="Wingdings" w:cs="Wingdings" w:hint="default"/>
    </w:rPr>
  </w:style>
  <w:style w:type="character" w:customStyle="1" w:styleId="WW8Num47z0">
    <w:name w:val="WW8Num47z0"/>
    <w:rsid w:val="00E1187F"/>
    <w:rPr>
      <w:rFonts w:ascii="Times New Roman" w:hAnsi="Times New Roman" w:cs="Times New Roman"/>
      <w:sz w:val="24"/>
      <w:szCs w:val="24"/>
    </w:rPr>
  </w:style>
  <w:style w:type="character" w:customStyle="1" w:styleId="WW8Num47z1">
    <w:name w:val="WW8Num47z1"/>
    <w:rsid w:val="00E1187F"/>
  </w:style>
  <w:style w:type="character" w:customStyle="1" w:styleId="WW8Num47z2">
    <w:name w:val="WW8Num47z2"/>
    <w:rsid w:val="00E1187F"/>
  </w:style>
  <w:style w:type="character" w:customStyle="1" w:styleId="WW8Num47z3">
    <w:name w:val="WW8Num47z3"/>
    <w:rsid w:val="00E1187F"/>
  </w:style>
  <w:style w:type="character" w:customStyle="1" w:styleId="WW8Num47z4">
    <w:name w:val="WW8Num47z4"/>
    <w:rsid w:val="00E1187F"/>
  </w:style>
  <w:style w:type="character" w:customStyle="1" w:styleId="WW8Num47z5">
    <w:name w:val="WW8Num47z5"/>
    <w:rsid w:val="00E1187F"/>
  </w:style>
  <w:style w:type="character" w:customStyle="1" w:styleId="WW8Num47z6">
    <w:name w:val="WW8Num47z6"/>
    <w:rsid w:val="00E1187F"/>
  </w:style>
  <w:style w:type="character" w:customStyle="1" w:styleId="WW8Num47z7">
    <w:name w:val="WW8Num47z7"/>
    <w:rsid w:val="00E1187F"/>
  </w:style>
  <w:style w:type="character" w:customStyle="1" w:styleId="WW8Num47z8">
    <w:name w:val="WW8Num47z8"/>
    <w:rsid w:val="00E1187F"/>
  </w:style>
  <w:style w:type="character" w:customStyle="1" w:styleId="WW8Num48z0">
    <w:name w:val="WW8Num48z0"/>
    <w:rsid w:val="00E1187F"/>
    <w:rPr>
      <w:rFonts w:ascii="Times New Roman" w:hAnsi="Times New Roman" w:cs="Times New Roman"/>
      <w:sz w:val="24"/>
      <w:szCs w:val="24"/>
    </w:rPr>
  </w:style>
  <w:style w:type="character" w:customStyle="1" w:styleId="WW8Num48z1">
    <w:name w:val="WW8Num48z1"/>
    <w:rsid w:val="00E1187F"/>
  </w:style>
  <w:style w:type="character" w:customStyle="1" w:styleId="WW8Num48z2">
    <w:name w:val="WW8Num48z2"/>
    <w:rsid w:val="00E1187F"/>
  </w:style>
  <w:style w:type="character" w:customStyle="1" w:styleId="WW8Num48z3">
    <w:name w:val="WW8Num48z3"/>
    <w:rsid w:val="00E1187F"/>
  </w:style>
  <w:style w:type="character" w:customStyle="1" w:styleId="WW8Num48z4">
    <w:name w:val="WW8Num48z4"/>
    <w:rsid w:val="00E1187F"/>
  </w:style>
  <w:style w:type="character" w:customStyle="1" w:styleId="WW8Num48z5">
    <w:name w:val="WW8Num48z5"/>
    <w:rsid w:val="00E1187F"/>
  </w:style>
  <w:style w:type="character" w:customStyle="1" w:styleId="WW8Num48z6">
    <w:name w:val="WW8Num48z6"/>
    <w:rsid w:val="00E1187F"/>
  </w:style>
  <w:style w:type="character" w:customStyle="1" w:styleId="WW8Num48z7">
    <w:name w:val="WW8Num48z7"/>
    <w:rsid w:val="00E1187F"/>
  </w:style>
  <w:style w:type="character" w:customStyle="1" w:styleId="WW8Num48z8">
    <w:name w:val="WW8Num48z8"/>
    <w:rsid w:val="00E1187F"/>
  </w:style>
  <w:style w:type="character" w:customStyle="1" w:styleId="WW8Num49z0">
    <w:name w:val="WW8Num49z0"/>
    <w:rsid w:val="00E1187F"/>
    <w:rPr>
      <w:rFonts w:ascii="Symbol" w:hAnsi="Symbol" w:cs="Symbol" w:hint="default"/>
    </w:rPr>
  </w:style>
  <w:style w:type="character" w:customStyle="1" w:styleId="WW8Num49z1">
    <w:name w:val="WW8Num49z1"/>
    <w:rsid w:val="00E1187F"/>
    <w:rPr>
      <w:rFonts w:ascii="Courier New" w:hAnsi="Courier New" w:cs="Courier New" w:hint="default"/>
    </w:rPr>
  </w:style>
  <w:style w:type="character" w:customStyle="1" w:styleId="WW8Num49z2">
    <w:name w:val="WW8Num49z2"/>
    <w:rsid w:val="00E1187F"/>
    <w:rPr>
      <w:rFonts w:ascii="Wingdings" w:hAnsi="Wingdings" w:cs="Wingdings" w:hint="default"/>
    </w:rPr>
  </w:style>
  <w:style w:type="character" w:customStyle="1" w:styleId="WW8Num50z0">
    <w:name w:val="WW8Num50z0"/>
    <w:rsid w:val="00E1187F"/>
  </w:style>
  <w:style w:type="character" w:customStyle="1" w:styleId="WW8Num50z1">
    <w:name w:val="WW8Num50z1"/>
    <w:rsid w:val="00E1187F"/>
  </w:style>
  <w:style w:type="character" w:customStyle="1" w:styleId="WW8Num50z2">
    <w:name w:val="WW8Num50z2"/>
    <w:rsid w:val="00E1187F"/>
  </w:style>
  <w:style w:type="character" w:customStyle="1" w:styleId="WW8Num50z3">
    <w:name w:val="WW8Num50z3"/>
    <w:rsid w:val="00E1187F"/>
  </w:style>
  <w:style w:type="character" w:customStyle="1" w:styleId="WW8Num50z4">
    <w:name w:val="WW8Num50z4"/>
    <w:rsid w:val="00E1187F"/>
  </w:style>
  <w:style w:type="character" w:customStyle="1" w:styleId="WW8Num50z5">
    <w:name w:val="WW8Num50z5"/>
    <w:rsid w:val="00E1187F"/>
  </w:style>
  <w:style w:type="character" w:customStyle="1" w:styleId="WW8Num50z6">
    <w:name w:val="WW8Num50z6"/>
    <w:rsid w:val="00E1187F"/>
  </w:style>
  <w:style w:type="character" w:customStyle="1" w:styleId="WW8Num50z7">
    <w:name w:val="WW8Num50z7"/>
    <w:rsid w:val="00E1187F"/>
  </w:style>
  <w:style w:type="character" w:customStyle="1" w:styleId="WW8Num50z8">
    <w:name w:val="WW8Num50z8"/>
    <w:rsid w:val="00E1187F"/>
  </w:style>
  <w:style w:type="character" w:customStyle="1" w:styleId="WW8Num51z0">
    <w:name w:val="WW8Num51z0"/>
    <w:rsid w:val="00E1187F"/>
    <w:rPr>
      <w:rFonts w:ascii="Symbol" w:hAnsi="Symbol" w:cs="Symbol" w:hint="default"/>
    </w:rPr>
  </w:style>
  <w:style w:type="character" w:customStyle="1" w:styleId="WW8Num51z1">
    <w:name w:val="WW8Num51z1"/>
    <w:rsid w:val="00E1187F"/>
    <w:rPr>
      <w:rFonts w:ascii="Courier New" w:hAnsi="Courier New" w:cs="Courier New" w:hint="default"/>
    </w:rPr>
  </w:style>
  <w:style w:type="character" w:customStyle="1" w:styleId="WW8Num51z2">
    <w:name w:val="WW8Num51z2"/>
    <w:rsid w:val="00E1187F"/>
    <w:rPr>
      <w:rFonts w:ascii="Wingdings" w:hAnsi="Wingdings" w:cs="Wingdings" w:hint="default"/>
    </w:rPr>
  </w:style>
  <w:style w:type="character" w:customStyle="1" w:styleId="WW8Num52z0">
    <w:name w:val="WW8Num52z0"/>
    <w:rsid w:val="00E1187F"/>
  </w:style>
  <w:style w:type="character" w:customStyle="1" w:styleId="WW8Num52z1">
    <w:name w:val="WW8Num52z1"/>
    <w:rsid w:val="00E1187F"/>
  </w:style>
  <w:style w:type="character" w:customStyle="1" w:styleId="WW8Num52z2">
    <w:name w:val="WW8Num52z2"/>
    <w:rsid w:val="00E1187F"/>
  </w:style>
  <w:style w:type="character" w:customStyle="1" w:styleId="WW8Num52z3">
    <w:name w:val="WW8Num52z3"/>
    <w:rsid w:val="00E1187F"/>
  </w:style>
  <w:style w:type="character" w:customStyle="1" w:styleId="WW8Num52z4">
    <w:name w:val="WW8Num52z4"/>
    <w:rsid w:val="00E1187F"/>
  </w:style>
  <w:style w:type="character" w:customStyle="1" w:styleId="WW8Num52z5">
    <w:name w:val="WW8Num52z5"/>
    <w:rsid w:val="00E1187F"/>
  </w:style>
  <w:style w:type="character" w:customStyle="1" w:styleId="WW8Num52z6">
    <w:name w:val="WW8Num52z6"/>
    <w:rsid w:val="00E1187F"/>
  </w:style>
  <w:style w:type="character" w:customStyle="1" w:styleId="WW8Num52z7">
    <w:name w:val="WW8Num52z7"/>
    <w:rsid w:val="00E1187F"/>
  </w:style>
  <w:style w:type="character" w:customStyle="1" w:styleId="WW8Num52z8">
    <w:name w:val="WW8Num52z8"/>
    <w:rsid w:val="00E1187F"/>
  </w:style>
  <w:style w:type="character" w:customStyle="1" w:styleId="WW8Num53z0">
    <w:name w:val="WW8Num53z0"/>
    <w:rsid w:val="00E1187F"/>
    <w:rPr>
      <w:rFonts w:ascii="Symbol" w:hAnsi="Symbol" w:cs="Symbol" w:hint="default"/>
    </w:rPr>
  </w:style>
  <w:style w:type="character" w:customStyle="1" w:styleId="WW8Num53z1">
    <w:name w:val="WW8Num53z1"/>
    <w:rsid w:val="00E1187F"/>
    <w:rPr>
      <w:rFonts w:ascii="Courier New" w:hAnsi="Courier New" w:cs="Courier New" w:hint="default"/>
    </w:rPr>
  </w:style>
  <w:style w:type="character" w:customStyle="1" w:styleId="WW8Num53z2">
    <w:name w:val="WW8Num53z2"/>
    <w:rsid w:val="00E1187F"/>
    <w:rPr>
      <w:rFonts w:ascii="Wingdings" w:hAnsi="Wingdings" w:cs="Wingdings" w:hint="default"/>
    </w:rPr>
  </w:style>
  <w:style w:type="character" w:customStyle="1" w:styleId="WW8Num54z0">
    <w:name w:val="WW8Num54z0"/>
    <w:rsid w:val="00E1187F"/>
  </w:style>
  <w:style w:type="character" w:customStyle="1" w:styleId="WW8Num54z1">
    <w:name w:val="WW8Num54z1"/>
    <w:rsid w:val="00E1187F"/>
  </w:style>
  <w:style w:type="character" w:customStyle="1" w:styleId="WW8Num54z2">
    <w:name w:val="WW8Num54z2"/>
    <w:rsid w:val="00E1187F"/>
  </w:style>
  <w:style w:type="character" w:customStyle="1" w:styleId="WW8Num54z3">
    <w:name w:val="WW8Num54z3"/>
    <w:rsid w:val="00E1187F"/>
  </w:style>
  <w:style w:type="character" w:customStyle="1" w:styleId="WW8Num54z4">
    <w:name w:val="WW8Num54z4"/>
    <w:rsid w:val="00E1187F"/>
  </w:style>
  <w:style w:type="character" w:customStyle="1" w:styleId="WW8Num54z5">
    <w:name w:val="WW8Num54z5"/>
    <w:rsid w:val="00E1187F"/>
  </w:style>
  <w:style w:type="character" w:customStyle="1" w:styleId="WW8Num54z6">
    <w:name w:val="WW8Num54z6"/>
    <w:rsid w:val="00E1187F"/>
  </w:style>
  <w:style w:type="character" w:customStyle="1" w:styleId="WW8Num54z7">
    <w:name w:val="WW8Num54z7"/>
    <w:rsid w:val="00E1187F"/>
  </w:style>
  <w:style w:type="character" w:customStyle="1" w:styleId="WW8Num54z8">
    <w:name w:val="WW8Num54z8"/>
    <w:rsid w:val="00E1187F"/>
  </w:style>
  <w:style w:type="character" w:customStyle="1" w:styleId="12">
    <w:name w:val="Основной шрифт абзаца1"/>
    <w:rsid w:val="00E1187F"/>
  </w:style>
  <w:style w:type="character" w:customStyle="1" w:styleId="style41">
    <w:name w:val="style41"/>
    <w:rsid w:val="00E1187F"/>
    <w:rPr>
      <w:rFonts w:cs="Times New Roman"/>
      <w:b/>
      <w:bCs/>
      <w:sz w:val="24"/>
      <w:szCs w:val="24"/>
    </w:rPr>
  </w:style>
  <w:style w:type="character" w:customStyle="1" w:styleId="a3">
    <w:name w:val="Верхний колонтитул Знак"/>
    <w:rsid w:val="00E1187F"/>
    <w:rPr>
      <w:sz w:val="24"/>
      <w:szCs w:val="24"/>
      <w:lang w:val="ru-RU" w:eastAsia="ar-SA" w:bidi="ar-SA"/>
    </w:rPr>
  </w:style>
  <w:style w:type="character" w:styleId="a4">
    <w:name w:val="page number"/>
    <w:basedOn w:val="12"/>
    <w:rsid w:val="00E1187F"/>
  </w:style>
  <w:style w:type="character" w:customStyle="1" w:styleId="bullets">
    <w:name w:val="bullets Знак Знак"/>
    <w:rsid w:val="00E1187F"/>
    <w:rPr>
      <w:rFonts w:ascii="Times New Roman CYR" w:hAnsi="Times New Roman CYR" w:cs="Times New Roman CYR"/>
      <w:spacing w:val="-4"/>
      <w:sz w:val="28"/>
      <w:lang w:val="x-none" w:eastAsia="ar-SA" w:bidi="ar-SA"/>
    </w:rPr>
  </w:style>
  <w:style w:type="character" w:customStyle="1" w:styleId="a5">
    <w:name w:val="Основной текст с отступом Знак"/>
    <w:rsid w:val="00E1187F"/>
    <w:rPr>
      <w:sz w:val="24"/>
      <w:szCs w:val="24"/>
      <w:lang w:val="ru-RU" w:eastAsia="ar-SA" w:bidi="ar-SA"/>
    </w:rPr>
  </w:style>
  <w:style w:type="character" w:customStyle="1" w:styleId="a6">
    <w:name w:val="Гипертекстовая ссылка"/>
    <w:rsid w:val="00E1187F"/>
    <w:rPr>
      <w:b/>
      <w:bCs/>
      <w:color w:val="008000"/>
    </w:rPr>
  </w:style>
  <w:style w:type="character" w:customStyle="1" w:styleId="HTML">
    <w:name w:val="Стандартный HTML Знак"/>
    <w:rsid w:val="00E1187F"/>
    <w:rPr>
      <w:rFonts w:ascii="Courier New" w:hAnsi="Courier New" w:cs="Courier New"/>
      <w:lang w:val="ru-RU" w:eastAsia="ar-SA" w:bidi="ar-SA"/>
    </w:rPr>
  </w:style>
  <w:style w:type="character" w:styleId="a7">
    <w:name w:val="Hyperlink"/>
    <w:rsid w:val="00E1187F"/>
    <w:rPr>
      <w:color w:val="6B9F25"/>
      <w:u w:val="single"/>
    </w:rPr>
  </w:style>
  <w:style w:type="character" w:customStyle="1" w:styleId="ConsPlusNormal">
    <w:name w:val="ConsPlusNormal Знак"/>
    <w:rsid w:val="00E1187F"/>
    <w:rPr>
      <w:rFonts w:ascii="Arial" w:hAnsi="Arial" w:cs="Arial"/>
      <w:lang w:val="ru-RU" w:eastAsia="ar-SA" w:bidi="ar-SA"/>
    </w:rPr>
  </w:style>
  <w:style w:type="character" w:customStyle="1" w:styleId="2">
    <w:name w:val="Основной текст с отступом 2 Знак"/>
    <w:rsid w:val="00E1187F"/>
    <w:rPr>
      <w:sz w:val="24"/>
      <w:szCs w:val="24"/>
    </w:rPr>
  </w:style>
  <w:style w:type="character" w:customStyle="1" w:styleId="a8">
    <w:name w:val="Текст выноски Знак"/>
    <w:rsid w:val="00E1187F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rsid w:val="00E1187F"/>
    <w:rPr>
      <w:sz w:val="16"/>
      <w:szCs w:val="16"/>
    </w:rPr>
  </w:style>
  <w:style w:type="character" w:customStyle="1" w:styleId="a9">
    <w:name w:val="Маркеры списка"/>
    <w:rsid w:val="00E1187F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E1187F"/>
  </w:style>
  <w:style w:type="paragraph" w:customStyle="1" w:styleId="ab">
    <w:basedOn w:val="a"/>
    <w:next w:val="ac"/>
    <w:rsid w:val="00E1187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rsid w:val="00E1187F"/>
    <w:pPr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E118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E1187F"/>
    <w:rPr>
      <w:rFonts w:cs="Mangal"/>
    </w:rPr>
  </w:style>
  <w:style w:type="paragraph" w:customStyle="1" w:styleId="13">
    <w:name w:val="Название1"/>
    <w:basedOn w:val="a"/>
    <w:rsid w:val="00E1187F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E1187F"/>
    <w:pPr>
      <w:suppressLineNumbers/>
      <w:suppressAutoHyphens/>
      <w:jc w:val="left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">
    <w:name w:val="Знак Знак Знак"/>
    <w:basedOn w:val="a"/>
    <w:rsid w:val="00E1187F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0">
    <w:name w:val="Знак Знак Знак Знак"/>
    <w:basedOn w:val="a"/>
    <w:rsid w:val="00E1187F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ConsPlusCell">
    <w:name w:val="ConsPlusCell"/>
    <w:rsid w:val="00E1187F"/>
    <w:pPr>
      <w:widowControl w:val="0"/>
      <w:suppressAutoHyphens/>
      <w:autoSpaceDE w:val="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E1187F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0">
    <w:name w:val="ConsPlusNormal"/>
    <w:rsid w:val="00E1187F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E1187F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lang w:eastAsia="ar-SA"/>
    </w:rPr>
  </w:style>
  <w:style w:type="paragraph" w:styleId="af2">
    <w:name w:val="header"/>
    <w:basedOn w:val="a"/>
    <w:link w:val="15"/>
    <w:rsid w:val="00E1187F"/>
    <w:pPr>
      <w:tabs>
        <w:tab w:val="center" w:pos="4677"/>
        <w:tab w:val="right" w:pos="9355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Верхний колонтитул Знак1"/>
    <w:basedOn w:val="a0"/>
    <w:link w:val="af2"/>
    <w:rsid w:val="00E118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нак Знак Знак Знак Знак Знак Знак"/>
    <w:basedOn w:val="a"/>
    <w:rsid w:val="00E1187F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4">
    <w:name w:val="Знак Знак Знак Знак"/>
    <w:basedOn w:val="a"/>
    <w:rsid w:val="00E1187F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bullets0">
    <w:name w:val="bullets Знак"/>
    <w:basedOn w:val="a"/>
    <w:rsid w:val="00E1187F"/>
    <w:pPr>
      <w:shd w:val="clear" w:color="auto" w:fill="FFFFFF"/>
      <w:tabs>
        <w:tab w:val="num" w:pos="0"/>
      </w:tabs>
      <w:suppressAutoHyphens/>
      <w:spacing w:before="120" w:line="364" w:lineRule="auto"/>
      <w:ind w:left="786" w:hanging="360"/>
      <w:jc w:val="both"/>
    </w:pPr>
    <w:rPr>
      <w:rFonts w:ascii="Times New Roman CYR" w:eastAsia="Times New Roman" w:hAnsi="Times New Roman CYR" w:cs="Times New Roman CYR"/>
      <w:spacing w:val="-4"/>
      <w:sz w:val="28"/>
      <w:szCs w:val="20"/>
      <w:lang w:val="x-none" w:eastAsia="ar-SA"/>
    </w:rPr>
  </w:style>
  <w:style w:type="paragraph" w:styleId="af5">
    <w:name w:val="Body Text Indent"/>
    <w:basedOn w:val="a"/>
    <w:link w:val="16"/>
    <w:rsid w:val="00E1187F"/>
    <w:pPr>
      <w:suppressAutoHyphens/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0"/>
    <w:link w:val="af5"/>
    <w:rsid w:val="00E118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rsid w:val="00E1187F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7">
    <w:name w:val="Знак"/>
    <w:basedOn w:val="a"/>
    <w:rsid w:val="00E1187F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8">
    <w:name w:val="Содержимое таблицы"/>
    <w:basedOn w:val="a"/>
    <w:rsid w:val="00E1187F"/>
    <w:pPr>
      <w:suppressLineNumbers/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rsid w:val="00E1187F"/>
    <w:pPr>
      <w:suppressAutoHyphens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abl">
    <w:name w:val="tabl"/>
    <w:basedOn w:val="a"/>
    <w:rsid w:val="00E1187F"/>
    <w:pPr>
      <w:suppressAutoHyphens/>
      <w:jc w:val="left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af9">
    <w:name w:val="Знак Знак Знак Знак Знак Знак Знак Знак Знак Знак Знак Знак Знак Знак Знак Знак Знак Знак"/>
    <w:basedOn w:val="a"/>
    <w:rsid w:val="00E1187F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HTML0">
    <w:name w:val="HTML Preformatted"/>
    <w:basedOn w:val="a"/>
    <w:link w:val="HTML1"/>
    <w:rsid w:val="00E118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E1187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ParagraphFontParaCharChar">
    <w:name w:val="Default Paragraph Font Para Char Char Знак"/>
    <w:basedOn w:val="a"/>
    <w:rsid w:val="00E1187F"/>
    <w:pPr>
      <w:suppressAutoHyphens/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a">
    <w:name w:val="Normal (Web)"/>
    <w:basedOn w:val="a"/>
    <w:rsid w:val="00E1187F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Знак Знак Знак Знак Знак"/>
    <w:basedOn w:val="a"/>
    <w:rsid w:val="00E1187F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c">
    <w:name w:val="Номер"/>
    <w:basedOn w:val="a"/>
    <w:rsid w:val="00E1187F"/>
    <w:pPr>
      <w:suppressAutoHyphens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E1187F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7">
    <w:name w:val="Текст1"/>
    <w:basedOn w:val="a"/>
    <w:rsid w:val="00E1187F"/>
    <w:pPr>
      <w:suppressAutoHyphens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E1187F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0">
    <w:name w:val="Текст2"/>
    <w:basedOn w:val="a"/>
    <w:rsid w:val="00E1187F"/>
    <w:pPr>
      <w:suppressAutoHyphens/>
      <w:jc w:val="left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afd">
    <w:name w:val="НИР"/>
    <w:basedOn w:val="a"/>
    <w:rsid w:val="00E1187F"/>
    <w:pPr>
      <w:suppressAutoHyphens/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4"/>
      <w:lang w:eastAsia="ar-SA"/>
    </w:rPr>
  </w:style>
  <w:style w:type="paragraph" w:styleId="afe">
    <w:name w:val="footer"/>
    <w:basedOn w:val="a"/>
    <w:link w:val="aff"/>
    <w:rsid w:val="00E1187F"/>
    <w:pPr>
      <w:tabs>
        <w:tab w:val="center" w:pos="4677"/>
        <w:tab w:val="right" w:pos="9355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">
    <w:name w:val="Нижний колонтитул Знак"/>
    <w:basedOn w:val="a0"/>
    <w:link w:val="afe"/>
    <w:rsid w:val="00E118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E1187F"/>
    <w:pPr>
      <w:suppressAutoHyphens/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Balloon Text"/>
    <w:basedOn w:val="a"/>
    <w:link w:val="18"/>
    <w:rsid w:val="00E1187F"/>
    <w:pPr>
      <w:suppressAutoHyphens/>
      <w:jc w:val="left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0"/>
    <w:rsid w:val="00E1187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E1187F"/>
    <w:pPr>
      <w:suppressAutoHyphens/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1">
    <w:name w:val="Заголовок таблицы"/>
    <w:basedOn w:val="af8"/>
    <w:rsid w:val="00E1187F"/>
    <w:pPr>
      <w:jc w:val="center"/>
    </w:pPr>
    <w:rPr>
      <w:b/>
      <w:bCs/>
    </w:rPr>
  </w:style>
  <w:style w:type="paragraph" w:customStyle="1" w:styleId="aff2">
    <w:name w:val="Содержимое врезки"/>
    <w:basedOn w:val="ac"/>
    <w:rsid w:val="00E1187F"/>
  </w:style>
  <w:style w:type="paragraph" w:styleId="23">
    <w:name w:val="Body Text Indent 2"/>
    <w:basedOn w:val="a"/>
    <w:link w:val="210"/>
    <w:uiPriority w:val="99"/>
    <w:unhideWhenUsed/>
    <w:rsid w:val="00E1187F"/>
    <w:pPr>
      <w:suppressAutoHyphens/>
      <w:autoSpaceDE w:val="0"/>
      <w:spacing w:line="200" w:lineRule="atLeast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210">
    <w:name w:val="Основной текст с отступом 2 Знак1"/>
    <w:basedOn w:val="a0"/>
    <w:link w:val="23"/>
    <w:uiPriority w:val="99"/>
    <w:rsid w:val="00E1187F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paragraph" w:styleId="30">
    <w:name w:val="Body Text Indent 3"/>
    <w:basedOn w:val="a"/>
    <w:link w:val="32"/>
    <w:uiPriority w:val="99"/>
    <w:unhideWhenUsed/>
    <w:rsid w:val="00E1187F"/>
    <w:pPr>
      <w:suppressAutoHyphens/>
      <w:autoSpaceDE w:val="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32">
    <w:name w:val="Основной текст с отступом 3 Знак"/>
    <w:basedOn w:val="a0"/>
    <w:link w:val="30"/>
    <w:uiPriority w:val="99"/>
    <w:rsid w:val="00E1187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4">
    <w:name w:val="Body Text 2"/>
    <w:basedOn w:val="a"/>
    <w:link w:val="25"/>
    <w:uiPriority w:val="99"/>
    <w:unhideWhenUsed/>
    <w:rsid w:val="00E1187F"/>
    <w:pPr>
      <w:suppressAutoHyphens/>
      <w:autoSpaceDE w:val="0"/>
      <w:jc w:val="center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customStyle="1" w:styleId="25">
    <w:name w:val="Основной текст 2 Знак"/>
    <w:basedOn w:val="a0"/>
    <w:link w:val="24"/>
    <w:uiPriority w:val="99"/>
    <w:rsid w:val="00E1187F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33">
    <w:name w:val="Body Text 3"/>
    <w:basedOn w:val="a"/>
    <w:link w:val="310"/>
    <w:uiPriority w:val="99"/>
    <w:unhideWhenUsed/>
    <w:rsid w:val="00E1187F"/>
    <w:pPr>
      <w:suppressAutoHyphens/>
      <w:spacing w:line="360" w:lineRule="auto"/>
      <w:ind w:right="482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310">
    <w:name w:val="Основной текст 3 Знак1"/>
    <w:basedOn w:val="a0"/>
    <w:link w:val="33"/>
    <w:uiPriority w:val="99"/>
    <w:rsid w:val="00E1187F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187F"/>
    <w:pPr>
      <w:widowControl w:val="0"/>
      <w:tabs>
        <w:tab w:val="num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87F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E1187F"/>
  </w:style>
  <w:style w:type="character" w:customStyle="1" w:styleId="WW8Num1z0">
    <w:name w:val="WW8Num1z0"/>
    <w:rsid w:val="00E1187F"/>
    <w:rPr>
      <w:rFonts w:ascii="Symbol" w:hAnsi="Symbol" w:cs="Symbol" w:hint="default"/>
    </w:rPr>
  </w:style>
  <w:style w:type="character" w:customStyle="1" w:styleId="WW8Num1z1">
    <w:name w:val="WW8Num1z1"/>
    <w:rsid w:val="00E1187F"/>
    <w:rPr>
      <w:rFonts w:ascii="Courier New" w:hAnsi="Courier New" w:cs="Courier New" w:hint="default"/>
    </w:rPr>
  </w:style>
  <w:style w:type="character" w:customStyle="1" w:styleId="WW8Num1z2">
    <w:name w:val="WW8Num1z2"/>
    <w:rsid w:val="00E1187F"/>
    <w:rPr>
      <w:rFonts w:ascii="Wingdings" w:hAnsi="Wingdings" w:cs="Wingdings" w:hint="default"/>
    </w:rPr>
  </w:style>
  <w:style w:type="character" w:customStyle="1" w:styleId="WW8Num2z0">
    <w:name w:val="WW8Num2z0"/>
    <w:rsid w:val="00E1187F"/>
  </w:style>
  <w:style w:type="character" w:customStyle="1" w:styleId="WW8Num2z1">
    <w:name w:val="WW8Num2z1"/>
    <w:rsid w:val="00E1187F"/>
  </w:style>
  <w:style w:type="character" w:customStyle="1" w:styleId="WW8Num2z2">
    <w:name w:val="WW8Num2z2"/>
    <w:rsid w:val="00E1187F"/>
  </w:style>
  <w:style w:type="character" w:customStyle="1" w:styleId="WW8Num2z3">
    <w:name w:val="WW8Num2z3"/>
    <w:rsid w:val="00E1187F"/>
  </w:style>
  <w:style w:type="character" w:customStyle="1" w:styleId="WW8Num2z4">
    <w:name w:val="WW8Num2z4"/>
    <w:rsid w:val="00E1187F"/>
  </w:style>
  <w:style w:type="character" w:customStyle="1" w:styleId="WW8Num2z5">
    <w:name w:val="WW8Num2z5"/>
    <w:rsid w:val="00E1187F"/>
  </w:style>
  <w:style w:type="character" w:customStyle="1" w:styleId="WW8Num2z6">
    <w:name w:val="WW8Num2z6"/>
    <w:rsid w:val="00E1187F"/>
  </w:style>
  <w:style w:type="character" w:customStyle="1" w:styleId="WW8Num2z7">
    <w:name w:val="WW8Num2z7"/>
    <w:rsid w:val="00E1187F"/>
  </w:style>
  <w:style w:type="character" w:customStyle="1" w:styleId="WW8Num2z8">
    <w:name w:val="WW8Num2z8"/>
    <w:rsid w:val="00E1187F"/>
  </w:style>
  <w:style w:type="character" w:customStyle="1" w:styleId="WW8Num3z0">
    <w:name w:val="WW8Num3z0"/>
    <w:rsid w:val="00E1187F"/>
  </w:style>
  <w:style w:type="character" w:customStyle="1" w:styleId="WW8Num3z1">
    <w:name w:val="WW8Num3z1"/>
    <w:rsid w:val="00E1187F"/>
  </w:style>
  <w:style w:type="character" w:customStyle="1" w:styleId="WW8Num3z2">
    <w:name w:val="WW8Num3z2"/>
    <w:rsid w:val="00E1187F"/>
  </w:style>
  <w:style w:type="character" w:customStyle="1" w:styleId="WW8Num3z3">
    <w:name w:val="WW8Num3z3"/>
    <w:rsid w:val="00E1187F"/>
  </w:style>
  <w:style w:type="character" w:customStyle="1" w:styleId="WW8Num3z4">
    <w:name w:val="WW8Num3z4"/>
    <w:rsid w:val="00E1187F"/>
  </w:style>
  <w:style w:type="character" w:customStyle="1" w:styleId="WW8Num3z5">
    <w:name w:val="WW8Num3z5"/>
    <w:rsid w:val="00E1187F"/>
  </w:style>
  <w:style w:type="character" w:customStyle="1" w:styleId="WW8Num3z6">
    <w:name w:val="WW8Num3z6"/>
    <w:rsid w:val="00E1187F"/>
  </w:style>
  <w:style w:type="character" w:customStyle="1" w:styleId="WW8Num3z7">
    <w:name w:val="WW8Num3z7"/>
    <w:rsid w:val="00E1187F"/>
  </w:style>
  <w:style w:type="character" w:customStyle="1" w:styleId="WW8Num3z8">
    <w:name w:val="WW8Num3z8"/>
    <w:rsid w:val="00E1187F"/>
  </w:style>
  <w:style w:type="character" w:customStyle="1" w:styleId="WW8Num4z0">
    <w:name w:val="WW8Num4z0"/>
    <w:rsid w:val="00E1187F"/>
  </w:style>
  <w:style w:type="character" w:customStyle="1" w:styleId="WW8Num4z1">
    <w:name w:val="WW8Num4z1"/>
    <w:rsid w:val="00E1187F"/>
  </w:style>
  <w:style w:type="character" w:customStyle="1" w:styleId="WW8Num4z2">
    <w:name w:val="WW8Num4z2"/>
    <w:rsid w:val="00E1187F"/>
  </w:style>
  <w:style w:type="character" w:customStyle="1" w:styleId="WW8Num4z3">
    <w:name w:val="WW8Num4z3"/>
    <w:rsid w:val="00E1187F"/>
  </w:style>
  <w:style w:type="character" w:customStyle="1" w:styleId="WW8Num4z4">
    <w:name w:val="WW8Num4z4"/>
    <w:rsid w:val="00E1187F"/>
  </w:style>
  <w:style w:type="character" w:customStyle="1" w:styleId="WW8Num4z5">
    <w:name w:val="WW8Num4z5"/>
    <w:rsid w:val="00E1187F"/>
  </w:style>
  <w:style w:type="character" w:customStyle="1" w:styleId="WW8Num4z6">
    <w:name w:val="WW8Num4z6"/>
    <w:rsid w:val="00E1187F"/>
  </w:style>
  <w:style w:type="character" w:customStyle="1" w:styleId="WW8Num4z7">
    <w:name w:val="WW8Num4z7"/>
    <w:rsid w:val="00E1187F"/>
  </w:style>
  <w:style w:type="character" w:customStyle="1" w:styleId="WW8Num4z8">
    <w:name w:val="WW8Num4z8"/>
    <w:rsid w:val="00E1187F"/>
  </w:style>
  <w:style w:type="character" w:customStyle="1" w:styleId="WW8Num5z0">
    <w:name w:val="WW8Num5z0"/>
    <w:rsid w:val="00E1187F"/>
    <w:rPr>
      <w:rFonts w:ascii="Symbol" w:hAnsi="Symbol" w:cs="Symbol" w:hint="default"/>
    </w:rPr>
  </w:style>
  <w:style w:type="character" w:customStyle="1" w:styleId="WW8Num5z1">
    <w:name w:val="WW8Num5z1"/>
    <w:rsid w:val="00E1187F"/>
    <w:rPr>
      <w:rFonts w:ascii="Courier New" w:hAnsi="Courier New" w:cs="Courier New" w:hint="default"/>
    </w:rPr>
  </w:style>
  <w:style w:type="character" w:customStyle="1" w:styleId="WW8Num5z2">
    <w:name w:val="WW8Num5z2"/>
    <w:rsid w:val="00E1187F"/>
    <w:rPr>
      <w:rFonts w:ascii="Wingdings" w:hAnsi="Wingdings" w:cs="Wingdings" w:hint="default"/>
    </w:rPr>
  </w:style>
  <w:style w:type="character" w:customStyle="1" w:styleId="WW8Num6z0">
    <w:name w:val="WW8Num6z0"/>
    <w:rsid w:val="00E1187F"/>
  </w:style>
  <w:style w:type="character" w:customStyle="1" w:styleId="WW8Num6z1">
    <w:name w:val="WW8Num6z1"/>
    <w:rsid w:val="00E1187F"/>
  </w:style>
  <w:style w:type="character" w:customStyle="1" w:styleId="WW8Num6z2">
    <w:name w:val="WW8Num6z2"/>
    <w:rsid w:val="00E1187F"/>
  </w:style>
  <w:style w:type="character" w:customStyle="1" w:styleId="WW8Num6z3">
    <w:name w:val="WW8Num6z3"/>
    <w:rsid w:val="00E1187F"/>
  </w:style>
  <w:style w:type="character" w:customStyle="1" w:styleId="WW8Num6z4">
    <w:name w:val="WW8Num6z4"/>
    <w:rsid w:val="00E1187F"/>
  </w:style>
  <w:style w:type="character" w:customStyle="1" w:styleId="WW8Num6z5">
    <w:name w:val="WW8Num6z5"/>
    <w:rsid w:val="00E1187F"/>
  </w:style>
  <w:style w:type="character" w:customStyle="1" w:styleId="WW8Num6z6">
    <w:name w:val="WW8Num6z6"/>
    <w:rsid w:val="00E1187F"/>
  </w:style>
  <w:style w:type="character" w:customStyle="1" w:styleId="WW8Num6z7">
    <w:name w:val="WW8Num6z7"/>
    <w:rsid w:val="00E1187F"/>
  </w:style>
  <w:style w:type="character" w:customStyle="1" w:styleId="WW8Num6z8">
    <w:name w:val="WW8Num6z8"/>
    <w:rsid w:val="00E1187F"/>
  </w:style>
  <w:style w:type="character" w:customStyle="1" w:styleId="WW8Num7z0">
    <w:name w:val="WW8Num7z0"/>
    <w:rsid w:val="00E1187F"/>
  </w:style>
  <w:style w:type="character" w:customStyle="1" w:styleId="WW8Num7z1">
    <w:name w:val="WW8Num7z1"/>
    <w:rsid w:val="00E1187F"/>
  </w:style>
  <w:style w:type="character" w:customStyle="1" w:styleId="WW8Num7z2">
    <w:name w:val="WW8Num7z2"/>
    <w:rsid w:val="00E1187F"/>
  </w:style>
  <w:style w:type="character" w:customStyle="1" w:styleId="WW8Num7z3">
    <w:name w:val="WW8Num7z3"/>
    <w:rsid w:val="00E1187F"/>
  </w:style>
  <w:style w:type="character" w:customStyle="1" w:styleId="WW8Num7z4">
    <w:name w:val="WW8Num7z4"/>
    <w:rsid w:val="00E1187F"/>
  </w:style>
  <w:style w:type="character" w:customStyle="1" w:styleId="WW8Num7z5">
    <w:name w:val="WW8Num7z5"/>
    <w:rsid w:val="00E1187F"/>
  </w:style>
  <w:style w:type="character" w:customStyle="1" w:styleId="WW8Num7z6">
    <w:name w:val="WW8Num7z6"/>
    <w:rsid w:val="00E1187F"/>
  </w:style>
  <w:style w:type="character" w:customStyle="1" w:styleId="WW8Num7z7">
    <w:name w:val="WW8Num7z7"/>
    <w:rsid w:val="00E1187F"/>
  </w:style>
  <w:style w:type="character" w:customStyle="1" w:styleId="WW8Num7z8">
    <w:name w:val="WW8Num7z8"/>
    <w:rsid w:val="00E1187F"/>
  </w:style>
  <w:style w:type="character" w:customStyle="1" w:styleId="WW8Num8z0">
    <w:name w:val="WW8Num8z0"/>
    <w:rsid w:val="00E1187F"/>
    <w:rPr>
      <w:rFonts w:ascii="Symbol" w:hAnsi="Symbol" w:cs="Symbol" w:hint="default"/>
    </w:rPr>
  </w:style>
  <w:style w:type="character" w:customStyle="1" w:styleId="WW8Num8z1">
    <w:name w:val="WW8Num8z1"/>
    <w:rsid w:val="00E1187F"/>
    <w:rPr>
      <w:rFonts w:ascii="Courier New" w:hAnsi="Courier New" w:cs="Courier New" w:hint="default"/>
    </w:rPr>
  </w:style>
  <w:style w:type="character" w:customStyle="1" w:styleId="WW8Num8z2">
    <w:name w:val="WW8Num8z2"/>
    <w:rsid w:val="00E1187F"/>
    <w:rPr>
      <w:rFonts w:ascii="Wingdings" w:hAnsi="Wingdings" w:cs="Wingdings" w:hint="default"/>
    </w:rPr>
  </w:style>
  <w:style w:type="character" w:customStyle="1" w:styleId="WW8Num9z0">
    <w:name w:val="WW8Num9z0"/>
    <w:rsid w:val="00E1187F"/>
    <w:rPr>
      <w:rFonts w:ascii="Symbol" w:hAnsi="Symbol" w:cs="Symbol" w:hint="default"/>
    </w:rPr>
  </w:style>
  <w:style w:type="character" w:customStyle="1" w:styleId="WW8Num9z1">
    <w:name w:val="WW8Num9z1"/>
    <w:rsid w:val="00E1187F"/>
  </w:style>
  <w:style w:type="character" w:customStyle="1" w:styleId="WW8Num9z2">
    <w:name w:val="WW8Num9z2"/>
    <w:rsid w:val="00E1187F"/>
  </w:style>
  <w:style w:type="character" w:customStyle="1" w:styleId="WW8Num9z3">
    <w:name w:val="WW8Num9z3"/>
    <w:rsid w:val="00E1187F"/>
  </w:style>
  <w:style w:type="character" w:customStyle="1" w:styleId="WW8Num9z4">
    <w:name w:val="WW8Num9z4"/>
    <w:rsid w:val="00E1187F"/>
  </w:style>
  <w:style w:type="character" w:customStyle="1" w:styleId="WW8Num9z5">
    <w:name w:val="WW8Num9z5"/>
    <w:rsid w:val="00E1187F"/>
  </w:style>
  <w:style w:type="character" w:customStyle="1" w:styleId="WW8Num9z6">
    <w:name w:val="WW8Num9z6"/>
    <w:rsid w:val="00E1187F"/>
  </w:style>
  <w:style w:type="character" w:customStyle="1" w:styleId="WW8Num9z7">
    <w:name w:val="WW8Num9z7"/>
    <w:rsid w:val="00E1187F"/>
  </w:style>
  <w:style w:type="character" w:customStyle="1" w:styleId="WW8Num9z8">
    <w:name w:val="WW8Num9z8"/>
    <w:rsid w:val="00E1187F"/>
  </w:style>
  <w:style w:type="character" w:customStyle="1" w:styleId="WW8Num10z0">
    <w:name w:val="WW8Num10z0"/>
    <w:rsid w:val="00E1187F"/>
    <w:rPr>
      <w:rFonts w:hint="default"/>
    </w:rPr>
  </w:style>
  <w:style w:type="character" w:customStyle="1" w:styleId="WW8Num10z1">
    <w:name w:val="WW8Num10z1"/>
    <w:rsid w:val="00E1187F"/>
  </w:style>
  <w:style w:type="character" w:customStyle="1" w:styleId="WW8Num10z2">
    <w:name w:val="WW8Num10z2"/>
    <w:rsid w:val="00E1187F"/>
  </w:style>
  <w:style w:type="character" w:customStyle="1" w:styleId="WW8Num10z3">
    <w:name w:val="WW8Num10z3"/>
    <w:rsid w:val="00E1187F"/>
  </w:style>
  <w:style w:type="character" w:customStyle="1" w:styleId="WW8Num10z4">
    <w:name w:val="WW8Num10z4"/>
    <w:rsid w:val="00E1187F"/>
  </w:style>
  <w:style w:type="character" w:customStyle="1" w:styleId="WW8Num10z5">
    <w:name w:val="WW8Num10z5"/>
    <w:rsid w:val="00E1187F"/>
  </w:style>
  <w:style w:type="character" w:customStyle="1" w:styleId="WW8Num10z6">
    <w:name w:val="WW8Num10z6"/>
    <w:rsid w:val="00E1187F"/>
  </w:style>
  <w:style w:type="character" w:customStyle="1" w:styleId="WW8Num10z7">
    <w:name w:val="WW8Num10z7"/>
    <w:rsid w:val="00E1187F"/>
  </w:style>
  <w:style w:type="character" w:customStyle="1" w:styleId="WW8Num10z8">
    <w:name w:val="WW8Num10z8"/>
    <w:rsid w:val="00E1187F"/>
  </w:style>
  <w:style w:type="character" w:customStyle="1" w:styleId="WW8Num11z0">
    <w:name w:val="WW8Num11z0"/>
    <w:rsid w:val="00E1187F"/>
    <w:rPr>
      <w:rFonts w:cs="Times New Roman" w:hint="default"/>
    </w:rPr>
  </w:style>
  <w:style w:type="character" w:customStyle="1" w:styleId="WW8Num11z1">
    <w:name w:val="WW8Num11z1"/>
    <w:rsid w:val="00E1187F"/>
    <w:rPr>
      <w:rFonts w:cs="Times New Roman"/>
    </w:rPr>
  </w:style>
  <w:style w:type="character" w:customStyle="1" w:styleId="WW8Num12z0">
    <w:name w:val="WW8Num12z0"/>
    <w:rsid w:val="00E1187F"/>
  </w:style>
  <w:style w:type="character" w:customStyle="1" w:styleId="WW8Num12z1">
    <w:name w:val="WW8Num12z1"/>
    <w:rsid w:val="00E1187F"/>
  </w:style>
  <w:style w:type="character" w:customStyle="1" w:styleId="WW8Num12z2">
    <w:name w:val="WW8Num12z2"/>
    <w:rsid w:val="00E1187F"/>
  </w:style>
  <w:style w:type="character" w:customStyle="1" w:styleId="WW8Num12z3">
    <w:name w:val="WW8Num12z3"/>
    <w:rsid w:val="00E1187F"/>
  </w:style>
  <w:style w:type="character" w:customStyle="1" w:styleId="WW8Num12z4">
    <w:name w:val="WW8Num12z4"/>
    <w:rsid w:val="00E1187F"/>
  </w:style>
  <w:style w:type="character" w:customStyle="1" w:styleId="WW8Num12z5">
    <w:name w:val="WW8Num12z5"/>
    <w:rsid w:val="00E1187F"/>
  </w:style>
  <w:style w:type="character" w:customStyle="1" w:styleId="WW8Num12z6">
    <w:name w:val="WW8Num12z6"/>
    <w:rsid w:val="00E1187F"/>
  </w:style>
  <w:style w:type="character" w:customStyle="1" w:styleId="WW8Num12z7">
    <w:name w:val="WW8Num12z7"/>
    <w:rsid w:val="00E1187F"/>
  </w:style>
  <w:style w:type="character" w:customStyle="1" w:styleId="WW8Num12z8">
    <w:name w:val="WW8Num12z8"/>
    <w:rsid w:val="00E1187F"/>
  </w:style>
  <w:style w:type="character" w:customStyle="1" w:styleId="WW8Num13z0">
    <w:name w:val="WW8Num13z0"/>
    <w:rsid w:val="00E1187F"/>
  </w:style>
  <w:style w:type="character" w:customStyle="1" w:styleId="WW8Num13z1">
    <w:name w:val="WW8Num13z1"/>
    <w:rsid w:val="00E1187F"/>
  </w:style>
  <w:style w:type="character" w:customStyle="1" w:styleId="WW8Num13z2">
    <w:name w:val="WW8Num13z2"/>
    <w:rsid w:val="00E1187F"/>
  </w:style>
  <w:style w:type="character" w:customStyle="1" w:styleId="WW8Num13z3">
    <w:name w:val="WW8Num13z3"/>
    <w:rsid w:val="00E1187F"/>
  </w:style>
  <w:style w:type="character" w:customStyle="1" w:styleId="WW8Num13z4">
    <w:name w:val="WW8Num13z4"/>
    <w:rsid w:val="00E1187F"/>
  </w:style>
  <w:style w:type="character" w:customStyle="1" w:styleId="WW8Num13z5">
    <w:name w:val="WW8Num13z5"/>
    <w:rsid w:val="00E1187F"/>
  </w:style>
  <w:style w:type="character" w:customStyle="1" w:styleId="WW8Num13z6">
    <w:name w:val="WW8Num13z6"/>
    <w:rsid w:val="00E1187F"/>
  </w:style>
  <w:style w:type="character" w:customStyle="1" w:styleId="WW8Num13z7">
    <w:name w:val="WW8Num13z7"/>
    <w:rsid w:val="00E1187F"/>
  </w:style>
  <w:style w:type="character" w:customStyle="1" w:styleId="WW8Num13z8">
    <w:name w:val="WW8Num13z8"/>
    <w:rsid w:val="00E1187F"/>
  </w:style>
  <w:style w:type="character" w:customStyle="1" w:styleId="WW8Num14z0">
    <w:name w:val="WW8Num14z0"/>
    <w:rsid w:val="00E1187F"/>
  </w:style>
  <w:style w:type="character" w:customStyle="1" w:styleId="WW8Num14z1">
    <w:name w:val="WW8Num14z1"/>
    <w:rsid w:val="00E1187F"/>
  </w:style>
  <w:style w:type="character" w:customStyle="1" w:styleId="WW8Num14z2">
    <w:name w:val="WW8Num14z2"/>
    <w:rsid w:val="00E1187F"/>
  </w:style>
  <w:style w:type="character" w:customStyle="1" w:styleId="WW8Num14z3">
    <w:name w:val="WW8Num14z3"/>
    <w:rsid w:val="00E1187F"/>
  </w:style>
  <w:style w:type="character" w:customStyle="1" w:styleId="WW8Num14z4">
    <w:name w:val="WW8Num14z4"/>
    <w:rsid w:val="00E1187F"/>
  </w:style>
  <w:style w:type="character" w:customStyle="1" w:styleId="WW8Num14z5">
    <w:name w:val="WW8Num14z5"/>
    <w:rsid w:val="00E1187F"/>
  </w:style>
  <w:style w:type="character" w:customStyle="1" w:styleId="WW8Num14z6">
    <w:name w:val="WW8Num14z6"/>
    <w:rsid w:val="00E1187F"/>
  </w:style>
  <w:style w:type="character" w:customStyle="1" w:styleId="WW8Num14z7">
    <w:name w:val="WW8Num14z7"/>
    <w:rsid w:val="00E1187F"/>
  </w:style>
  <w:style w:type="character" w:customStyle="1" w:styleId="WW8Num14z8">
    <w:name w:val="WW8Num14z8"/>
    <w:rsid w:val="00E1187F"/>
  </w:style>
  <w:style w:type="character" w:customStyle="1" w:styleId="WW8Num15z0">
    <w:name w:val="WW8Num15z0"/>
    <w:rsid w:val="00E1187F"/>
    <w:rPr>
      <w:rFonts w:hint="default"/>
    </w:rPr>
  </w:style>
  <w:style w:type="character" w:customStyle="1" w:styleId="WW8Num15z1">
    <w:name w:val="WW8Num15z1"/>
    <w:rsid w:val="00E1187F"/>
  </w:style>
  <w:style w:type="character" w:customStyle="1" w:styleId="WW8Num15z2">
    <w:name w:val="WW8Num15z2"/>
    <w:rsid w:val="00E1187F"/>
  </w:style>
  <w:style w:type="character" w:customStyle="1" w:styleId="WW8Num15z3">
    <w:name w:val="WW8Num15z3"/>
    <w:rsid w:val="00E1187F"/>
  </w:style>
  <w:style w:type="character" w:customStyle="1" w:styleId="WW8Num15z4">
    <w:name w:val="WW8Num15z4"/>
    <w:rsid w:val="00E1187F"/>
  </w:style>
  <w:style w:type="character" w:customStyle="1" w:styleId="WW8Num15z5">
    <w:name w:val="WW8Num15z5"/>
    <w:rsid w:val="00E1187F"/>
  </w:style>
  <w:style w:type="character" w:customStyle="1" w:styleId="WW8Num15z6">
    <w:name w:val="WW8Num15z6"/>
    <w:rsid w:val="00E1187F"/>
  </w:style>
  <w:style w:type="character" w:customStyle="1" w:styleId="WW8Num15z7">
    <w:name w:val="WW8Num15z7"/>
    <w:rsid w:val="00E1187F"/>
  </w:style>
  <w:style w:type="character" w:customStyle="1" w:styleId="WW8Num15z8">
    <w:name w:val="WW8Num15z8"/>
    <w:rsid w:val="00E1187F"/>
  </w:style>
  <w:style w:type="character" w:customStyle="1" w:styleId="WW8Num16z0">
    <w:name w:val="WW8Num16z0"/>
    <w:rsid w:val="00E1187F"/>
  </w:style>
  <w:style w:type="character" w:customStyle="1" w:styleId="WW8Num16z1">
    <w:name w:val="WW8Num16z1"/>
    <w:rsid w:val="00E1187F"/>
  </w:style>
  <w:style w:type="character" w:customStyle="1" w:styleId="WW8Num16z2">
    <w:name w:val="WW8Num16z2"/>
    <w:rsid w:val="00E1187F"/>
  </w:style>
  <w:style w:type="character" w:customStyle="1" w:styleId="WW8Num16z3">
    <w:name w:val="WW8Num16z3"/>
    <w:rsid w:val="00E1187F"/>
  </w:style>
  <w:style w:type="character" w:customStyle="1" w:styleId="WW8Num16z4">
    <w:name w:val="WW8Num16z4"/>
    <w:rsid w:val="00E1187F"/>
  </w:style>
  <w:style w:type="character" w:customStyle="1" w:styleId="WW8Num16z5">
    <w:name w:val="WW8Num16z5"/>
    <w:rsid w:val="00E1187F"/>
  </w:style>
  <w:style w:type="character" w:customStyle="1" w:styleId="WW8Num16z6">
    <w:name w:val="WW8Num16z6"/>
    <w:rsid w:val="00E1187F"/>
  </w:style>
  <w:style w:type="character" w:customStyle="1" w:styleId="WW8Num16z7">
    <w:name w:val="WW8Num16z7"/>
    <w:rsid w:val="00E1187F"/>
  </w:style>
  <w:style w:type="character" w:customStyle="1" w:styleId="WW8Num16z8">
    <w:name w:val="WW8Num16z8"/>
    <w:rsid w:val="00E1187F"/>
  </w:style>
  <w:style w:type="character" w:customStyle="1" w:styleId="WW8Num17z0">
    <w:name w:val="WW8Num17z0"/>
    <w:rsid w:val="00E1187F"/>
    <w:rPr>
      <w:rFonts w:ascii="Symbol" w:hAnsi="Symbol" w:cs="Symbol" w:hint="default"/>
    </w:rPr>
  </w:style>
  <w:style w:type="character" w:customStyle="1" w:styleId="WW8Num17z1">
    <w:name w:val="WW8Num17z1"/>
    <w:rsid w:val="00E1187F"/>
    <w:rPr>
      <w:rFonts w:ascii="Courier New" w:hAnsi="Courier New" w:cs="Courier New" w:hint="default"/>
    </w:rPr>
  </w:style>
  <w:style w:type="character" w:customStyle="1" w:styleId="WW8Num17z2">
    <w:name w:val="WW8Num17z2"/>
    <w:rsid w:val="00E1187F"/>
    <w:rPr>
      <w:rFonts w:ascii="Wingdings" w:hAnsi="Wingdings" w:cs="Wingdings" w:hint="default"/>
    </w:rPr>
  </w:style>
  <w:style w:type="character" w:customStyle="1" w:styleId="WW8Num18z0">
    <w:name w:val="WW8Num18z0"/>
    <w:rsid w:val="00E1187F"/>
  </w:style>
  <w:style w:type="character" w:customStyle="1" w:styleId="WW8Num18z1">
    <w:name w:val="WW8Num18z1"/>
    <w:rsid w:val="00E1187F"/>
  </w:style>
  <w:style w:type="character" w:customStyle="1" w:styleId="WW8Num18z2">
    <w:name w:val="WW8Num18z2"/>
    <w:rsid w:val="00E1187F"/>
  </w:style>
  <w:style w:type="character" w:customStyle="1" w:styleId="WW8Num18z3">
    <w:name w:val="WW8Num18z3"/>
    <w:rsid w:val="00E1187F"/>
  </w:style>
  <w:style w:type="character" w:customStyle="1" w:styleId="WW8Num18z4">
    <w:name w:val="WW8Num18z4"/>
    <w:rsid w:val="00E1187F"/>
  </w:style>
  <w:style w:type="character" w:customStyle="1" w:styleId="WW8Num18z5">
    <w:name w:val="WW8Num18z5"/>
    <w:rsid w:val="00E1187F"/>
  </w:style>
  <w:style w:type="character" w:customStyle="1" w:styleId="WW8Num18z6">
    <w:name w:val="WW8Num18z6"/>
    <w:rsid w:val="00E1187F"/>
  </w:style>
  <w:style w:type="character" w:customStyle="1" w:styleId="WW8Num18z7">
    <w:name w:val="WW8Num18z7"/>
    <w:rsid w:val="00E1187F"/>
  </w:style>
  <w:style w:type="character" w:customStyle="1" w:styleId="WW8Num18z8">
    <w:name w:val="WW8Num18z8"/>
    <w:rsid w:val="00E1187F"/>
  </w:style>
  <w:style w:type="character" w:customStyle="1" w:styleId="WW8Num19z0">
    <w:name w:val="WW8Num19z0"/>
    <w:rsid w:val="00E1187F"/>
  </w:style>
  <w:style w:type="character" w:customStyle="1" w:styleId="WW8Num19z1">
    <w:name w:val="WW8Num19z1"/>
    <w:rsid w:val="00E1187F"/>
  </w:style>
  <w:style w:type="character" w:customStyle="1" w:styleId="WW8Num19z2">
    <w:name w:val="WW8Num19z2"/>
    <w:rsid w:val="00E1187F"/>
  </w:style>
  <w:style w:type="character" w:customStyle="1" w:styleId="WW8Num19z3">
    <w:name w:val="WW8Num19z3"/>
    <w:rsid w:val="00E1187F"/>
  </w:style>
  <w:style w:type="character" w:customStyle="1" w:styleId="WW8Num19z4">
    <w:name w:val="WW8Num19z4"/>
    <w:rsid w:val="00E1187F"/>
  </w:style>
  <w:style w:type="character" w:customStyle="1" w:styleId="WW8Num19z5">
    <w:name w:val="WW8Num19z5"/>
    <w:rsid w:val="00E1187F"/>
  </w:style>
  <w:style w:type="character" w:customStyle="1" w:styleId="WW8Num19z6">
    <w:name w:val="WW8Num19z6"/>
    <w:rsid w:val="00E1187F"/>
  </w:style>
  <w:style w:type="character" w:customStyle="1" w:styleId="WW8Num19z7">
    <w:name w:val="WW8Num19z7"/>
    <w:rsid w:val="00E1187F"/>
  </w:style>
  <w:style w:type="character" w:customStyle="1" w:styleId="WW8Num19z8">
    <w:name w:val="WW8Num19z8"/>
    <w:rsid w:val="00E1187F"/>
  </w:style>
  <w:style w:type="character" w:customStyle="1" w:styleId="WW8Num20z0">
    <w:name w:val="WW8Num20z0"/>
    <w:rsid w:val="00E1187F"/>
  </w:style>
  <w:style w:type="character" w:customStyle="1" w:styleId="WW8Num20z1">
    <w:name w:val="WW8Num20z1"/>
    <w:rsid w:val="00E1187F"/>
  </w:style>
  <w:style w:type="character" w:customStyle="1" w:styleId="WW8Num20z2">
    <w:name w:val="WW8Num20z2"/>
    <w:rsid w:val="00E1187F"/>
  </w:style>
  <w:style w:type="character" w:customStyle="1" w:styleId="WW8Num20z3">
    <w:name w:val="WW8Num20z3"/>
    <w:rsid w:val="00E1187F"/>
  </w:style>
  <w:style w:type="character" w:customStyle="1" w:styleId="WW8Num20z4">
    <w:name w:val="WW8Num20z4"/>
    <w:rsid w:val="00E1187F"/>
  </w:style>
  <w:style w:type="character" w:customStyle="1" w:styleId="WW8Num20z5">
    <w:name w:val="WW8Num20z5"/>
    <w:rsid w:val="00E1187F"/>
  </w:style>
  <w:style w:type="character" w:customStyle="1" w:styleId="WW8Num20z6">
    <w:name w:val="WW8Num20z6"/>
    <w:rsid w:val="00E1187F"/>
  </w:style>
  <w:style w:type="character" w:customStyle="1" w:styleId="WW8Num20z7">
    <w:name w:val="WW8Num20z7"/>
    <w:rsid w:val="00E1187F"/>
  </w:style>
  <w:style w:type="character" w:customStyle="1" w:styleId="WW8Num20z8">
    <w:name w:val="WW8Num20z8"/>
    <w:rsid w:val="00E1187F"/>
  </w:style>
  <w:style w:type="character" w:customStyle="1" w:styleId="WW8Num21z0">
    <w:name w:val="WW8Num21z0"/>
    <w:rsid w:val="00E1187F"/>
  </w:style>
  <w:style w:type="character" w:customStyle="1" w:styleId="WW8Num21z1">
    <w:name w:val="WW8Num21z1"/>
    <w:rsid w:val="00E1187F"/>
  </w:style>
  <w:style w:type="character" w:customStyle="1" w:styleId="WW8Num21z2">
    <w:name w:val="WW8Num21z2"/>
    <w:rsid w:val="00E1187F"/>
  </w:style>
  <w:style w:type="character" w:customStyle="1" w:styleId="WW8Num21z3">
    <w:name w:val="WW8Num21z3"/>
    <w:rsid w:val="00E1187F"/>
  </w:style>
  <w:style w:type="character" w:customStyle="1" w:styleId="WW8Num21z4">
    <w:name w:val="WW8Num21z4"/>
    <w:rsid w:val="00E1187F"/>
  </w:style>
  <w:style w:type="character" w:customStyle="1" w:styleId="WW8Num21z5">
    <w:name w:val="WW8Num21z5"/>
    <w:rsid w:val="00E1187F"/>
  </w:style>
  <w:style w:type="character" w:customStyle="1" w:styleId="WW8Num21z6">
    <w:name w:val="WW8Num21z6"/>
    <w:rsid w:val="00E1187F"/>
  </w:style>
  <w:style w:type="character" w:customStyle="1" w:styleId="WW8Num21z7">
    <w:name w:val="WW8Num21z7"/>
    <w:rsid w:val="00E1187F"/>
  </w:style>
  <w:style w:type="character" w:customStyle="1" w:styleId="WW8Num21z8">
    <w:name w:val="WW8Num21z8"/>
    <w:rsid w:val="00E1187F"/>
  </w:style>
  <w:style w:type="character" w:customStyle="1" w:styleId="WW8Num22z0">
    <w:name w:val="WW8Num22z0"/>
    <w:rsid w:val="00E1187F"/>
  </w:style>
  <w:style w:type="character" w:customStyle="1" w:styleId="WW8Num22z1">
    <w:name w:val="WW8Num22z1"/>
    <w:rsid w:val="00E1187F"/>
  </w:style>
  <w:style w:type="character" w:customStyle="1" w:styleId="WW8Num22z2">
    <w:name w:val="WW8Num22z2"/>
    <w:rsid w:val="00E1187F"/>
  </w:style>
  <w:style w:type="character" w:customStyle="1" w:styleId="WW8Num22z3">
    <w:name w:val="WW8Num22z3"/>
    <w:rsid w:val="00E1187F"/>
  </w:style>
  <w:style w:type="character" w:customStyle="1" w:styleId="WW8Num22z4">
    <w:name w:val="WW8Num22z4"/>
    <w:rsid w:val="00E1187F"/>
  </w:style>
  <w:style w:type="character" w:customStyle="1" w:styleId="WW8Num22z5">
    <w:name w:val="WW8Num22z5"/>
    <w:rsid w:val="00E1187F"/>
  </w:style>
  <w:style w:type="character" w:customStyle="1" w:styleId="WW8Num22z6">
    <w:name w:val="WW8Num22z6"/>
    <w:rsid w:val="00E1187F"/>
  </w:style>
  <w:style w:type="character" w:customStyle="1" w:styleId="WW8Num22z7">
    <w:name w:val="WW8Num22z7"/>
    <w:rsid w:val="00E1187F"/>
  </w:style>
  <w:style w:type="character" w:customStyle="1" w:styleId="WW8Num22z8">
    <w:name w:val="WW8Num22z8"/>
    <w:rsid w:val="00E1187F"/>
  </w:style>
  <w:style w:type="character" w:customStyle="1" w:styleId="WW8Num23z0">
    <w:name w:val="WW8Num23z0"/>
    <w:rsid w:val="00E1187F"/>
    <w:rPr>
      <w:rFonts w:ascii="Symbol" w:hAnsi="Symbol" w:cs="Symbol" w:hint="default"/>
    </w:rPr>
  </w:style>
  <w:style w:type="character" w:customStyle="1" w:styleId="WW8Num23z1">
    <w:name w:val="WW8Num23z1"/>
    <w:rsid w:val="00E1187F"/>
    <w:rPr>
      <w:rFonts w:ascii="Courier New" w:hAnsi="Courier New" w:cs="Courier New" w:hint="default"/>
    </w:rPr>
  </w:style>
  <w:style w:type="character" w:customStyle="1" w:styleId="WW8Num23z2">
    <w:name w:val="WW8Num23z2"/>
    <w:rsid w:val="00E1187F"/>
    <w:rPr>
      <w:rFonts w:ascii="Wingdings" w:hAnsi="Wingdings" w:cs="Wingdings" w:hint="default"/>
    </w:rPr>
  </w:style>
  <w:style w:type="character" w:customStyle="1" w:styleId="WW8Num24z0">
    <w:name w:val="WW8Num24z0"/>
    <w:rsid w:val="00E1187F"/>
    <w:rPr>
      <w:rFonts w:ascii="Times New Roman" w:hAnsi="Times New Roman" w:cs="Times New Roman"/>
      <w:sz w:val="24"/>
      <w:szCs w:val="24"/>
    </w:rPr>
  </w:style>
  <w:style w:type="character" w:customStyle="1" w:styleId="WW8Num24z1">
    <w:name w:val="WW8Num24z1"/>
    <w:rsid w:val="00E1187F"/>
  </w:style>
  <w:style w:type="character" w:customStyle="1" w:styleId="WW8Num24z2">
    <w:name w:val="WW8Num24z2"/>
    <w:rsid w:val="00E1187F"/>
  </w:style>
  <w:style w:type="character" w:customStyle="1" w:styleId="WW8Num24z3">
    <w:name w:val="WW8Num24z3"/>
    <w:rsid w:val="00E1187F"/>
  </w:style>
  <w:style w:type="character" w:customStyle="1" w:styleId="WW8Num24z4">
    <w:name w:val="WW8Num24z4"/>
    <w:rsid w:val="00E1187F"/>
  </w:style>
  <w:style w:type="character" w:customStyle="1" w:styleId="WW8Num24z5">
    <w:name w:val="WW8Num24z5"/>
    <w:rsid w:val="00E1187F"/>
  </w:style>
  <w:style w:type="character" w:customStyle="1" w:styleId="WW8Num24z6">
    <w:name w:val="WW8Num24z6"/>
    <w:rsid w:val="00E1187F"/>
  </w:style>
  <w:style w:type="character" w:customStyle="1" w:styleId="WW8Num24z7">
    <w:name w:val="WW8Num24z7"/>
    <w:rsid w:val="00E1187F"/>
  </w:style>
  <w:style w:type="character" w:customStyle="1" w:styleId="WW8Num24z8">
    <w:name w:val="WW8Num24z8"/>
    <w:rsid w:val="00E1187F"/>
  </w:style>
  <w:style w:type="character" w:customStyle="1" w:styleId="WW8Num25z0">
    <w:name w:val="WW8Num25z0"/>
    <w:rsid w:val="00E1187F"/>
  </w:style>
  <w:style w:type="character" w:customStyle="1" w:styleId="WW8Num25z1">
    <w:name w:val="WW8Num25z1"/>
    <w:rsid w:val="00E1187F"/>
  </w:style>
  <w:style w:type="character" w:customStyle="1" w:styleId="WW8Num25z2">
    <w:name w:val="WW8Num25z2"/>
    <w:rsid w:val="00E1187F"/>
  </w:style>
  <w:style w:type="character" w:customStyle="1" w:styleId="WW8Num25z3">
    <w:name w:val="WW8Num25z3"/>
    <w:rsid w:val="00E1187F"/>
  </w:style>
  <w:style w:type="character" w:customStyle="1" w:styleId="WW8Num25z4">
    <w:name w:val="WW8Num25z4"/>
    <w:rsid w:val="00E1187F"/>
  </w:style>
  <w:style w:type="character" w:customStyle="1" w:styleId="WW8Num25z5">
    <w:name w:val="WW8Num25z5"/>
    <w:rsid w:val="00E1187F"/>
  </w:style>
  <w:style w:type="character" w:customStyle="1" w:styleId="WW8Num25z6">
    <w:name w:val="WW8Num25z6"/>
    <w:rsid w:val="00E1187F"/>
  </w:style>
  <w:style w:type="character" w:customStyle="1" w:styleId="WW8Num25z7">
    <w:name w:val="WW8Num25z7"/>
    <w:rsid w:val="00E1187F"/>
  </w:style>
  <w:style w:type="character" w:customStyle="1" w:styleId="WW8Num25z8">
    <w:name w:val="WW8Num25z8"/>
    <w:rsid w:val="00E1187F"/>
  </w:style>
  <w:style w:type="character" w:customStyle="1" w:styleId="WW8Num26z0">
    <w:name w:val="WW8Num26z0"/>
    <w:rsid w:val="00E1187F"/>
    <w:rPr>
      <w:rFonts w:ascii="Symbol" w:hAnsi="Symbol" w:cs="Symbol" w:hint="default"/>
    </w:rPr>
  </w:style>
  <w:style w:type="character" w:customStyle="1" w:styleId="WW8Num26z1">
    <w:name w:val="WW8Num26z1"/>
    <w:rsid w:val="00E1187F"/>
    <w:rPr>
      <w:rFonts w:ascii="Courier New" w:hAnsi="Courier New" w:cs="Courier New" w:hint="default"/>
    </w:rPr>
  </w:style>
  <w:style w:type="character" w:customStyle="1" w:styleId="WW8Num26z2">
    <w:name w:val="WW8Num26z2"/>
    <w:rsid w:val="00E1187F"/>
    <w:rPr>
      <w:rFonts w:ascii="Wingdings" w:hAnsi="Wingdings" w:cs="Wingdings" w:hint="default"/>
    </w:rPr>
  </w:style>
  <w:style w:type="character" w:customStyle="1" w:styleId="WW8Num27z0">
    <w:name w:val="WW8Num27z0"/>
    <w:rsid w:val="00E1187F"/>
    <w:rPr>
      <w:rFonts w:ascii="Symbol" w:hAnsi="Symbol" w:cs="Symbol" w:hint="default"/>
    </w:rPr>
  </w:style>
  <w:style w:type="character" w:customStyle="1" w:styleId="WW8Num27z1">
    <w:name w:val="WW8Num27z1"/>
    <w:rsid w:val="00E1187F"/>
    <w:rPr>
      <w:rFonts w:ascii="Courier New" w:hAnsi="Courier New" w:cs="Courier New" w:hint="default"/>
    </w:rPr>
  </w:style>
  <w:style w:type="character" w:customStyle="1" w:styleId="WW8Num27z2">
    <w:name w:val="WW8Num27z2"/>
    <w:rsid w:val="00E1187F"/>
    <w:rPr>
      <w:rFonts w:ascii="Wingdings" w:hAnsi="Wingdings" w:cs="Wingdings" w:hint="default"/>
    </w:rPr>
  </w:style>
  <w:style w:type="character" w:customStyle="1" w:styleId="WW8Num28z0">
    <w:name w:val="WW8Num28z0"/>
    <w:rsid w:val="00E1187F"/>
    <w:rPr>
      <w:rFonts w:ascii="Symbol" w:hAnsi="Symbol" w:cs="Symbol" w:hint="default"/>
    </w:rPr>
  </w:style>
  <w:style w:type="character" w:customStyle="1" w:styleId="WW8Num28z1">
    <w:name w:val="WW8Num28z1"/>
    <w:rsid w:val="00E1187F"/>
    <w:rPr>
      <w:rFonts w:ascii="Courier New" w:hAnsi="Courier New" w:cs="Courier New" w:hint="default"/>
    </w:rPr>
  </w:style>
  <w:style w:type="character" w:customStyle="1" w:styleId="WW8Num28z2">
    <w:name w:val="WW8Num28z2"/>
    <w:rsid w:val="00E1187F"/>
    <w:rPr>
      <w:rFonts w:ascii="Wingdings" w:hAnsi="Wingdings" w:cs="Wingdings" w:hint="default"/>
    </w:rPr>
  </w:style>
  <w:style w:type="character" w:customStyle="1" w:styleId="WW8Num29z0">
    <w:name w:val="WW8Num29z0"/>
    <w:rsid w:val="00E1187F"/>
    <w:rPr>
      <w:rFonts w:ascii="Times New Roman" w:hAnsi="Times New Roman" w:cs="Times New Roman"/>
      <w:sz w:val="24"/>
      <w:szCs w:val="24"/>
    </w:rPr>
  </w:style>
  <w:style w:type="character" w:customStyle="1" w:styleId="WW8Num29z1">
    <w:name w:val="WW8Num29z1"/>
    <w:rsid w:val="00E1187F"/>
  </w:style>
  <w:style w:type="character" w:customStyle="1" w:styleId="WW8Num29z2">
    <w:name w:val="WW8Num29z2"/>
    <w:rsid w:val="00E1187F"/>
  </w:style>
  <w:style w:type="character" w:customStyle="1" w:styleId="WW8Num29z3">
    <w:name w:val="WW8Num29z3"/>
    <w:rsid w:val="00E1187F"/>
  </w:style>
  <w:style w:type="character" w:customStyle="1" w:styleId="WW8Num29z4">
    <w:name w:val="WW8Num29z4"/>
    <w:rsid w:val="00E1187F"/>
  </w:style>
  <w:style w:type="character" w:customStyle="1" w:styleId="WW8Num29z5">
    <w:name w:val="WW8Num29z5"/>
    <w:rsid w:val="00E1187F"/>
  </w:style>
  <w:style w:type="character" w:customStyle="1" w:styleId="WW8Num29z6">
    <w:name w:val="WW8Num29z6"/>
    <w:rsid w:val="00E1187F"/>
  </w:style>
  <w:style w:type="character" w:customStyle="1" w:styleId="WW8Num29z7">
    <w:name w:val="WW8Num29z7"/>
    <w:rsid w:val="00E1187F"/>
  </w:style>
  <w:style w:type="character" w:customStyle="1" w:styleId="WW8Num29z8">
    <w:name w:val="WW8Num29z8"/>
    <w:rsid w:val="00E1187F"/>
  </w:style>
  <w:style w:type="character" w:customStyle="1" w:styleId="WW8Num30z0">
    <w:name w:val="WW8Num30z0"/>
    <w:rsid w:val="00E1187F"/>
    <w:rPr>
      <w:rFonts w:ascii="Symbol" w:hAnsi="Symbol" w:cs="Symbol" w:hint="default"/>
    </w:rPr>
  </w:style>
  <w:style w:type="character" w:customStyle="1" w:styleId="WW8Num30z1">
    <w:name w:val="WW8Num30z1"/>
    <w:rsid w:val="00E1187F"/>
    <w:rPr>
      <w:rFonts w:ascii="Courier New" w:hAnsi="Courier New" w:cs="Courier New" w:hint="default"/>
    </w:rPr>
  </w:style>
  <w:style w:type="character" w:customStyle="1" w:styleId="WW8Num30z2">
    <w:name w:val="WW8Num30z2"/>
    <w:rsid w:val="00E1187F"/>
    <w:rPr>
      <w:rFonts w:ascii="Wingdings" w:hAnsi="Wingdings" w:cs="Wingdings" w:hint="default"/>
    </w:rPr>
  </w:style>
  <w:style w:type="character" w:customStyle="1" w:styleId="WW8Num31z0">
    <w:name w:val="WW8Num31z0"/>
    <w:rsid w:val="00E1187F"/>
    <w:rPr>
      <w:rFonts w:ascii="Times New Roman" w:eastAsia="Arial" w:hAnsi="Times New Roman" w:cs="Times New Roman" w:hint="default"/>
      <w:b/>
      <w:sz w:val="24"/>
      <w:szCs w:val="24"/>
    </w:rPr>
  </w:style>
  <w:style w:type="character" w:customStyle="1" w:styleId="WW8Num32z0">
    <w:name w:val="WW8Num32z0"/>
    <w:rsid w:val="00E1187F"/>
  </w:style>
  <w:style w:type="character" w:customStyle="1" w:styleId="WW8Num32z1">
    <w:name w:val="WW8Num32z1"/>
    <w:rsid w:val="00E1187F"/>
  </w:style>
  <w:style w:type="character" w:customStyle="1" w:styleId="WW8Num32z2">
    <w:name w:val="WW8Num32z2"/>
    <w:rsid w:val="00E1187F"/>
  </w:style>
  <w:style w:type="character" w:customStyle="1" w:styleId="WW8Num32z3">
    <w:name w:val="WW8Num32z3"/>
    <w:rsid w:val="00E1187F"/>
  </w:style>
  <w:style w:type="character" w:customStyle="1" w:styleId="WW8Num32z4">
    <w:name w:val="WW8Num32z4"/>
    <w:rsid w:val="00E1187F"/>
  </w:style>
  <w:style w:type="character" w:customStyle="1" w:styleId="WW8Num32z5">
    <w:name w:val="WW8Num32z5"/>
    <w:rsid w:val="00E1187F"/>
  </w:style>
  <w:style w:type="character" w:customStyle="1" w:styleId="WW8Num32z6">
    <w:name w:val="WW8Num32z6"/>
    <w:rsid w:val="00E1187F"/>
  </w:style>
  <w:style w:type="character" w:customStyle="1" w:styleId="WW8Num32z7">
    <w:name w:val="WW8Num32z7"/>
    <w:rsid w:val="00E1187F"/>
  </w:style>
  <w:style w:type="character" w:customStyle="1" w:styleId="WW8Num32z8">
    <w:name w:val="WW8Num32z8"/>
    <w:rsid w:val="00E1187F"/>
  </w:style>
  <w:style w:type="character" w:customStyle="1" w:styleId="WW8Num33z0">
    <w:name w:val="WW8Num33z0"/>
    <w:rsid w:val="00E1187F"/>
    <w:rPr>
      <w:rFonts w:hint="default"/>
    </w:rPr>
  </w:style>
  <w:style w:type="character" w:customStyle="1" w:styleId="WW8Num33z1">
    <w:name w:val="WW8Num33z1"/>
    <w:rsid w:val="00E1187F"/>
    <w:rPr>
      <w:rFonts w:hint="default"/>
      <w:b/>
    </w:rPr>
  </w:style>
  <w:style w:type="character" w:customStyle="1" w:styleId="WW8Num34z0">
    <w:name w:val="WW8Num34z0"/>
    <w:rsid w:val="00E1187F"/>
    <w:rPr>
      <w:rFonts w:ascii="Symbol" w:hAnsi="Symbol" w:cs="Symbol" w:hint="default"/>
    </w:rPr>
  </w:style>
  <w:style w:type="character" w:customStyle="1" w:styleId="WW8Num34z1">
    <w:name w:val="WW8Num34z1"/>
    <w:rsid w:val="00E1187F"/>
    <w:rPr>
      <w:rFonts w:ascii="Courier New" w:hAnsi="Courier New" w:cs="Courier New" w:hint="default"/>
    </w:rPr>
  </w:style>
  <w:style w:type="character" w:customStyle="1" w:styleId="WW8Num34z2">
    <w:name w:val="WW8Num34z2"/>
    <w:rsid w:val="00E1187F"/>
    <w:rPr>
      <w:rFonts w:ascii="Wingdings" w:hAnsi="Wingdings" w:cs="Wingdings" w:hint="default"/>
    </w:rPr>
  </w:style>
  <w:style w:type="character" w:customStyle="1" w:styleId="WW8Num35z0">
    <w:name w:val="WW8Num35z0"/>
    <w:rsid w:val="00E1187F"/>
  </w:style>
  <w:style w:type="character" w:customStyle="1" w:styleId="WW8Num35z1">
    <w:name w:val="WW8Num35z1"/>
    <w:rsid w:val="00E1187F"/>
  </w:style>
  <w:style w:type="character" w:customStyle="1" w:styleId="WW8Num35z2">
    <w:name w:val="WW8Num35z2"/>
    <w:rsid w:val="00E1187F"/>
  </w:style>
  <w:style w:type="character" w:customStyle="1" w:styleId="WW8Num35z3">
    <w:name w:val="WW8Num35z3"/>
    <w:rsid w:val="00E1187F"/>
  </w:style>
  <w:style w:type="character" w:customStyle="1" w:styleId="WW8Num35z4">
    <w:name w:val="WW8Num35z4"/>
    <w:rsid w:val="00E1187F"/>
  </w:style>
  <w:style w:type="character" w:customStyle="1" w:styleId="WW8Num35z5">
    <w:name w:val="WW8Num35z5"/>
    <w:rsid w:val="00E1187F"/>
  </w:style>
  <w:style w:type="character" w:customStyle="1" w:styleId="WW8Num35z6">
    <w:name w:val="WW8Num35z6"/>
    <w:rsid w:val="00E1187F"/>
  </w:style>
  <w:style w:type="character" w:customStyle="1" w:styleId="WW8Num35z7">
    <w:name w:val="WW8Num35z7"/>
    <w:rsid w:val="00E1187F"/>
  </w:style>
  <w:style w:type="character" w:customStyle="1" w:styleId="WW8Num35z8">
    <w:name w:val="WW8Num35z8"/>
    <w:rsid w:val="00E1187F"/>
  </w:style>
  <w:style w:type="character" w:customStyle="1" w:styleId="WW8Num36z0">
    <w:name w:val="WW8Num36z0"/>
    <w:rsid w:val="00E1187F"/>
  </w:style>
  <w:style w:type="character" w:customStyle="1" w:styleId="WW8Num36z1">
    <w:name w:val="WW8Num36z1"/>
    <w:rsid w:val="00E1187F"/>
  </w:style>
  <w:style w:type="character" w:customStyle="1" w:styleId="WW8Num36z2">
    <w:name w:val="WW8Num36z2"/>
    <w:rsid w:val="00E1187F"/>
  </w:style>
  <w:style w:type="character" w:customStyle="1" w:styleId="WW8Num36z3">
    <w:name w:val="WW8Num36z3"/>
    <w:rsid w:val="00E1187F"/>
  </w:style>
  <w:style w:type="character" w:customStyle="1" w:styleId="WW8Num36z4">
    <w:name w:val="WW8Num36z4"/>
    <w:rsid w:val="00E1187F"/>
  </w:style>
  <w:style w:type="character" w:customStyle="1" w:styleId="WW8Num36z5">
    <w:name w:val="WW8Num36z5"/>
    <w:rsid w:val="00E1187F"/>
  </w:style>
  <w:style w:type="character" w:customStyle="1" w:styleId="WW8Num36z6">
    <w:name w:val="WW8Num36z6"/>
    <w:rsid w:val="00E1187F"/>
  </w:style>
  <w:style w:type="character" w:customStyle="1" w:styleId="WW8Num36z7">
    <w:name w:val="WW8Num36z7"/>
    <w:rsid w:val="00E1187F"/>
  </w:style>
  <w:style w:type="character" w:customStyle="1" w:styleId="WW8Num36z8">
    <w:name w:val="WW8Num36z8"/>
    <w:rsid w:val="00E1187F"/>
  </w:style>
  <w:style w:type="character" w:customStyle="1" w:styleId="WW8Num37z0">
    <w:name w:val="WW8Num37z0"/>
    <w:rsid w:val="00E1187F"/>
    <w:rPr>
      <w:rFonts w:ascii="Symbol" w:hAnsi="Symbol" w:cs="Symbol" w:hint="default"/>
    </w:rPr>
  </w:style>
  <w:style w:type="character" w:customStyle="1" w:styleId="WW8Num37z1">
    <w:name w:val="WW8Num37z1"/>
    <w:rsid w:val="00E1187F"/>
    <w:rPr>
      <w:rFonts w:ascii="Courier New" w:hAnsi="Courier New" w:cs="Courier New" w:hint="default"/>
    </w:rPr>
  </w:style>
  <w:style w:type="character" w:customStyle="1" w:styleId="WW8Num37z2">
    <w:name w:val="WW8Num37z2"/>
    <w:rsid w:val="00E1187F"/>
    <w:rPr>
      <w:rFonts w:ascii="Wingdings" w:hAnsi="Wingdings" w:cs="Wingdings" w:hint="default"/>
    </w:rPr>
  </w:style>
  <w:style w:type="character" w:customStyle="1" w:styleId="WW8Num38z0">
    <w:name w:val="WW8Num38z0"/>
    <w:rsid w:val="00E1187F"/>
    <w:rPr>
      <w:rFonts w:ascii="Symbol" w:hAnsi="Symbol" w:cs="Symbol" w:hint="default"/>
    </w:rPr>
  </w:style>
  <w:style w:type="character" w:customStyle="1" w:styleId="WW8Num38z1">
    <w:name w:val="WW8Num38z1"/>
    <w:rsid w:val="00E1187F"/>
    <w:rPr>
      <w:rFonts w:ascii="Courier New" w:hAnsi="Courier New" w:cs="Courier New" w:hint="default"/>
    </w:rPr>
  </w:style>
  <w:style w:type="character" w:customStyle="1" w:styleId="WW8Num38z2">
    <w:name w:val="WW8Num38z2"/>
    <w:rsid w:val="00E1187F"/>
    <w:rPr>
      <w:rFonts w:ascii="Wingdings" w:hAnsi="Wingdings" w:cs="Wingdings" w:hint="default"/>
    </w:rPr>
  </w:style>
  <w:style w:type="character" w:customStyle="1" w:styleId="WW8Num39z0">
    <w:name w:val="WW8Num39z0"/>
    <w:rsid w:val="00E1187F"/>
  </w:style>
  <w:style w:type="character" w:customStyle="1" w:styleId="WW8Num39z1">
    <w:name w:val="WW8Num39z1"/>
    <w:rsid w:val="00E1187F"/>
  </w:style>
  <w:style w:type="character" w:customStyle="1" w:styleId="WW8Num39z2">
    <w:name w:val="WW8Num39z2"/>
    <w:rsid w:val="00E1187F"/>
  </w:style>
  <w:style w:type="character" w:customStyle="1" w:styleId="WW8Num39z3">
    <w:name w:val="WW8Num39z3"/>
    <w:rsid w:val="00E1187F"/>
  </w:style>
  <w:style w:type="character" w:customStyle="1" w:styleId="WW8Num39z4">
    <w:name w:val="WW8Num39z4"/>
    <w:rsid w:val="00E1187F"/>
  </w:style>
  <w:style w:type="character" w:customStyle="1" w:styleId="WW8Num39z5">
    <w:name w:val="WW8Num39z5"/>
    <w:rsid w:val="00E1187F"/>
  </w:style>
  <w:style w:type="character" w:customStyle="1" w:styleId="WW8Num39z6">
    <w:name w:val="WW8Num39z6"/>
    <w:rsid w:val="00E1187F"/>
  </w:style>
  <w:style w:type="character" w:customStyle="1" w:styleId="WW8Num39z7">
    <w:name w:val="WW8Num39z7"/>
    <w:rsid w:val="00E1187F"/>
  </w:style>
  <w:style w:type="character" w:customStyle="1" w:styleId="WW8Num39z8">
    <w:name w:val="WW8Num39z8"/>
    <w:rsid w:val="00E1187F"/>
  </w:style>
  <w:style w:type="character" w:customStyle="1" w:styleId="WW8Num40z0">
    <w:name w:val="WW8Num40z0"/>
    <w:rsid w:val="00E1187F"/>
  </w:style>
  <w:style w:type="character" w:customStyle="1" w:styleId="WW8Num40z1">
    <w:name w:val="WW8Num40z1"/>
    <w:rsid w:val="00E1187F"/>
  </w:style>
  <w:style w:type="character" w:customStyle="1" w:styleId="WW8Num40z2">
    <w:name w:val="WW8Num40z2"/>
    <w:rsid w:val="00E1187F"/>
  </w:style>
  <w:style w:type="character" w:customStyle="1" w:styleId="WW8Num40z3">
    <w:name w:val="WW8Num40z3"/>
    <w:rsid w:val="00E1187F"/>
  </w:style>
  <w:style w:type="character" w:customStyle="1" w:styleId="WW8Num40z4">
    <w:name w:val="WW8Num40z4"/>
    <w:rsid w:val="00E1187F"/>
  </w:style>
  <w:style w:type="character" w:customStyle="1" w:styleId="WW8Num40z5">
    <w:name w:val="WW8Num40z5"/>
    <w:rsid w:val="00E1187F"/>
  </w:style>
  <w:style w:type="character" w:customStyle="1" w:styleId="WW8Num40z6">
    <w:name w:val="WW8Num40z6"/>
    <w:rsid w:val="00E1187F"/>
  </w:style>
  <w:style w:type="character" w:customStyle="1" w:styleId="WW8Num40z7">
    <w:name w:val="WW8Num40z7"/>
    <w:rsid w:val="00E1187F"/>
  </w:style>
  <w:style w:type="character" w:customStyle="1" w:styleId="WW8Num40z8">
    <w:name w:val="WW8Num40z8"/>
    <w:rsid w:val="00E1187F"/>
  </w:style>
  <w:style w:type="character" w:customStyle="1" w:styleId="WW8Num41z0">
    <w:name w:val="WW8Num41z0"/>
    <w:rsid w:val="00E1187F"/>
    <w:rPr>
      <w:rFonts w:ascii="Symbol" w:hAnsi="Symbol" w:cs="Symbol" w:hint="default"/>
    </w:rPr>
  </w:style>
  <w:style w:type="character" w:customStyle="1" w:styleId="WW8Num41z1">
    <w:name w:val="WW8Num41z1"/>
    <w:rsid w:val="00E1187F"/>
    <w:rPr>
      <w:rFonts w:ascii="Courier New" w:hAnsi="Courier New" w:cs="Courier New" w:hint="default"/>
    </w:rPr>
  </w:style>
  <w:style w:type="character" w:customStyle="1" w:styleId="WW8Num41z2">
    <w:name w:val="WW8Num41z2"/>
    <w:rsid w:val="00E1187F"/>
    <w:rPr>
      <w:rFonts w:ascii="Wingdings" w:hAnsi="Wingdings" w:cs="Wingdings" w:hint="default"/>
    </w:rPr>
  </w:style>
  <w:style w:type="character" w:customStyle="1" w:styleId="WW8Num42z0">
    <w:name w:val="WW8Num42z0"/>
    <w:rsid w:val="00E1187F"/>
  </w:style>
  <w:style w:type="character" w:customStyle="1" w:styleId="WW8Num42z1">
    <w:name w:val="WW8Num42z1"/>
    <w:rsid w:val="00E1187F"/>
  </w:style>
  <w:style w:type="character" w:customStyle="1" w:styleId="WW8Num42z2">
    <w:name w:val="WW8Num42z2"/>
    <w:rsid w:val="00E1187F"/>
  </w:style>
  <w:style w:type="character" w:customStyle="1" w:styleId="WW8Num42z3">
    <w:name w:val="WW8Num42z3"/>
    <w:rsid w:val="00E1187F"/>
  </w:style>
  <w:style w:type="character" w:customStyle="1" w:styleId="WW8Num42z4">
    <w:name w:val="WW8Num42z4"/>
    <w:rsid w:val="00E1187F"/>
  </w:style>
  <w:style w:type="character" w:customStyle="1" w:styleId="WW8Num42z5">
    <w:name w:val="WW8Num42z5"/>
    <w:rsid w:val="00E1187F"/>
  </w:style>
  <w:style w:type="character" w:customStyle="1" w:styleId="WW8Num42z6">
    <w:name w:val="WW8Num42z6"/>
    <w:rsid w:val="00E1187F"/>
  </w:style>
  <w:style w:type="character" w:customStyle="1" w:styleId="WW8Num42z7">
    <w:name w:val="WW8Num42z7"/>
    <w:rsid w:val="00E1187F"/>
  </w:style>
  <w:style w:type="character" w:customStyle="1" w:styleId="WW8Num42z8">
    <w:name w:val="WW8Num42z8"/>
    <w:rsid w:val="00E1187F"/>
  </w:style>
  <w:style w:type="character" w:customStyle="1" w:styleId="WW8Num43z0">
    <w:name w:val="WW8Num43z0"/>
    <w:rsid w:val="00E1187F"/>
    <w:rPr>
      <w:rFonts w:ascii="Symbol" w:hAnsi="Symbol" w:cs="Symbol" w:hint="default"/>
    </w:rPr>
  </w:style>
  <w:style w:type="character" w:customStyle="1" w:styleId="WW8Num43z1">
    <w:name w:val="WW8Num43z1"/>
    <w:rsid w:val="00E1187F"/>
    <w:rPr>
      <w:rFonts w:ascii="Courier New" w:hAnsi="Courier New" w:cs="Courier New" w:hint="default"/>
    </w:rPr>
  </w:style>
  <w:style w:type="character" w:customStyle="1" w:styleId="WW8Num43z2">
    <w:name w:val="WW8Num43z2"/>
    <w:rsid w:val="00E1187F"/>
    <w:rPr>
      <w:rFonts w:ascii="Wingdings" w:hAnsi="Wingdings" w:cs="Wingdings" w:hint="default"/>
    </w:rPr>
  </w:style>
  <w:style w:type="character" w:customStyle="1" w:styleId="WW8Num44z0">
    <w:name w:val="WW8Num44z0"/>
    <w:rsid w:val="00E1187F"/>
    <w:rPr>
      <w:rFonts w:ascii="Symbol" w:hAnsi="Symbol" w:cs="Symbol" w:hint="default"/>
    </w:rPr>
  </w:style>
  <w:style w:type="character" w:customStyle="1" w:styleId="WW8Num44z1">
    <w:name w:val="WW8Num44z1"/>
    <w:rsid w:val="00E1187F"/>
    <w:rPr>
      <w:rFonts w:ascii="Courier New" w:hAnsi="Courier New" w:cs="Courier New" w:hint="default"/>
    </w:rPr>
  </w:style>
  <w:style w:type="character" w:customStyle="1" w:styleId="WW8Num44z2">
    <w:name w:val="WW8Num44z2"/>
    <w:rsid w:val="00E1187F"/>
    <w:rPr>
      <w:rFonts w:ascii="Wingdings" w:hAnsi="Wingdings" w:cs="Wingdings" w:hint="default"/>
    </w:rPr>
  </w:style>
  <w:style w:type="character" w:customStyle="1" w:styleId="WW8Num45z0">
    <w:name w:val="WW8Num45z0"/>
    <w:rsid w:val="00E1187F"/>
  </w:style>
  <w:style w:type="character" w:customStyle="1" w:styleId="WW8Num45z1">
    <w:name w:val="WW8Num45z1"/>
    <w:rsid w:val="00E1187F"/>
  </w:style>
  <w:style w:type="character" w:customStyle="1" w:styleId="WW8Num45z2">
    <w:name w:val="WW8Num45z2"/>
    <w:rsid w:val="00E1187F"/>
  </w:style>
  <w:style w:type="character" w:customStyle="1" w:styleId="WW8Num45z3">
    <w:name w:val="WW8Num45z3"/>
    <w:rsid w:val="00E1187F"/>
  </w:style>
  <w:style w:type="character" w:customStyle="1" w:styleId="WW8Num45z4">
    <w:name w:val="WW8Num45z4"/>
    <w:rsid w:val="00E1187F"/>
  </w:style>
  <w:style w:type="character" w:customStyle="1" w:styleId="WW8Num45z5">
    <w:name w:val="WW8Num45z5"/>
    <w:rsid w:val="00E1187F"/>
  </w:style>
  <w:style w:type="character" w:customStyle="1" w:styleId="WW8Num45z6">
    <w:name w:val="WW8Num45z6"/>
    <w:rsid w:val="00E1187F"/>
  </w:style>
  <w:style w:type="character" w:customStyle="1" w:styleId="WW8Num45z7">
    <w:name w:val="WW8Num45z7"/>
    <w:rsid w:val="00E1187F"/>
  </w:style>
  <w:style w:type="character" w:customStyle="1" w:styleId="WW8Num45z8">
    <w:name w:val="WW8Num45z8"/>
    <w:rsid w:val="00E1187F"/>
  </w:style>
  <w:style w:type="character" w:customStyle="1" w:styleId="WW8Num46z0">
    <w:name w:val="WW8Num46z0"/>
    <w:rsid w:val="00E1187F"/>
    <w:rPr>
      <w:rFonts w:ascii="Symbol" w:hAnsi="Symbol" w:cs="Symbol" w:hint="default"/>
    </w:rPr>
  </w:style>
  <w:style w:type="character" w:customStyle="1" w:styleId="WW8Num46z1">
    <w:name w:val="WW8Num46z1"/>
    <w:rsid w:val="00E1187F"/>
    <w:rPr>
      <w:rFonts w:ascii="Courier New" w:hAnsi="Courier New" w:cs="Courier New" w:hint="default"/>
    </w:rPr>
  </w:style>
  <w:style w:type="character" w:customStyle="1" w:styleId="WW8Num46z2">
    <w:name w:val="WW8Num46z2"/>
    <w:rsid w:val="00E1187F"/>
    <w:rPr>
      <w:rFonts w:ascii="Wingdings" w:hAnsi="Wingdings" w:cs="Wingdings" w:hint="default"/>
    </w:rPr>
  </w:style>
  <w:style w:type="character" w:customStyle="1" w:styleId="WW8Num47z0">
    <w:name w:val="WW8Num47z0"/>
    <w:rsid w:val="00E1187F"/>
    <w:rPr>
      <w:rFonts w:ascii="Times New Roman" w:hAnsi="Times New Roman" w:cs="Times New Roman"/>
      <w:sz w:val="24"/>
      <w:szCs w:val="24"/>
    </w:rPr>
  </w:style>
  <w:style w:type="character" w:customStyle="1" w:styleId="WW8Num47z1">
    <w:name w:val="WW8Num47z1"/>
    <w:rsid w:val="00E1187F"/>
  </w:style>
  <w:style w:type="character" w:customStyle="1" w:styleId="WW8Num47z2">
    <w:name w:val="WW8Num47z2"/>
    <w:rsid w:val="00E1187F"/>
  </w:style>
  <w:style w:type="character" w:customStyle="1" w:styleId="WW8Num47z3">
    <w:name w:val="WW8Num47z3"/>
    <w:rsid w:val="00E1187F"/>
  </w:style>
  <w:style w:type="character" w:customStyle="1" w:styleId="WW8Num47z4">
    <w:name w:val="WW8Num47z4"/>
    <w:rsid w:val="00E1187F"/>
  </w:style>
  <w:style w:type="character" w:customStyle="1" w:styleId="WW8Num47z5">
    <w:name w:val="WW8Num47z5"/>
    <w:rsid w:val="00E1187F"/>
  </w:style>
  <w:style w:type="character" w:customStyle="1" w:styleId="WW8Num47z6">
    <w:name w:val="WW8Num47z6"/>
    <w:rsid w:val="00E1187F"/>
  </w:style>
  <w:style w:type="character" w:customStyle="1" w:styleId="WW8Num47z7">
    <w:name w:val="WW8Num47z7"/>
    <w:rsid w:val="00E1187F"/>
  </w:style>
  <w:style w:type="character" w:customStyle="1" w:styleId="WW8Num47z8">
    <w:name w:val="WW8Num47z8"/>
    <w:rsid w:val="00E1187F"/>
  </w:style>
  <w:style w:type="character" w:customStyle="1" w:styleId="WW8Num48z0">
    <w:name w:val="WW8Num48z0"/>
    <w:rsid w:val="00E1187F"/>
    <w:rPr>
      <w:rFonts w:ascii="Times New Roman" w:hAnsi="Times New Roman" w:cs="Times New Roman"/>
      <w:sz w:val="24"/>
      <w:szCs w:val="24"/>
    </w:rPr>
  </w:style>
  <w:style w:type="character" w:customStyle="1" w:styleId="WW8Num48z1">
    <w:name w:val="WW8Num48z1"/>
    <w:rsid w:val="00E1187F"/>
  </w:style>
  <w:style w:type="character" w:customStyle="1" w:styleId="WW8Num48z2">
    <w:name w:val="WW8Num48z2"/>
    <w:rsid w:val="00E1187F"/>
  </w:style>
  <w:style w:type="character" w:customStyle="1" w:styleId="WW8Num48z3">
    <w:name w:val="WW8Num48z3"/>
    <w:rsid w:val="00E1187F"/>
  </w:style>
  <w:style w:type="character" w:customStyle="1" w:styleId="WW8Num48z4">
    <w:name w:val="WW8Num48z4"/>
    <w:rsid w:val="00E1187F"/>
  </w:style>
  <w:style w:type="character" w:customStyle="1" w:styleId="WW8Num48z5">
    <w:name w:val="WW8Num48z5"/>
    <w:rsid w:val="00E1187F"/>
  </w:style>
  <w:style w:type="character" w:customStyle="1" w:styleId="WW8Num48z6">
    <w:name w:val="WW8Num48z6"/>
    <w:rsid w:val="00E1187F"/>
  </w:style>
  <w:style w:type="character" w:customStyle="1" w:styleId="WW8Num48z7">
    <w:name w:val="WW8Num48z7"/>
    <w:rsid w:val="00E1187F"/>
  </w:style>
  <w:style w:type="character" w:customStyle="1" w:styleId="WW8Num48z8">
    <w:name w:val="WW8Num48z8"/>
    <w:rsid w:val="00E1187F"/>
  </w:style>
  <w:style w:type="character" w:customStyle="1" w:styleId="WW8Num49z0">
    <w:name w:val="WW8Num49z0"/>
    <w:rsid w:val="00E1187F"/>
    <w:rPr>
      <w:rFonts w:ascii="Symbol" w:hAnsi="Symbol" w:cs="Symbol" w:hint="default"/>
    </w:rPr>
  </w:style>
  <w:style w:type="character" w:customStyle="1" w:styleId="WW8Num49z1">
    <w:name w:val="WW8Num49z1"/>
    <w:rsid w:val="00E1187F"/>
    <w:rPr>
      <w:rFonts w:ascii="Courier New" w:hAnsi="Courier New" w:cs="Courier New" w:hint="default"/>
    </w:rPr>
  </w:style>
  <w:style w:type="character" w:customStyle="1" w:styleId="WW8Num49z2">
    <w:name w:val="WW8Num49z2"/>
    <w:rsid w:val="00E1187F"/>
    <w:rPr>
      <w:rFonts w:ascii="Wingdings" w:hAnsi="Wingdings" w:cs="Wingdings" w:hint="default"/>
    </w:rPr>
  </w:style>
  <w:style w:type="character" w:customStyle="1" w:styleId="WW8Num50z0">
    <w:name w:val="WW8Num50z0"/>
    <w:rsid w:val="00E1187F"/>
  </w:style>
  <w:style w:type="character" w:customStyle="1" w:styleId="WW8Num50z1">
    <w:name w:val="WW8Num50z1"/>
    <w:rsid w:val="00E1187F"/>
  </w:style>
  <w:style w:type="character" w:customStyle="1" w:styleId="WW8Num50z2">
    <w:name w:val="WW8Num50z2"/>
    <w:rsid w:val="00E1187F"/>
  </w:style>
  <w:style w:type="character" w:customStyle="1" w:styleId="WW8Num50z3">
    <w:name w:val="WW8Num50z3"/>
    <w:rsid w:val="00E1187F"/>
  </w:style>
  <w:style w:type="character" w:customStyle="1" w:styleId="WW8Num50z4">
    <w:name w:val="WW8Num50z4"/>
    <w:rsid w:val="00E1187F"/>
  </w:style>
  <w:style w:type="character" w:customStyle="1" w:styleId="WW8Num50z5">
    <w:name w:val="WW8Num50z5"/>
    <w:rsid w:val="00E1187F"/>
  </w:style>
  <w:style w:type="character" w:customStyle="1" w:styleId="WW8Num50z6">
    <w:name w:val="WW8Num50z6"/>
    <w:rsid w:val="00E1187F"/>
  </w:style>
  <w:style w:type="character" w:customStyle="1" w:styleId="WW8Num50z7">
    <w:name w:val="WW8Num50z7"/>
    <w:rsid w:val="00E1187F"/>
  </w:style>
  <w:style w:type="character" w:customStyle="1" w:styleId="WW8Num50z8">
    <w:name w:val="WW8Num50z8"/>
    <w:rsid w:val="00E1187F"/>
  </w:style>
  <w:style w:type="character" w:customStyle="1" w:styleId="WW8Num51z0">
    <w:name w:val="WW8Num51z0"/>
    <w:rsid w:val="00E1187F"/>
    <w:rPr>
      <w:rFonts w:ascii="Symbol" w:hAnsi="Symbol" w:cs="Symbol" w:hint="default"/>
    </w:rPr>
  </w:style>
  <w:style w:type="character" w:customStyle="1" w:styleId="WW8Num51z1">
    <w:name w:val="WW8Num51z1"/>
    <w:rsid w:val="00E1187F"/>
    <w:rPr>
      <w:rFonts w:ascii="Courier New" w:hAnsi="Courier New" w:cs="Courier New" w:hint="default"/>
    </w:rPr>
  </w:style>
  <w:style w:type="character" w:customStyle="1" w:styleId="WW8Num51z2">
    <w:name w:val="WW8Num51z2"/>
    <w:rsid w:val="00E1187F"/>
    <w:rPr>
      <w:rFonts w:ascii="Wingdings" w:hAnsi="Wingdings" w:cs="Wingdings" w:hint="default"/>
    </w:rPr>
  </w:style>
  <w:style w:type="character" w:customStyle="1" w:styleId="WW8Num52z0">
    <w:name w:val="WW8Num52z0"/>
    <w:rsid w:val="00E1187F"/>
  </w:style>
  <w:style w:type="character" w:customStyle="1" w:styleId="WW8Num52z1">
    <w:name w:val="WW8Num52z1"/>
    <w:rsid w:val="00E1187F"/>
  </w:style>
  <w:style w:type="character" w:customStyle="1" w:styleId="WW8Num52z2">
    <w:name w:val="WW8Num52z2"/>
    <w:rsid w:val="00E1187F"/>
  </w:style>
  <w:style w:type="character" w:customStyle="1" w:styleId="WW8Num52z3">
    <w:name w:val="WW8Num52z3"/>
    <w:rsid w:val="00E1187F"/>
  </w:style>
  <w:style w:type="character" w:customStyle="1" w:styleId="WW8Num52z4">
    <w:name w:val="WW8Num52z4"/>
    <w:rsid w:val="00E1187F"/>
  </w:style>
  <w:style w:type="character" w:customStyle="1" w:styleId="WW8Num52z5">
    <w:name w:val="WW8Num52z5"/>
    <w:rsid w:val="00E1187F"/>
  </w:style>
  <w:style w:type="character" w:customStyle="1" w:styleId="WW8Num52z6">
    <w:name w:val="WW8Num52z6"/>
    <w:rsid w:val="00E1187F"/>
  </w:style>
  <w:style w:type="character" w:customStyle="1" w:styleId="WW8Num52z7">
    <w:name w:val="WW8Num52z7"/>
    <w:rsid w:val="00E1187F"/>
  </w:style>
  <w:style w:type="character" w:customStyle="1" w:styleId="WW8Num52z8">
    <w:name w:val="WW8Num52z8"/>
    <w:rsid w:val="00E1187F"/>
  </w:style>
  <w:style w:type="character" w:customStyle="1" w:styleId="WW8Num53z0">
    <w:name w:val="WW8Num53z0"/>
    <w:rsid w:val="00E1187F"/>
    <w:rPr>
      <w:rFonts w:ascii="Symbol" w:hAnsi="Symbol" w:cs="Symbol" w:hint="default"/>
    </w:rPr>
  </w:style>
  <w:style w:type="character" w:customStyle="1" w:styleId="WW8Num53z1">
    <w:name w:val="WW8Num53z1"/>
    <w:rsid w:val="00E1187F"/>
    <w:rPr>
      <w:rFonts w:ascii="Courier New" w:hAnsi="Courier New" w:cs="Courier New" w:hint="default"/>
    </w:rPr>
  </w:style>
  <w:style w:type="character" w:customStyle="1" w:styleId="WW8Num53z2">
    <w:name w:val="WW8Num53z2"/>
    <w:rsid w:val="00E1187F"/>
    <w:rPr>
      <w:rFonts w:ascii="Wingdings" w:hAnsi="Wingdings" w:cs="Wingdings" w:hint="default"/>
    </w:rPr>
  </w:style>
  <w:style w:type="character" w:customStyle="1" w:styleId="WW8Num54z0">
    <w:name w:val="WW8Num54z0"/>
    <w:rsid w:val="00E1187F"/>
  </w:style>
  <w:style w:type="character" w:customStyle="1" w:styleId="WW8Num54z1">
    <w:name w:val="WW8Num54z1"/>
    <w:rsid w:val="00E1187F"/>
  </w:style>
  <w:style w:type="character" w:customStyle="1" w:styleId="WW8Num54z2">
    <w:name w:val="WW8Num54z2"/>
    <w:rsid w:val="00E1187F"/>
  </w:style>
  <w:style w:type="character" w:customStyle="1" w:styleId="WW8Num54z3">
    <w:name w:val="WW8Num54z3"/>
    <w:rsid w:val="00E1187F"/>
  </w:style>
  <w:style w:type="character" w:customStyle="1" w:styleId="WW8Num54z4">
    <w:name w:val="WW8Num54z4"/>
    <w:rsid w:val="00E1187F"/>
  </w:style>
  <w:style w:type="character" w:customStyle="1" w:styleId="WW8Num54z5">
    <w:name w:val="WW8Num54z5"/>
    <w:rsid w:val="00E1187F"/>
  </w:style>
  <w:style w:type="character" w:customStyle="1" w:styleId="WW8Num54z6">
    <w:name w:val="WW8Num54z6"/>
    <w:rsid w:val="00E1187F"/>
  </w:style>
  <w:style w:type="character" w:customStyle="1" w:styleId="WW8Num54z7">
    <w:name w:val="WW8Num54z7"/>
    <w:rsid w:val="00E1187F"/>
  </w:style>
  <w:style w:type="character" w:customStyle="1" w:styleId="WW8Num54z8">
    <w:name w:val="WW8Num54z8"/>
    <w:rsid w:val="00E1187F"/>
  </w:style>
  <w:style w:type="character" w:customStyle="1" w:styleId="12">
    <w:name w:val="Основной шрифт абзаца1"/>
    <w:rsid w:val="00E1187F"/>
  </w:style>
  <w:style w:type="character" w:customStyle="1" w:styleId="style41">
    <w:name w:val="style41"/>
    <w:rsid w:val="00E1187F"/>
    <w:rPr>
      <w:rFonts w:cs="Times New Roman"/>
      <w:b/>
      <w:bCs/>
      <w:sz w:val="24"/>
      <w:szCs w:val="24"/>
    </w:rPr>
  </w:style>
  <w:style w:type="character" w:customStyle="1" w:styleId="a3">
    <w:name w:val="Верхний колонтитул Знак"/>
    <w:rsid w:val="00E1187F"/>
    <w:rPr>
      <w:sz w:val="24"/>
      <w:szCs w:val="24"/>
      <w:lang w:val="ru-RU" w:eastAsia="ar-SA" w:bidi="ar-SA"/>
    </w:rPr>
  </w:style>
  <w:style w:type="character" w:styleId="a4">
    <w:name w:val="page number"/>
    <w:basedOn w:val="12"/>
    <w:rsid w:val="00E1187F"/>
  </w:style>
  <w:style w:type="character" w:customStyle="1" w:styleId="bullets">
    <w:name w:val="bullets Знак Знак"/>
    <w:rsid w:val="00E1187F"/>
    <w:rPr>
      <w:rFonts w:ascii="Times New Roman CYR" w:hAnsi="Times New Roman CYR" w:cs="Times New Roman CYR"/>
      <w:spacing w:val="-4"/>
      <w:sz w:val="28"/>
      <w:lang w:val="x-none" w:eastAsia="ar-SA" w:bidi="ar-SA"/>
    </w:rPr>
  </w:style>
  <w:style w:type="character" w:customStyle="1" w:styleId="a5">
    <w:name w:val="Основной текст с отступом Знак"/>
    <w:rsid w:val="00E1187F"/>
    <w:rPr>
      <w:sz w:val="24"/>
      <w:szCs w:val="24"/>
      <w:lang w:val="ru-RU" w:eastAsia="ar-SA" w:bidi="ar-SA"/>
    </w:rPr>
  </w:style>
  <w:style w:type="character" w:customStyle="1" w:styleId="a6">
    <w:name w:val="Гипертекстовая ссылка"/>
    <w:rsid w:val="00E1187F"/>
    <w:rPr>
      <w:b/>
      <w:bCs/>
      <w:color w:val="008000"/>
    </w:rPr>
  </w:style>
  <w:style w:type="character" w:customStyle="1" w:styleId="HTML">
    <w:name w:val="Стандартный HTML Знак"/>
    <w:rsid w:val="00E1187F"/>
    <w:rPr>
      <w:rFonts w:ascii="Courier New" w:hAnsi="Courier New" w:cs="Courier New"/>
      <w:lang w:val="ru-RU" w:eastAsia="ar-SA" w:bidi="ar-SA"/>
    </w:rPr>
  </w:style>
  <w:style w:type="character" w:styleId="a7">
    <w:name w:val="Hyperlink"/>
    <w:rsid w:val="00E1187F"/>
    <w:rPr>
      <w:color w:val="6B9F25"/>
      <w:u w:val="single"/>
    </w:rPr>
  </w:style>
  <w:style w:type="character" w:customStyle="1" w:styleId="ConsPlusNormal">
    <w:name w:val="ConsPlusNormal Знак"/>
    <w:rsid w:val="00E1187F"/>
    <w:rPr>
      <w:rFonts w:ascii="Arial" w:hAnsi="Arial" w:cs="Arial"/>
      <w:lang w:val="ru-RU" w:eastAsia="ar-SA" w:bidi="ar-SA"/>
    </w:rPr>
  </w:style>
  <w:style w:type="character" w:customStyle="1" w:styleId="2">
    <w:name w:val="Основной текст с отступом 2 Знак"/>
    <w:rsid w:val="00E1187F"/>
    <w:rPr>
      <w:sz w:val="24"/>
      <w:szCs w:val="24"/>
    </w:rPr>
  </w:style>
  <w:style w:type="character" w:customStyle="1" w:styleId="a8">
    <w:name w:val="Текст выноски Знак"/>
    <w:rsid w:val="00E1187F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rsid w:val="00E1187F"/>
    <w:rPr>
      <w:sz w:val="16"/>
      <w:szCs w:val="16"/>
    </w:rPr>
  </w:style>
  <w:style w:type="character" w:customStyle="1" w:styleId="a9">
    <w:name w:val="Маркеры списка"/>
    <w:rsid w:val="00E1187F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E1187F"/>
  </w:style>
  <w:style w:type="paragraph" w:customStyle="1" w:styleId="ab">
    <w:basedOn w:val="a"/>
    <w:next w:val="ac"/>
    <w:rsid w:val="00E1187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rsid w:val="00E1187F"/>
    <w:pPr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E118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E1187F"/>
    <w:rPr>
      <w:rFonts w:cs="Mangal"/>
    </w:rPr>
  </w:style>
  <w:style w:type="paragraph" w:customStyle="1" w:styleId="13">
    <w:name w:val="Название1"/>
    <w:basedOn w:val="a"/>
    <w:rsid w:val="00E1187F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E1187F"/>
    <w:pPr>
      <w:suppressLineNumbers/>
      <w:suppressAutoHyphens/>
      <w:jc w:val="left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">
    <w:name w:val="Знак Знак Знак"/>
    <w:basedOn w:val="a"/>
    <w:rsid w:val="00E1187F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0">
    <w:name w:val="Знак Знак Знак Знак"/>
    <w:basedOn w:val="a"/>
    <w:rsid w:val="00E1187F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ConsPlusCell">
    <w:name w:val="ConsPlusCell"/>
    <w:rsid w:val="00E1187F"/>
    <w:pPr>
      <w:widowControl w:val="0"/>
      <w:suppressAutoHyphens/>
      <w:autoSpaceDE w:val="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E1187F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0">
    <w:name w:val="ConsPlusNormal"/>
    <w:rsid w:val="00E1187F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E1187F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lang w:eastAsia="ar-SA"/>
    </w:rPr>
  </w:style>
  <w:style w:type="paragraph" w:styleId="af2">
    <w:name w:val="header"/>
    <w:basedOn w:val="a"/>
    <w:link w:val="15"/>
    <w:rsid w:val="00E1187F"/>
    <w:pPr>
      <w:tabs>
        <w:tab w:val="center" w:pos="4677"/>
        <w:tab w:val="right" w:pos="9355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Верхний колонтитул Знак1"/>
    <w:basedOn w:val="a0"/>
    <w:link w:val="af2"/>
    <w:rsid w:val="00E118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нак Знак Знак Знак Знак Знак Знак"/>
    <w:basedOn w:val="a"/>
    <w:rsid w:val="00E1187F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4">
    <w:name w:val="Знак Знак Знак Знак"/>
    <w:basedOn w:val="a"/>
    <w:rsid w:val="00E1187F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bullets0">
    <w:name w:val="bullets Знак"/>
    <w:basedOn w:val="a"/>
    <w:rsid w:val="00E1187F"/>
    <w:pPr>
      <w:shd w:val="clear" w:color="auto" w:fill="FFFFFF"/>
      <w:tabs>
        <w:tab w:val="num" w:pos="0"/>
      </w:tabs>
      <w:suppressAutoHyphens/>
      <w:spacing w:before="120" w:line="364" w:lineRule="auto"/>
      <w:ind w:left="786" w:hanging="360"/>
      <w:jc w:val="both"/>
    </w:pPr>
    <w:rPr>
      <w:rFonts w:ascii="Times New Roman CYR" w:eastAsia="Times New Roman" w:hAnsi="Times New Roman CYR" w:cs="Times New Roman CYR"/>
      <w:spacing w:val="-4"/>
      <w:sz w:val="28"/>
      <w:szCs w:val="20"/>
      <w:lang w:val="x-none" w:eastAsia="ar-SA"/>
    </w:rPr>
  </w:style>
  <w:style w:type="paragraph" w:styleId="af5">
    <w:name w:val="Body Text Indent"/>
    <w:basedOn w:val="a"/>
    <w:link w:val="16"/>
    <w:rsid w:val="00E1187F"/>
    <w:pPr>
      <w:suppressAutoHyphens/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0"/>
    <w:link w:val="af5"/>
    <w:rsid w:val="00E118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rsid w:val="00E1187F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7">
    <w:name w:val="Знак"/>
    <w:basedOn w:val="a"/>
    <w:rsid w:val="00E1187F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8">
    <w:name w:val="Содержимое таблицы"/>
    <w:basedOn w:val="a"/>
    <w:rsid w:val="00E1187F"/>
    <w:pPr>
      <w:suppressLineNumbers/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rsid w:val="00E1187F"/>
    <w:pPr>
      <w:suppressAutoHyphens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abl">
    <w:name w:val="tabl"/>
    <w:basedOn w:val="a"/>
    <w:rsid w:val="00E1187F"/>
    <w:pPr>
      <w:suppressAutoHyphens/>
      <w:jc w:val="left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af9">
    <w:name w:val="Знак Знак Знак Знак Знак Знак Знак Знак Знак Знак Знак Знак Знак Знак Знак Знак Знак Знак"/>
    <w:basedOn w:val="a"/>
    <w:rsid w:val="00E1187F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HTML0">
    <w:name w:val="HTML Preformatted"/>
    <w:basedOn w:val="a"/>
    <w:link w:val="HTML1"/>
    <w:rsid w:val="00E118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E1187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ParagraphFontParaCharChar">
    <w:name w:val="Default Paragraph Font Para Char Char Знак"/>
    <w:basedOn w:val="a"/>
    <w:rsid w:val="00E1187F"/>
    <w:pPr>
      <w:suppressAutoHyphens/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a">
    <w:name w:val="Normal (Web)"/>
    <w:basedOn w:val="a"/>
    <w:rsid w:val="00E1187F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Знак Знак Знак Знак Знак"/>
    <w:basedOn w:val="a"/>
    <w:rsid w:val="00E1187F"/>
    <w:pPr>
      <w:suppressAutoHyphens/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c">
    <w:name w:val="Номер"/>
    <w:basedOn w:val="a"/>
    <w:rsid w:val="00E1187F"/>
    <w:pPr>
      <w:suppressAutoHyphens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E1187F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7">
    <w:name w:val="Текст1"/>
    <w:basedOn w:val="a"/>
    <w:rsid w:val="00E1187F"/>
    <w:pPr>
      <w:suppressAutoHyphens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E1187F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0">
    <w:name w:val="Текст2"/>
    <w:basedOn w:val="a"/>
    <w:rsid w:val="00E1187F"/>
    <w:pPr>
      <w:suppressAutoHyphens/>
      <w:jc w:val="left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afd">
    <w:name w:val="НИР"/>
    <w:basedOn w:val="a"/>
    <w:rsid w:val="00E1187F"/>
    <w:pPr>
      <w:suppressAutoHyphens/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4"/>
      <w:lang w:eastAsia="ar-SA"/>
    </w:rPr>
  </w:style>
  <w:style w:type="paragraph" w:styleId="afe">
    <w:name w:val="footer"/>
    <w:basedOn w:val="a"/>
    <w:link w:val="aff"/>
    <w:rsid w:val="00E1187F"/>
    <w:pPr>
      <w:tabs>
        <w:tab w:val="center" w:pos="4677"/>
        <w:tab w:val="right" w:pos="9355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">
    <w:name w:val="Нижний колонтитул Знак"/>
    <w:basedOn w:val="a0"/>
    <w:link w:val="afe"/>
    <w:rsid w:val="00E118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E1187F"/>
    <w:pPr>
      <w:suppressAutoHyphens/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Balloon Text"/>
    <w:basedOn w:val="a"/>
    <w:link w:val="18"/>
    <w:rsid w:val="00E1187F"/>
    <w:pPr>
      <w:suppressAutoHyphens/>
      <w:jc w:val="left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0"/>
    <w:rsid w:val="00E1187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E1187F"/>
    <w:pPr>
      <w:suppressAutoHyphens/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1">
    <w:name w:val="Заголовок таблицы"/>
    <w:basedOn w:val="af8"/>
    <w:rsid w:val="00E1187F"/>
    <w:pPr>
      <w:jc w:val="center"/>
    </w:pPr>
    <w:rPr>
      <w:b/>
      <w:bCs/>
    </w:rPr>
  </w:style>
  <w:style w:type="paragraph" w:customStyle="1" w:styleId="aff2">
    <w:name w:val="Содержимое врезки"/>
    <w:basedOn w:val="ac"/>
    <w:rsid w:val="00E1187F"/>
  </w:style>
  <w:style w:type="paragraph" w:styleId="23">
    <w:name w:val="Body Text Indent 2"/>
    <w:basedOn w:val="a"/>
    <w:link w:val="210"/>
    <w:uiPriority w:val="99"/>
    <w:unhideWhenUsed/>
    <w:rsid w:val="00E1187F"/>
    <w:pPr>
      <w:suppressAutoHyphens/>
      <w:autoSpaceDE w:val="0"/>
      <w:spacing w:line="200" w:lineRule="atLeast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210">
    <w:name w:val="Основной текст с отступом 2 Знак1"/>
    <w:basedOn w:val="a0"/>
    <w:link w:val="23"/>
    <w:uiPriority w:val="99"/>
    <w:rsid w:val="00E1187F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paragraph" w:styleId="30">
    <w:name w:val="Body Text Indent 3"/>
    <w:basedOn w:val="a"/>
    <w:link w:val="32"/>
    <w:uiPriority w:val="99"/>
    <w:unhideWhenUsed/>
    <w:rsid w:val="00E1187F"/>
    <w:pPr>
      <w:suppressAutoHyphens/>
      <w:autoSpaceDE w:val="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32">
    <w:name w:val="Основной текст с отступом 3 Знак"/>
    <w:basedOn w:val="a0"/>
    <w:link w:val="30"/>
    <w:uiPriority w:val="99"/>
    <w:rsid w:val="00E1187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4">
    <w:name w:val="Body Text 2"/>
    <w:basedOn w:val="a"/>
    <w:link w:val="25"/>
    <w:uiPriority w:val="99"/>
    <w:unhideWhenUsed/>
    <w:rsid w:val="00E1187F"/>
    <w:pPr>
      <w:suppressAutoHyphens/>
      <w:autoSpaceDE w:val="0"/>
      <w:jc w:val="center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customStyle="1" w:styleId="25">
    <w:name w:val="Основной текст 2 Знак"/>
    <w:basedOn w:val="a0"/>
    <w:link w:val="24"/>
    <w:uiPriority w:val="99"/>
    <w:rsid w:val="00E1187F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33">
    <w:name w:val="Body Text 3"/>
    <w:basedOn w:val="a"/>
    <w:link w:val="310"/>
    <w:uiPriority w:val="99"/>
    <w:unhideWhenUsed/>
    <w:rsid w:val="00E1187F"/>
    <w:pPr>
      <w:suppressAutoHyphens/>
      <w:spacing w:line="360" w:lineRule="auto"/>
      <w:ind w:right="482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310">
    <w:name w:val="Основной текст 3 Знак1"/>
    <w:basedOn w:val="a0"/>
    <w:link w:val="33"/>
    <w:uiPriority w:val="99"/>
    <w:rsid w:val="00E1187F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3" Type="http://schemas.microsoft.com/office/2007/relationships/stylesWithEffects" Target="stylesWithEffects.xml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hyperlink" Target="consultantplus://offline/ref=8DD5868412FEBAC622CAD1721BE68DBA8DFA3AF4E594A7DB3669B9CAF8DC364C40FDAB7DEC2EE63BoFL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20.wmf"/><Relationship Id="rId41" Type="http://schemas.openxmlformats.org/officeDocument/2006/relationships/image" Target="media/image3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header" Target="header1.xml"/><Relationship Id="rId10" Type="http://schemas.openxmlformats.org/officeDocument/2006/relationships/hyperlink" Target="consultantplus://offline/ref=454CFA2B1E5EE5CB9CEAD012E2C47640FAE75AEF53F1147FFD9C03214484E811B1F47FC5F8C0C0sFYDN" TargetMode="External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4CFA2B1E5EE5CB9CEAD012E2C47640FBE75CE854F1147FFD9C03214484E811B1F47FC5F8C0C1sFY5N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hyperlink" Target="consultantplus://offline/ref=734AB98AC7BBB05CE6234D82580313749107A5E389536DD4E5B707C5D2272419B8A4D9917D4C3BD50CB387j1YCM" TargetMode="Externa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35</Pages>
  <Words>14317</Words>
  <Characters>81613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</dc:creator>
  <cp:keywords/>
  <dc:description/>
  <cp:lastModifiedBy>ISOGD</cp:lastModifiedBy>
  <cp:revision>38</cp:revision>
  <cp:lastPrinted>2021-09-07T14:03:00Z</cp:lastPrinted>
  <dcterms:created xsi:type="dcterms:W3CDTF">2020-04-07T09:10:00Z</dcterms:created>
  <dcterms:modified xsi:type="dcterms:W3CDTF">2021-09-13T07:04:00Z</dcterms:modified>
</cp:coreProperties>
</file>