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87F" w:rsidRPr="009A0C0C" w:rsidRDefault="00220CDF" w:rsidP="00E1187F">
      <w:pPr>
        <w:suppressAutoHyphens/>
        <w:rPr>
          <w:rFonts w:ascii="Times New Roman" w:eastAsia="Times New Roman" w:hAnsi="Times New Roman" w:cs="Times New Roman"/>
          <w:sz w:val="28"/>
          <w:szCs w:val="28"/>
          <w:lang w:eastAsia="ar-SA"/>
        </w:rPr>
      </w:pPr>
      <w:r w:rsidRPr="009A0C0C">
        <w:rPr>
          <w:rFonts w:eastAsia="Times New Roman"/>
          <w:color w:val="7F7F7F" w:themeColor="text1" w:themeTint="80"/>
          <w:sz w:val="28"/>
          <w:szCs w:val="28"/>
          <w:lang w:eastAsia="ru-RU"/>
        </w:rPr>
        <w:t xml:space="preserve">  </w:t>
      </w:r>
      <w:r w:rsidRPr="009A0C0C">
        <w:rPr>
          <w:rFonts w:eastAsia="Times New Roman"/>
          <w:sz w:val="28"/>
          <w:szCs w:val="28"/>
          <w:lang w:eastAsia="ru-RU"/>
        </w:rPr>
        <w:t xml:space="preserve"> </w:t>
      </w:r>
      <w:r w:rsidR="00E1187F" w:rsidRPr="009A0C0C">
        <w:rPr>
          <w:rFonts w:ascii="Times New Roman" w:eastAsia="Times New Roman" w:hAnsi="Times New Roman" w:cs="Times New Roman"/>
          <w:noProof/>
          <w:sz w:val="28"/>
          <w:szCs w:val="28"/>
          <w:lang w:eastAsia="ru-RU"/>
        </w:rPr>
        <w:drawing>
          <wp:anchor distT="0" distB="0" distL="114935" distR="114935" simplePos="0" relativeHeight="251659264" behindDoc="0" locked="0" layoutInCell="1" allowOverlap="1" wp14:anchorId="3DD93487" wp14:editId="50C0F3A3">
            <wp:simplePos x="0" y="0"/>
            <wp:positionH relativeFrom="column">
              <wp:posOffset>2461895</wp:posOffset>
            </wp:positionH>
            <wp:positionV relativeFrom="paragraph">
              <wp:posOffset>-314960</wp:posOffset>
            </wp:positionV>
            <wp:extent cx="1342390" cy="1390015"/>
            <wp:effectExtent l="0" t="0" r="0" b="635"/>
            <wp:wrapSquare wrapText="r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16000" contrast="20000"/>
                      <a:extLst>
                        <a:ext uri="{28A0092B-C50C-407E-A947-70E740481C1C}">
                          <a14:useLocalDpi xmlns:a14="http://schemas.microsoft.com/office/drawing/2010/main" val="0"/>
                        </a:ext>
                      </a:extLst>
                    </a:blip>
                    <a:srcRect/>
                    <a:stretch>
                      <a:fillRect/>
                    </a:stretch>
                  </pic:blipFill>
                  <pic:spPr bwMode="auto">
                    <a:xfrm>
                      <a:off x="0" y="0"/>
                      <a:ext cx="1342390" cy="1390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1187F" w:rsidRPr="009A0C0C">
        <w:rPr>
          <w:rFonts w:ascii="Times New Roman" w:eastAsia="Times New Roman" w:hAnsi="Times New Roman" w:cs="Times New Roman"/>
          <w:sz w:val="28"/>
          <w:szCs w:val="28"/>
          <w:lang w:eastAsia="ar-SA"/>
        </w:rPr>
        <w:t xml:space="preserve">    </w:t>
      </w:r>
    </w:p>
    <w:p w:rsidR="00E1187F" w:rsidRPr="00E1187F" w:rsidRDefault="00E1187F" w:rsidP="00E1187F">
      <w:pPr>
        <w:suppressAutoHyphens/>
        <w:jc w:val="center"/>
        <w:rPr>
          <w:rFonts w:ascii="Times New Roman" w:eastAsia="Times New Roman" w:hAnsi="Times New Roman" w:cs="Times New Roman"/>
          <w:b/>
          <w:i/>
          <w:sz w:val="32"/>
          <w:szCs w:val="32"/>
          <w:lang w:eastAsia="ar-SA"/>
        </w:rPr>
      </w:pPr>
    </w:p>
    <w:p w:rsidR="00E1187F" w:rsidRPr="00E1187F" w:rsidRDefault="00E1187F" w:rsidP="00E1187F">
      <w:pPr>
        <w:suppressAutoHyphens/>
        <w:jc w:val="center"/>
        <w:rPr>
          <w:rFonts w:ascii="Times New Roman" w:eastAsia="Times New Roman" w:hAnsi="Times New Roman" w:cs="Times New Roman"/>
          <w:sz w:val="24"/>
          <w:szCs w:val="24"/>
          <w:lang w:eastAsia="ar-SA"/>
        </w:rPr>
      </w:pPr>
    </w:p>
    <w:p w:rsidR="00E1187F" w:rsidRPr="009A0C0C" w:rsidRDefault="00E1187F" w:rsidP="009A0C0C"/>
    <w:p w:rsidR="00E1187F" w:rsidRPr="00E1187F" w:rsidRDefault="00E1187F" w:rsidP="00E1187F">
      <w:pPr>
        <w:suppressAutoHyphens/>
        <w:jc w:val="center"/>
        <w:rPr>
          <w:rFonts w:ascii="Times New Roman" w:eastAsia="Times New Roman" w:hAnsi="Times New Roman" w:cs="Times New Roman"/>
          <w:sz w:val="24"/>
          <w:szCs w:val="24"/>
          <w:lang w:eastAsia="ar-SA"/>
        </w:rPr>
      </w:pPr>
    </w:p>
    <w:p w:rsidR="00E1187F" w:rsidRPr="00C32F3C" w:rsidRDefault="00E1187F" w:rsidP="00C32F3C">
      <w:pPr>
        <w:suppressAutoHyphens/>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     </w:t>
      </w:r>
    </w:p>
    <w:p w:rsidR="00E1187F" w:rsidRPr="00E1187F" w:rsidRDefault="00E1187F" w:rsidP="00E1187F">
      <w:pPr>
        <w:suppressAutoHyphens/>
        <w:jc w:val="center"/>
        <w:rPr>
          <w:rFonts w:ascii="Times New Roman" w:eastAsia="Times New Roman" w:hAnsi="Times New Roman" w:cs="Times New Roman"/>
          <w:b/>
          <w:sz w:val="36"/>
          <w:szCs w:val="36"/>
          <w:lang w:eastAsia="ar-SA"/>
        </w:rPr>
      </w:pPr>
      <w:r w:rsidRPr="00E1187F">
        <w:rPr>
          <w:rFonts w:ascii="Times New Roman" w:eastAsia="Times New Roman" w:hAnsi="Times New Roman" w:cs="Times New Roman"/>
          <w:b/>
          <w:sz w:val="36"/>
          <w:szCs w:val="36"/>
          <w:lang w:eastAsia="ar-SA"/>
        </w:rPr>
        <w:t>АДМИНИСТРАЦИЯ</w:t>
      </w:r>
    </w:p>
    <w:p w:rsidR="00E1187F" w:rsidRPr="00E1187F" w:rsidRDefault="00E1187F" w:rsidP="00E1187F">
      <w:pPr>
        <w:suppressAutoHyphens/>
        <w:jc w:val="center"/>
        <w:rPr>
          <w:rFonts w:ascii="Times New Roman" w:eastAsia="Times New Roman" w:hAnsi="Times New Roman" w:cs="Times New Roman"/>
          <w:b/>
          <w:sz w:val="40"/>
          <w:szCs w:val="40"/>
          <w:lang w:eastAsia="ar-SA"/>
        </w:rPr>
      </w:pPr>
      <w:r w:rsidRPr="00E1187F">
        <w:rPr>
          <w:rFonts w:ascii="Times New Roman" w:eastAsia="Times New Roman" w:hAnsi="Times New Roman" w:cs="Times New Roman"/>
          <w:b/>
          <w:sz w:val="36"/>
          <w:szCs w:val="36"/>
          <w:lang w:eastAsia="ar-SA"/>
        </w:rPr>
        <w:t>КУРЧАТОВСКОГО РАЙОНА КУРСКОЙ ОБЛАСТИ</w:t>
      </w:r>
    </w:p>
    <w:p w:rsidR="00E1187F" w:rsidRPr="00E1187F" w:rsidRDefault="00E1187F" w:rsidP="00C32F3C">
      <w:pPr>
        <w:suppressAutoHyphens/>
        <w:ind w:hanging="142"/>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b/>
          <w:sz w:val="40"/>
          <w:szCs w:val="40"/>
          <w:lang w:eastAsia="ar-SA"/>
        </w:rPr>
        <w:t>П О С Т А Н О В Л Е Н И Е</w:t>
      </w:r>
    </w:p>
    <w:p w:rsidR="00681CEA" w:rsidRDefault="00681CEA" w:rsidP="00E1187F">
      <w:pPr>
        <w:suppressAutoHyphens/>
        <w:ind w:left="4956" w:hanging="4956"/>
        <w:jc w:val="left"/>
        <w:rPr>
          <w:rFonts w:ascii="Times New Roman" w:eastAsia="Times New Roman" w:hAnsi="Times New Roman" w:cs="Times New Roman"/>
          <w:bCs/>
          <w:sz w:val="24"/>
          <w:szCs w:val="24"/>
          <w:lang w:eastAsia="ar-SA"/>
        </w:rPr>
      </w:pPr>
    </w:p>
    <w:p w:rsidR="00E1187F" w:rsidRPr="00681CEA" w:rsidRDefault="00E1187F" w:rsidP="00E1187F">
      <w:pPr>
        <w:suppressAutoHyphens/>
        <w:ind w:left="4956" w:hanging="4956"/>
        <w:jc w:val="left"/>
        <w:rPr>
          <w:rFonts w:ascii="Times New Roman" w:eastAsia="Times New Roman" w:hAnsi="Times New Roman" w:cs="Times New Roman"/>
          <w:bCs/>
          <w:color w:val="FFFFFF"/>
          <w:sz w:val="24"/>
          <w:szCs w:val="24"/>
          <w:lang w:eastAsia="ar-SA"/>
        </w:rPr>
      </w:pPr>
      <w:r w:rsidRPr="00E1187F">
        <w:rPr>
          <w:rFonts w:ascii="Times New Roman" w:eastAsia="Times New Roman" w:hAnsi="Times New Roman" w:cs="Times New Roman"/>
          <w:bCs/>
          <w:sz w:val="24"/>
          <w:szCs w:val="24"/>
          <w:lang w:eastAsia="ar-SA"/>
        </w:rPr>
        <w:t xml:space="preserve">от </w:t>
      </w:r>
      <w:r w:rsidR="0078767D" w:rsidRPr="0078767D">
        <w:rPr>
          <w:rFonts w:ascii="Times New Roman" w:eastAsia="Times New Roman" w:hAnsi="Times New Roman" w:cs="Times New Roman"/>
          <w:bCs/>
          <w:sz w:val="24"/>
          <w:szCs w:val="24"/>
          <w:u w:val="single"/>
          <w:lang w:eastAsia="ar-SA"/>
        </w:rPr>
        <w:t>03.03.2023г</w:t>
      </w:r>
      <w:r w:rsidR="0078767D">
        <w:rPr>
          <w:rFonts w:ascii="Times New Roman" w:eastAsia="Times New Roman" w:hAnsi="Times New Roman" w:cs="Times New Roman"/>
          <w:bCs/>
          <w:sz w:val="24"/>
          <w:szCs w:val="24"/>
          <w:lang w:eastAsia="ar-SA"/>
        </w:rPr>
        <w:t>.</w:t>
      </w:r>
      <w:r w:rsidR="00681CEA">
        <w:rPr>
          <w:rFonts w:ascii="Times New Roman" w:eastAsia="Times New Roman" w:hAnsi="Times New Roman" w:cs="Times New Roman"/>
          <w:bCs/>
          <w:sz w:val="24"/>
          <w:szCs w:val="24"/>
          <w:lang w:eastAsia="ar-SA"/>
        </w:rPr>
        <w:t xml:space="preserve"> № </w:t>
      </w:r>
      <w:r w:rsidR="0078767D">
        <w:rPr>
          <w:rFonts w:ascii="Times New Roman" w:eastAsia="Times New Roman" w:hAnsi="Times New Roman" w:cs="Times New Roman"/>
          <w:bCs/>
          <w:sz w:val="24"/>
          <w:szCs w:val="24"/>
          <w:u w:val="single"/>
          <w:lang w:eastAsia="ar-SA"/>
        </w:rPr>
        <w:t>198</w:t>
      </w:r>
    </w:p>
    <w:p w:rsidR="00E1187F" w:rsidRPr="00E1187F" w:rsidRDefault="00E1187F" w:rsidP="00E1187F">
      <w:pPr>
        <w:suppressAutoHyphens/>
        <w:ind w:right="4820"/>
        <w:jc w:val="both"/>
        <w:rPr>
          <w:rFonts w:ascii="Times New Roman" w:eastAsia="Times New Roman" w:hAnsi="Times New Roman" w:cs="Times New Roman"/>
          <w:sz w:val="24"/>
          <w:szCs w:val="24"/>
          <w:lang w:eastAsia="ar-SA"/>
        </w:rPr>
      </w:pPr>
    </w:p>
    <w:p w:rsidR="00E1187F" w:rsidRPr="00E1187F" w:rsidRDefault="00E1187F" w:rsidP="00990810">
      <w:pPr>
        <w:suppressAutoHyphens/>
        <w:ind w:right="4111"/>
        <w:jc w:val="both"/>
        <w:rPr>
          <w:rFonts w:ascii="Times New Roman" w:eastAsia="Times New Roman" w:hAnsi="Times New Roman" w:cs="Times New Roman"/>
          <w:sz w:val="24"/>
          <w:szCs w:val="24"/>
          <w:lang w:val="x-none" w:eastAsia="ar-SA"/>
        </w:rPr>
      </w:pPr>
      <w:r w:rsidRPr="00E1187F">
        <w:rPr>
          <w:rFonts w:ascii="Times New Roman" w:eastAsia="Times New Roman" w:hAnsi="Times New Roman" w:cs="Times New Roman"/>
          <w:sz w:val="24"/>
          <w:szCs w:val="24"/>
          <w:lang w:val="x-none" w:eastAsia="ar-SA"/>
        </w:rPr>
        <w:t xml:space="preserve">О внесении изменений в Постановление Администрации Курчатовского района Курской области от </w:t>
      </w:r>
      <w:r w:rsidRPr="00E1187F">
        <w:rPr>
          <w:rFonts w:ascii="Times New Roman" w:eastAsia="Times New Roman" w:hAnsi="Times New Roman" w:cs="Times New Roman"/>
          <w:sz w:val="24"/>
          <w:szCs w:val="24"/>
          <w:lang w:eastAsia="ar-SA"/>
        </w:rPr>
        <w:t>31</w:t>
      </w:r>
      <w:r w:rsidRPr="00E1187F">
        <w:rPr>
          <w:rFonts w:ascii="Times New Roman" w:eastAsia="Times New Roman" w:hAnsi="Times New Roman" w:cs="Times New Roman"/>
          <w:sz w:val="24"/>
          <w:szCs w:val="24"/>
          <w:lang w:val="x-none" w:eastAsia="ar-SA"/>
        </w:rPr>
        <w:t>.</w:t>
      </w:r>
      <w:r w:rsidRPr="00E1187F">
        <w:rPr>
          <w:rFonts w:ascii="Times New Roman" w:eastAsia="Times New Roman" w:hAnsi="Times New Roman" w:cs="Times New Roman"/>
          <w:sz w:val="24"/>
          <w:szCs w:val="24"/>
          <w:lang w:eastAsia="ar-SA"/>
        </w:rPr>
        <w:t>08</w:t>
      </w:r>
      <w:r w:rsidRPr="00E1187F">
        <w:rPr>
          <w:rFonts w:ascii="Times New Roman" w:eastAsia="Times New Roman" w:hAnsi="Times New Roman" w:cs="Times New Roman"/>
          <w:sz w:val="24"/>
          <w:szCs w:val="24"/>
          <w:lang w:val="x-none" w:eastAsia="ar-SA"/>
        </w:rPr>
        <w:t>.201</w:t>
      </w:r>
      <w:r w:rsidRPr="00E1187F">
        <w:rPr>
          <w:rFonts w:ascii="Times New Roman" w:eastAsia="Times New Roman" w:hAnsi="Times New Roman" w:cs="Times New Roman"/>
          <w:sz w:val="24"/>
          <w:szCs w:val="24"/>
          <w:lang w:eastAsia="ar-SA"/>
        </w:rPr>
        <w:t xml:space="preserve">8 </w:t>
      </w:r>
      <w:r w:rsidRPr="00E1187F">
        <w:rPr>
          <w:rFonts w:ascii="Times New Roman" w:eastAsia="Times New Roman" w:hAnsi="Times New Roman" w:cs="Times New Roman"/>
          <w:sz w:val="24"/>
          <w:szCs w:val="24"/>
          <w:lang w:val="x-none" w:eastAsia="ar-SA"/>
        </w:rPr>
        <w:t>г. №</w:t>
      </w:r>
      <w:r w:rsidRPr="00E1187F">
        <w:rPr>
          <w:rFonts w:ascii="Times New Roman" w:eastAsia="Times New Roman" w:hAnsi="Times New Roman" w:cs="Times New Roman"/>
          <w:sz w:val="24"/>
          <w:szCs w:val="24"/>
          <w:lang w:eastAsia="ar-SA"/>
        </w:rPr>
        <w:t xml:space="preserve"> 822 </w:t>
      </w:r>
      <w:r w:rsidRPr="00E1187F">
        <w:rPr>
          <w:rFonts w:ascii="Times New Roman" w:eastAsia="Times New Roman" w:hAnsi="Times New Roman" w:cs="Times New Roman"/>
          <w:sz w:val="24"/>
          <w:szCs w:val="24"/>
          <w:lang w:val="x-none" w:eastAsia="ar-SA"/>
        </w:rPr>
        <w:t>«Об утверждении муниципальной программы Курчатовского района Курской области</w:t>
      </w:r>
      <w:r w:rsidRPr="00E1187F">
        <w:rPr>
          <w:rFonts w:ascii="Times New Roman" w:eastAsia="Times New Roman" w:hAnsi="Times New Roman" w:cs="Times New Roman"/>
          <w:sz w:val="24"/>
          <w:szCs w:val="24"/>
          <w:lang w:eastAsia="ar-SA"/>
        </w:rPr>
        <w:t xml:space="preserve"> </w:t>
      </w:r>
      <w:r w:rsidRPr="00E1187F">
        <w:rPr>
          <w:rFonts w:ascii="Times New Roman" w:eastAsia="Times New Roman" w:hAnsi="Times New Roman" w:cs="Times New Roman"/>
          <w:bCs/>
          <w:sz w:val="24"/>
          <w:szCs w:val="24"/>
          <w:lang w:val="x-none"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p w:rsidR="00E1187F" w:rsidRPr="00E1187F" w:rsidRDefault="00E1187F" w:rsidP="00E1187F">
      <w:pPr>
        <w:suppressAutoHyphens/>
        <w:jc w:val="both"/>
        <w:rPr>
          <w:rFonts w:ascii="Times New Roman" w:eastAsia="Times New Roman" w:hAnsi="Times New Roman" w:cs="Times New Roman"/>
          <w:sz w:val="24"/>
          <w:szCs w:val="24"/>
          <w:lang w:eastAsia="ar-SA"/>
        </w:rPr>
      </w:pPr>
    </w:p>
    <w:p w:rsidR="00462AC0" w:rsidRPr="00462AC0" w:rsidRDefault="00220689" w:rsidP="00462AC0">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В соответствии с Решением Представительного Собрания Курчатовского района Курской области от 12.12.2022 года № 311-</w:t>
      </w:r>
      <w:r>
        <w:rPr>
          <w:rFonts w:ascii="Times New Roman" w:eastAsia="Times New Roman" w:hAnsi="Times New Roman"/>
          <w:bCs/>
          <w:sz w:val="24"/>
          <w:szCs w:val="24"/>
          <w:lang w:val="en-US" w:eastAsia="ru-RU"/>
        </w:rPr>
        <w:t>IV</w:t>
      </w:r>
      <w:r>
        <w:rPr>
          <w:rFonts w:ascii="Times New Roman" w:eastAsia="Times New Roman" w:hAnsi="Times New Roman"/>
          <w:bCs/>
          <w:sz w:val="24"/>
          <w:szCs w:val="24"/>
          <w:lang w:eastAsia="ru-RU"/>
        </w:rPr>
        <w:t xml:space="preserve"> «О бюджете муниципального района «Курчатовский район» Курской области на 2023 год и на плановый период 2024 и 2025 годов», </w:t>
      </w:r>
      <w:r w:rsidR="00462AC0" w:rsidRPr="00462AC0">
        <w:rPr>
          <w:rFonts w:ascii="Times New Roman" w:eastAsia="Times New Roman" w:hAnsi="Times New Roman" w:cs="Times New Roman"/>
          <w:bCs/>
          <w:sz w:val="24"/>
          <w:szCs w:val="24"/>
          <w:lang w:eastAsia="ru-RU"/>
        </w:rPr>
        <w:t>а также ст.43 Федерального Закона от 06.10.2003г. № 131-ФЗ «Об общих принципах организации местного самоуправления в Российской Федерации», Администрация Курчатовского района Курской области,</w:t>
      </w:r>
    </w:p>
    <w:p w:rsidR="00E1187F" w:rsidRPr="00E1187F" w:rsidRDefault="00E1187F" w:rsidP="00E1187F">
      <w:pPr>
        <w:suppressAutoHyphens/>
        <w:jc w:val="both"/>
        <w:rPr>
          <w:rFonts w:ascii="Times New Roman" w:eastAsia="Times New Roman" w:hAnsi="Times New Roman" w:cs="Times New Roman"/>
          <w:sz w:val="24"/>
          <w:szCs w:val="24"/>
          <w:lang w:eastAsia="ar-SA"/>
        </w:rPr>
      </w:pPr>
    </w:p>
    <w:p w:rsid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ПОСТАНОВЛЯЕТ:</w:t>
      </w:r>
    </w:p>
    <w:p w:rsidR="001A2AD0" w:rsidRPr="00E1187F" w:rsidRDefault="001A2AD0" w:rsidP="00E1187F">
      <w:pPr>
        <w:suppressAutoHyphens/>
        <w:ind w:firstLine="708"/>
        <w:jc w:val="both"/>
        <w:rPr>
          <w:rFonts w:ascii="Times New Roman" w:eastAsia="Times New Roman" w:hAnsi="Times New Roman" w:cs="Times New Roman"/>
          <w:sz w:val="24"/>
          <w:szCs w:val="24"/>
          <w:lang w:eastAsia="ar-SA"/>
        </w:rPr>
      </w:pPr>
    </w:p>
    <w:p w:rsidR="00E1187F" w:rsidRPr="00E1187F" w:rsidRDefault="00E1187F" w:rsidP="00162B43">
      <w:pPr>
        <w:numPr>
          <w:ilvl w:val="0"/>
          <w:numId w:val="16"/>
        </w:numPr>
        <w:suppressAutoHyphens/>
        <w:ind w:left="0" w:firstLine="709"/>
        <w:jc w:val="both"/>
        <w:rPr>
          <w:rFonts w:ascii="Times New Roman" w:eastAsia="Times New Roman" w:hAnsi="Times New Roman" w:cs="Times New Roman"/>
          <w:bCs/>
          <w:sz w:val="24"/>
          <w:szCs w:val="24"/>
          <w:lang w:val="x-none" w:eastAsia="ar-SA"/>
        </w:rPr>
      </w:pPr>
      <w:r w:rsidRPr="00E1187F">
        <w:rPr>
          <w:rFonts w:ascii="Times New Roman" w:eastAsia="Times New Roman" w:hAnsi="Times New Roman" w:cs="Times New Roman"/>
          <w:bCs/>
          <w:sz w:val="24"/>
          <w:szCs w:val="24"/>
          <w:lang w:val="x-none" w:eastAsia="ar-SA"/>
        </w:rPr>
        <w:t xml:space="preserve">Приложение к постановлению Администрации Курчатовского района Курской области от </w:t>
      </w:r>
      <w:r w:rsidRPr="00E1187F">
        <w:rPr>
          <w:rFonts w:ascii="Times New Roman" w:eastAsia="Times New Roman" w:hAnsi="Times New Roman" w:cs="Times New Roman"/>
          <w:sz w:val="24"/>
          <w:szCs w:val="24"/>
          <w:lang w:eastAsia="ar-SA"/>
        </w:rPr>
        <w:t>31</w:t>
      </w:r>
      <w:r w:rsidRPr="00E1187F">
        <w:rPr>
          <w:rFonts w:ascii="Times New Roman" w:eastAsia="Times New Roman" w:hAnsi="Times New Roman" w:cs="Times New Roman"/>
          <w:sz w:val="24"/>
          <w:szCs w:val="24"/>
          <w:lang w:val="x-none" w:eastAsia="ar-SA"/>
        </w:rPr>
        <w:t>.</w:t>
      </w:r>
      <w:r w:rsidRPr="00E1187F">
        <w:rPr>
          <w:rFonts w:ascii="Times New Roman" w:eastAsia="Times New Roman" w:hAnsi="Times New Roman" w:cs="Times New Roman"/>
          <w:sz w:val="24"/>
          <w:szCs w:val="24"/>
          <w:lang w:eastAsia="ar-SA"/>
        </w:rPr>
        <w:t>08</w:t>
      </w:r>
      <w:r w:rsidRPr="00E1187F">
        <w:rPr>
          <w:rFonts w:ascii="Times New Roman" w:eastAsia="Times New Roman" w:hAnsi="Times New Roman" w:cs="Times New Roman"/>
          <w:sz w:val="24"/>
          <w:szCs w:val="24"/>
          <w:lang w:val="x-none" w:eastAsia="ar-SA"/>
        </w:rPr>
        <w:t>.201</w:t>
      </w:r>
      <w:r w:rsidRPr="00E1187F">
        <w:rPr>
          <w:rFonts w:ascii="Times New Roman" w:eastAsia="Times New Roman" w:hAnsi="Times New Roman" w:cs="Times New Roman"/>
          <w:sz w:val="24"/>
          <w:szCs w:val="24"/>
          <w:lang w:eastAsia="ar-SA"/>
        </w:rPr>
        <w:t xml:space="preserve">8 </w:t>
      </w:r>
      <w:r w:rsidRPr="00E1187F">
        <w:rPr>
          <w:rFonts w:ascii="Times New Roman" w:eastAsia="Times New Roman" w:hAnsi="Times New Roman" w:cs="Times New Roman"/>
          <w:sz w:val="24"/>
          <w:szCs w:val="24"/>
          <w:lang w:val="x-none" w:eastAsia="ar-SA"/>
        </w:rPr>
        <w:t>г. №</w:t>
      </w:r>
      <w:r w:rsidRPr="00E1187F">
        <w:rPr>
          <w:rFonts w:ascii="Times New Roman" w:eastAsia="Times New Roman" w:hAnsi="Times New Roman" w:cs="Times New Roman"/>
          <w:sz w:val="24"/>
          <w:szCs w:val="24"/>
          <w:lang w:eastAsia="ar-SA"/>
        </w:rPr>
        <w:t xml:space="preserve"> 822</w:t>
      </w:r>
      <w:r w:rsidRPr="00E1187F">
        <w:rPr>
          <w:rFonts w:ascii="Times New Roman" w:eastAsia="Times New Roman" w:hAnsi="Times New Roman" w:cs="Times New Roman"/>
          <w:sz w:val="24"/>
          <w:szCs w:val="24"/>
          <w:lang w:val="x-none" w:eastAsia="ar-SA"/>
        </w:rPr>
        <w:t xml:space="preserve"> «Об утверждении муниципальной программы Курчатовского района Курской области </w:t>
      </w:r>
      <w:r w:rsidRPr="00E1187F">
        <w:rPr>
          <w:rFonts w:ascii="Times New Roman" w:eastAsia="Times New Roman" w:hAnsi="Times New Roman" w:cs="Times New Roman"/>
          <w:bCs/>
          <w:sz w:val="24"/>
          <w:szCs w:val="24"/>
          <w:lang w:val="x-none"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 изложить в следующ</w:t>
      </w:r>
      <w:r w:rsidRPr="00E1187F">
        <w:rPr>
          <w:rFonts w:ascii="Times New Roman" w:eastAsia="Times New Roman" w:hAnsi="Times New Roman" w:cs="Times New Roman"/>
          <w:bCs/>
          <w:sz w:val="24"/>
          <w:szCs w:val="24"/>
          <w:lang w:eastAsia="ar-SA"/>
        </w:rPr>
        <w:t>ей</w:t>
      </w:r>
      <w:r w:rsidRPr="00E1187F">
        <w:rPr>
          <w:rFonts w:ascii="Times New Roman" w:eastAsia="Times New Roman" w:hAnsi="Times New Roman" w:cs="Times New Roman"/>
          <w:bCs/>
          <w:sz w:val="24"/>
          <w:szCs w:val="24"/>
          <w:lang w:val="x-none" w:eastAsia="ar-SA"/>
        </w:rPr>
        <w:t xml:space="preserve"> редакции (Приложение).</w:t>
      </w:r>
    </w:p>
    <w:p w:rsidR="00E1187F" w:rsidRPr="00E1187F" w:rsidRDefault="00E1187F" w:rsidP="00162B43">
      <w:pPr>
        <w:numPr>
          <w:ilvl w:val="0"/>
          <w:numId w:val="16"/>
        </w:numPr>
        <w:suppressAutoHyphens/>
        <w:ind w:left="0" w:firstLine="709"/>
        <w:jc w:val="both"/>
        <w:rPr>
          <w:rFonts w:ascii="Times New Roman" w:eastAsia="Times New Roman" w:hAnsi="Times New Roman" w:cs="Times New Roman"/>
          <w:bCs/>
          <w:sz w:val="24"/>
          <w:szCs w:val="24"/>
          <w:lang w:val="x-none" w:eastAsia="ar-SA"/>
        </w:rPr>
      </w:pPr>
      <w:r w:rsidRPr="00E1187F">
        <w:rPr>
          <w:rFonts w:ascii="Times New Roman" w:eastAsia="Times New Roman" w:hAnsi="Times New Roman" w:cs="Times New Roman"/>
          <w:bCs/>
          <w:sz w:val="24"/>
          <w:szCs w:val="24"/>
          <w:lang w:eastAsia="ar-SA"/>
        </w:rPr>
        <w:t xml:space="preserve">Постановление Администрации Курчатовского района Курской области от </w:t>
      </w:r>
      <w:r w:rsidR="00220689">
        <w:rPr>
          <w:rFonts w:ascii="Times New Roman" w:eastAsia="Times New Roman" w:hAnsi="Times New Roman" w:cs="Times New Roman"/>
          <w:bCs/>
          <w:sz w:val="24"/>
          <w:szCs w:val="24"/>
          <w:lang w:eastAsia="ar-SA"/>
        </w:rPr>
        <w:t>27.10.</w:t>
      </w:r>
      <w:r w:rsidR="00462AC0">
        <w:rPr>
          <w:rFonts w:ascii="Times New Roman" w:eastAsia="Times New Roman" w:hAnsi="Times New Roman" w:cs="Times New Roman"/>
          <w:bCs/>
          <w:sz w:val="24"/>
          <w:szCs w:val="24"/>
          <w:lang w:eastAsia="ar-SA"/>
        </w:rPr>
        <w:t>2022</w:t>
      </w:r>
      <w:r w:rsidR="00B53560" w:rsidRPr="00B53560">
        <w:rPr>
          <w:rFonts w:ascii="Times New Roman" w:eastAsia="Times New Roman" w:hAnsi="Times New Roman" w:cs="Times New Roman"/>
          <w:bCs/>
          <w:sz w:val="24"/>
          <w:szCs w:val="24"/>
          <w:lang w:eastAsia="ar-SA"/>
        </w:rPr>
        <w:t>г.</w:t>
      </w:r>
      <w:r w:rsidR="00B53560">
        <w:rPr>
          <w:rFonts w:ascii="Times New Roman" w:eastAsia="Times New Roman" w:hAnsi="Times New Roman" w:cs="Times New Roman"/>
          <w:bCs/>
          <w:sz w:val="24"/>
          <w:szCs w:val="24"/>
          <w:lang w:eastAsia="ar-SA"/>
        </w:rPr>
        <w:t xml:space="preserve"> № </w:t>
      </w:r>
      <w:r w:rsidR="00220689">
        <w:rPr>
          <w:rFonts w:ascii="Times New Roman" w:eastAsia="Times New Roman" w:hAnsi="Times New Roman" w:cs="Times New Roman"/>
          <w:bCs/>
          <w:sz w:val="24"/>
          <w:szCs w:val="24"/>
          <w:lang w:eastAsia="ar-SA"/>
        </w:rPr>
        <w:t>815</w:t>
      </w:r>
      <w:r w:rsidR="00B53560" w:rsidRPr="00B53560">
        <w:rPr>
          <w:rFonts w:ascii="Times New Roman" w:eastAsia="Times New Roman" w:hAnsi="Times New Roman" w:cs="Times New Roman"/>
          <w:bCs/>
          <w:sz w:val="24"/>
          <w:szCs w:val="24"/>
          <w:lang w:eastAsia="ar-SA"/>
        </w:rPr>
        <w:t xml:space="preserve"> </w:t>
      </w:r>
      <w:r w:rsidRPr="00E1187F">
        <w:rPr>
          <w:rFonts w:ascii="Times New Roman" w:eastAsia="Times New Roman" w:hAnsi="Times New Roman" w:cs="Times New Roman"/>
          <w:bCs/>
          <w:sz w:val="24"/>
          <w:szCs w:val="24"/>
          <w:lang w:eastAsia="ar-SA"/>
        </w:rPr>
        <w:t>«О внесении изменений в постановление Администрации Курчатовского района Курской области от 31.08.2018 г. № 822 «Об утверждении муниципальной программы Курчатовского района Курской области Курской области «Развитие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 отменить.</w:t>
      </w:r>
    </w:p>
    <w:p w:rsidR="00E1187F" w:rsidRPr="00E1187F" w:rsidRDefault="00E1187F" w:rsidP="00162B43">
      <w:pPr>
        <w:numPr>
          <w:ilvl w:val="0"/>
          <w:numId w:val="16"/>
        </w:numPr>
        <w:suppressAutoHyphens/>
        <w:ind w:left="0" w:firstLine="709"/>
        <w:jc w:val="both"/>
        <w:rPr>
          <w:rFonts w:ascii="Times New Roman" w:eastAsia="Times New Roman" w:hAnsi="Times New Roman" w:cs="Times New Roman"/>
          <w:bCs/>
          <w:sz w:val="24"/>
          <w:szCs w:val="24"/>
          <w:lang w:val="x-none" w:eastAsia="ar-SA"/>
        </w:rPr>
      </w:pPr>
      <w:r w:rsidRPr="00E1187F">
        <w:rPr>
          <w:rFonts w:ascii="Times New Roman" w:eastAsia="Times New Roman" w:hAnsi="Times New Roman" w:cs="Times New Roman"/>
          <w:bCs/>
          <w:sz w:val="24"/>
          <w:szCs w:val="24"/>
          <w:lang w:eastAsia="ar-SA"/>
        </w:rPr>
        <w:t>Управлению делами Администрации Курчатовского района Курской области (Я.Ф. Грязнова) обеспечить размещение настоящего постановления на официальном сайте муниципального района «Курчатовский район» Курской области в сети «Интернет».</w:t>
      </w:r>
    </w:p>
    <w:p w:rsidR="00162B43" w:rsidRPr="00AC672C" w:rsidRDefault="00E1187F" w:rsidP="00C32F3C">
      <w:pPr>
        <w:numPr>
          <w:ilvl w:val="0"/>
          <w:numId w:val="16"/>
        </w:numPr>
        <w:suppressAutoHyphens/>
        <w:ind w:left="0" w:firstLine="709"/>
        <w:jc w:val="both"/>
        <w:rPr>
          <w:rFonts w:ascii="Times New Roman" w:eastAsia="Times New Roman" w:hAnsi="Times New Roman" w:cs="Times New Roman"/>
          <w:bCs/>
          <w:sz w:val="24"/>
          <w:szCs w:val="24"/>
          <w:lang w:val="x-none" w:eastAsia="ar-SA"/>
        </w:rPr>
      </w:pPr>
      <w:r w:rsidRPr="00E1187F">
        <w:rPr>
          <w:rFonts w:ascii="Times New Roman" w:eastAsia="Times New Roman" w:hAnsi="Times New Roman" w:cs="Times New Roman"/>
          <w:bCs/>
          <w:sz w:val="24"/>
          <w:szCs w:val="24"/>
          <w:lang w:eastAsia="ar-SA"/>
        </w:rPr>
        <w:t>Постановление вступает в силу со дня официального опубликования.</w:t>
      </w:r>
    </w:p>
    <w:p w:rsidR="00AC672C" w:rsidRPr="00C32F3C" w:rsidRDefault="00AC672C" w:rsidP="00AC672C">
      <w:pPr>
        <w:suppressAutoHyphens/>
        <w:ind w:left="709"/>
        <w:jc w:val="both"/>
        <w:rPr>
          <w:rFonts w:ascii="Times New Roman" w:eastAsia="Times New Roman" w:hAnsi="Times New Roman" w:cs="Times New Roman"/>
          <w:bCs/>
          <w:sz w:val="24"/>
          <w:szCs w:val="24"/>
          <w:lang w:val="x-none" w:eastAsia="ar-SA"/>
        </w:rPr>
      </w:pPr>
    </w:p>
    <w:p w:rsidR="00E1187F" w:rsidRDefault="00E1187F" w:rsidP="00162B43">
      <w:pPr>
        <w:suppressAutoHyphens/>
        <w:jc w:val="both"/>
        <w:rPr>
          <w:rFonts w:ascii="Times New Roman" w:eastAsia="Times New Roman" w:hAnsi="Times New Roman" w:cs="Times New Roman"/>
          <w:bCs/>
          <w:sz w:val="24"/>
          <w:szCs w:val="24"/>
          <w:lang w:eastAsia="ar-SA"/>
        </w:rPr>
      </w:pPr>
    </w:p>
    <w:p w:rsidR="006F39C7" w:rsidRPr="00E1187F" w:rsidRDefault="006F39C7" w:rsidP="00162B43">
      <w:pPr>
        <w:suppressAutoHyphens/>
        <w:jc w:val="both"/>
        <w:rPr>
          <w:rFonts w:ascii="Times New Roman" w:eastAsia="Times New Roman" w:hAnsi="Times New Roman" w:cs="Times New Roman"/>
          <w:bCs/>
          <w:sz w:val="24"/>
          <w:szCs w:val="24"/>
          <w:lang w:eastAsia="ar-SA"/>
        </w:rPr>
      </w:pPr>
    </w:p>
    <w:p w:rsidR="00E1187F" w:rsidRPr="00E1187F" w:rsidRDefault="006F39C7" w:rsidP="00E1187F">
      <w:pPr>
        <w:suppressAutoHyphens/>
        <w:jc w:val="lef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 о. Главы</w:t>
      </w:r>
      <w:r w:rsidR="00E1187F" w:rsidRPr="00E1187F">
        <w:rPr>
          <w:rFonts w:ascii="Times New Roman" w:eastAsia="Times New Roman" w:hAnsi="Times New Roman" w:cs="Times New Roman"/>
          <w:sz w:val="24"/>
          <w:szCs w:val="24"/>
          <w:lang w:eastAsia="ar-SA"/>
        </w:rPr>
        <w:t xml:space="preserve"> района                                                                              </w:t>
      </w:r>
      <w:r>
        <w:rPr>
          <w:rFonts w:ascii="Times New Roman" w:eastAsia="Times New Roman" w:hAnsi="Times New Roman" w:cs="Times New Roman"/>
          <w:sz w:val="24"/>
          <w:szCs w:val="24"/>
          <w:lang w:eastAsia="ar-SA"/>
        </w:rPr>
        <w:t xml:space="preserve">                      </w:t>
      </w:r>
      <w:r w:rsidR="00E1187F" w:rsidRPr="00E118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Л.Н. Семилетова</w:t>
      </w:r>
    </w:p>
    <w:p w:rsidR="00E1187F" w:rsidRPr="00E1187F" w:rsidRDefault="00E1187F" w:rsidP="00E1187F">
      <w:pPr>
        <w:pageBreakBefore/>
        <w:suppressAutoHyphens/>
        <w:ind w:left="5664"/>
        <w:jc w:val="both"/>
        <w:rPr>
          <w:rFonts w:ascii="Times New Roman" w:eastAsia="Times New Roman" w:hAnsi="Times New Roman" w:cs="Times New Roman"/>
          <w:b/>
          <w:sz w:val="20"/>
          <w:szCs w:val="20"/>
          <w:lang w:eastAsia="ar-SA"/>
        </w:rPr>
      </w:pPr>
      <w:r w:rsidRPr="00E1187F">
        <w:rPr>
          <w:rFonts w:ascii="Times New Roman" w:eastAsia="Times New Roman" w:hAnsi="Times New Roman" w:cs="Times New Roman"/>
          <w:b/>
          <w:sz w:val="20"/>
          <w:szCs w:val="20"/>
          <w:lang w:eastAsia="ar-SA"/>
        </w:rPr>
        <w:lastRenderedPageBreak/>
        <w:t>Приложение</w:t>
      </w:r>
    </w:p>
    <w:p w:rsidR="00E1187F" w:rsidRPr="00E1187F" w:rsidRDefault="00E1187F" w:rsidP="00E1187F">
      <w:pPr>
        <w:suppressAutoHyphens/>
        <w:ind w:left="5664"/>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к постановлению Администрации </w:t>
      </w:r>
    </w:p>
    <w:p w:rsidR="00E1187F" w:rsidRPr="00E1187F" w:rsidRDefault="00E1187F" w:rsidP="00E1187F">
      <w:pPr>
        <w:suppressAutoHyphens/>
        <w:ind w:left="5664"/>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Курчатовского района Курской области</w:t>
      </w:r>
    </w:p>
    <w:p w:rsidR="00E1187F" w:rsidRPr="00220689" w:rsidRDefault="0078767D" w:rsidP="00E01F05">
      <w:pPr>
        <w:suppressAutoHyphens/>
        <w:ind w:left="5664"/>
        <w:jc w:val="both"/>
        <w:rPr>
          <w:rFonts w:ascii="Times New Roman" w:eastAsia="Times New Roman" w:hAnsi="Times New Roman" w:cs="Times New Roman"/>
          <w:b/>
          <w:sz w:val="20"/>
          <w:szCs w:val="20"/>
          <w:lang w:eastAsia="ar-SA"/>
        </w:rPr>
      </w:pPr>
      <w:r w:rsidRPr="00E1187F">
        <w:rPr>
          <w:rFonts w:ascii="Times New Roman" w:eastAsia="Times New Roman" w:hAnsi="Times New Roman" w:cs="Times New Roman"/>
          <w:bCs/>
          <w:sz w:val="20"/>
          <w:szCs w:val="20"/>
          <w:lang w:eastAsia="ar-SA"/>
        </w:rPr>
        <w:t>о</w:t>
      </w:r>
      <w:r>
        <w:rPr>
          <w:rFonts w:ascii="Times New Roman" w:eastAsia="Times New Roman" w:hAnsi="Times New Roman" w:cs="Times New Roman"/>
          <w:bCs/>
          <w:sz w:val="20"/>
          <w:szCs w:val="20"/>
          <w:lang w:eastAsia="ar-SA"/>
        </w:rPr>
        <w:t xml:space="preserve">т </w:t>
      </w:r>
      <w:r>
        <w:rPr>
          <w:rFonts w:ascii="Times New Roman" w:eastAsia="Times New Roman" w:hAnsi="Times New Roman" w:cs="Times New Roman"/>
          <w:bCs/>
          <w:sz w:val="20"/>
          <w:szCs w:val="20"/>
          <w:u w:val="single"/>
          <w:lang w:eastAsia="ar-SA"/>
        </w:rPr>
        <w:t>03.03.2023г.</w:t>
      </w:r>
      <w:r w:rsidR="00D85C78">
        <w:rPr>
          <w:rFonts w:ascii="Times New Roman" w:eastAsia="Times New Roman" w:hAnsi="Times New Roman" w:cs="Times New Roman"/>
          <w:bCs/>
          <w:sz w:val="20"/>
          <w:szCs w:val="20"/>
          <w:lang w:eastAsia="ar-SA"/>
        </w:rPr>
        <w:t xml:space="preserve"> № </w:t>
      </w:r>
      <w:r w:rsidRPr="0078767D">
        <w:rPr>
          <w:rFonts w:ascii="Times New Roman" w:eastAsia="Times New Roman" w:hAnsi="Times New Roman" w:cs="Times New Roman"/>
          <w:bCs/>
          <w:sz w:val="20"/>
          <w:szCs w:val="20"/>
          <w:u w:val="single"/>
          <w:lang w:eastAsia="ar-SA"/>
        </w:rPr>
        <w:t>198</w:t>
      </w:r>
    </w:p>
    <w:p w:rsidR="00E01F05" w:rsidRPr="00E01F05" w:rsidRDefault="00E01F05" w:rsidP="00E01F05">
      <w:pPr>
        <w:suppressAutoHyphens/>
        <w:ind w:left="5664"/>
        <w:jc w:val="both"/>
        <w:rPr>
          <w:rFonts w:ascii="Times New Roman" w:eastAsia="Times New Roman" w:hAnsi="Times New Roman" w:cs="Times New Roman"/>
          <w:b/>
          <w:sz w:val="20"/>
          <w:szCs w:val="20"/>
          <w:lang w:eastAsia="ar-SA"/>
        </w:rPr>
      </w:pPr>
    </w:p>
    <w:p w:rsidR="0055446A" w:rsidRPr="0055446A" w:rsidRDefault="0055446A" w:rsidP="0055446A">
      <w:pPr>
        <w:autoSpaceDE w:val="0"/>
        <w:autoSpaceDN w:val="0"/>
        <w:adjustRightInd w:val="0"/>
        <w:jc w:val="center"/>
        <w:rPr>
          <w:rFonts w:ascii="Times New Roman" w:eastAsia="Times New Roman" w:hAnsi="Times New Roman" w:cs="Times New Roman"/>
          <w:b/>
          <w:bCs/>
          <w:sz w:val="24"/>
          <w:szCs w:val="24"/>
          <w:lang w:eastAsia="ru-RU"/>
        </w:rPr>
      </w:pPr>
      <w:r w:rsidRPr="0055446A">
        <w:rPr>
          <w:rFonts w:ascii="Times New Roman" w:eastAsia="Times New Roman" w:hAnsi="Times New Roman" w:cs="Times New Roman"/>
          <w:b/>
          <w:bCs/>
          <w:sz w:val="24"/>
          <w:szCs w:val="24"/>
          <w:lang w:eastAsia="ru-RU"/>
        </w:rPr>
        <w:t xml:space="preserve">Муниципальная программа </w:t>
      </w:r>
    </w:p>
    <w:p w:rsidR="0055446A" w:rsidRPr="0055446A" w:rsidRDefault="0055446A" w:rsidP="0055446A">
      <w:pPr>
        <w:autoSpaceDE w:val="0"/>
        <w:autoSpaceDN w:val="0"/>
        <w:adjustRightInd w:val="0"/>
        <w:jc w:val="center"/>
        <w:rPr>
          <w:rFonts w:ascii="Times New Roman" w:eastAsia="Times New Roman" w:hAnsi="Times New Roman" w:cs="Times New Roman"/>
          <w:b/>
          <w:bCs/>
          <w:sz w:val="24"/>
          <w:szCs w:val="24"/>
          <w:lang w:eastAsia="ru-RU"/>
        </w:rPr>
      </w:pPr>
      <w:r w:rsidRPr="0055446A">
        <w:rPr>
          <w:rFonts w:ascii="Times New Roman" w:eastAsia="Times New Roman" w:hAnsi="Times New Roman" w:cs="Times New Roman"/>
          <w:b/>
          <w:bCs/>
          <w:sz w:val="24"/>
          <w:szCs w:val="24"/>
          <w:lang w:eastAsia="ru-RU"/>
        </w:rPr>
        <w:t>Курчатовского района Курской области</w:t>
      </w:r>
      <w:bookmarkStart w:id="0" w:name="_GoBack"/>
      <w:bookmarkEnd w:id="0"/>
    </w:p>
    <w:p w:rsidR="0055446A" w:rsidRPr="0055446A" w:rsidRDefault="0055446A" w:rsidP="008D52AE">
      <w:pPr>
        <w:autoSpaceDE w:val="0"/>
        <w:autoSpaceDN w:val="0"/>
        <w:adjustRightInd w:val="0"/>
        <w:jc w:val="center"/>
        <w:rPr>
          <w:rFonts w:ascii="Times New Roman" w:eastAsia="Times New Roman" w:hAnsi="Times New Roman" w:cs="Times New Roman"/>
          <w:b/>
          <w:bCs/>
          <w:sz w:val="24"/>
          <w:szCs w:val="24"/>
          <w:lang w:eastAsia="ru-RU"/>
        </w:rPr>
      </w:pPr>
      <w:r w:rsidRPr="0055446A">
        <w:rPr>
          <w:rFonts w:ascii="Times New Roman" w:eastAsia="Times New Roman" w:hAnsi="Times New Roman" w:cs="Times New Roman"/>
          <w:b/>
          <w:bCs/>
          <w:sz w:val="24"/>
          <w:szCs w:val="24"/>
          <w:lang w:eastAsia="ru-RU"/>
        </w:rPr>
        <w:t>«</w:t>
      </w:r>
      <w:r w:rsidR="008D52AE" w:rsidRPr="008D52AE">
        <w:rPr>
          <w:rFonts w:ascii="Times New Roman" w:eastAsia="Times New Roman" w:hAnsi="Times New Roman" w:cs="Times New Roman"/>
          <w:b/>
          <w:bCs/>
          <w:sz w:val="24"/>
          <w:szCs w:val="24"/>
          <w:lang w:val="x-none"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r w:rsidRPr="008D52AE">
        <w:rPr>
          <w:rFonts w:ascii="Times New Roman" w:eastAsia="Times New Roman" w:hAnsi="Times New Roman" w:cs="Times New Roman"/>
          <w:b/>
          <w:bCs/>
          <w:sz w:val="24"/>
          <w:szCs w:val="24"/>
          <w:lang w:eastAsia="ru-RU"/>
        </w:rPr>
        <w:t>»</w:t>
      </w:r>
      <w:r w:rsidRPr="0055446A">
        <w:rPr>
          <w:rFonts w:ascii="Times New Roman" w:eastAsia="Times New Roman" w:hAnsi="Times New Roman" w:cs="Times New Roman"/>
          <w:b/>
          <w:bCs/>
          <w:sz w:val="24"/>
          <w:szCs w:val="24"/>
          <w:lang w:eastAsia="ru-RU"/>
        </w:rPr>
        <w:t xml:space="preserve"> </w:t>
      </w:r>
    </w:p>
    <w:p w:rsidR="0055446A" w:rsidRPr="00E83A04" w:rsidRDefault="0055446A" w:rsidP="00E1187F">
      <w:pPr>
        <w:suppressAutoHyphens/>
        <w:autoSpaceDE w:val="0"/>
        <w:jc w:val="center"/>
        <w:rPr>
          <w:rFonts w:ascii="Times New Roman" w:eastAsia="Times New Roman" w:hAnsi="Times New Roman" w:cs="Times New Roman"/>
          <w:b/>
          <w:sz w:val="24"/>
          <w:szCs w:val="24"/>
          <w:lang w:eastAsia="ar-SA"/>
        </w:rPr>
      </w:pPr>
    </w:p>
    <w:p w:rsidR="00E1187F" w:rsidRPr="0055446A" w:rsidRDefault="00E1187F" w:rsidP="00E1187F">
      <w:pPr>
        <w:suppressAutoHyphens/>
        <w:autoSpaceDE w:val="0"/>
        <w:jc w:val="center"/>
        <w:rPr>
          <w:rFonts w:ascii="Times New Roman" w:eastAsia="Times New Roman" w:hAnsi="Times New Roman" w:cs="Times New Roman"/>
          <w:sz w:val="24"/>
          <w:szCs w:val="24"/>
          <w:lang w:eastAsia="ar-SA"/>
        </w:rPr>
      </w:pPr>
      <w:r w:rsidRPr="0055446A">
        <w:rPr>
          <w:rFonts w:ascii="Times New Roman" w:eastAsia="Times New Roman" w:hAnsi="Times New Roman" w:cs="Times New Roman"/>
          <w:sz w:val="24"/>
          <w:szCs w:val="24"/>
          <w:lang w:eastAsia="ar-SA"/>
        </w:rPr>
        <w:t>ПАСПОРТ</w:t>
      </w:r>
    </w:p>
    <w:p w:rsidR="00E1187F" w:rsidRPr="0055446A" w:rsidRDefault="00E1187F" w:rsidP="00E1187F">
      <w:pPr>
        <w:suppressAutoHyphens/>
        <w:autoSpaceDE w:val="0"/>
        <w:jc w:val="center"/>
        <w:rPr>
          <w:rFonts w:ascii="Times New Roman" w:eastAsia="Times New Roman" w:hAnsi="Times New Roman" w:cs="Times New Roman"/>
          <w:sz w:val="24"/>
          <w:szCs w:val="24"/>
          <w:lang w:eastAsia="ar-SA"/>
        </w:rPr>
      </w:pPr>
      <w:r w:rsidRPr="0055446A">
        <w:rPr>
          <w:rFonts w:ascii="Times New Roman" w:eastAsia="Times New Roman" w:hAnsi="Times New Roman" w:cs="Times New Roman"/>
          <w:sz w:val="24"/>
          <w:szCs w:val="24"/>
          <w:lang w:eastAsia="ar-SA"/>
        </w:rPr>
        <w:t>муниципальной программы Курчатовского района Курской области</w:t>
      </w:r>
    </w:p>
    <w:p w:rsidR="00E1187F" w:rsidRPr="0055446A" w:rsidRDefault="00E1187F" w:rsidP="00E1187F">
      <w:pPr>
        <w:suppressAutoHyphens/>
        <w:autoSpaceDE w:val="0"/>
        <w:jc w:val="center"/>
        <w:rPr>
          <w:rFonts w:ascii="Times New Roman" w:eastAsia="Times New Roman" w:hAnsi="Times New Roman" w:cs="Times New Roman"/>
          <w:sz w:val="24"/>
          <w:szCs w:val="24"/>
          <w:lang w:eastAsia="ar-SA"/>
        </w:rPr>
      </w:pPr>
      <w:r w:rsidRPr="0055446A">
        <w:rPr>
          <w:rFonts w:ascii="Times New Roman" w:eastAsia="Times New Roman" w:hAnsi="Times New Roman" w:cs="Times New Roman"/>
          <w:sz w:val="24"/>
          <w:szCs w:val="24"/>
          <w:lang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p w:rsidR="00E1187F" w:rsidRPr="0055446A" w:rsidRDefault="00E1187F" w:rsidP="00E1187F">
      <w:pPr>
        <w:suppressAutoHyphens/>
        <w:autoSpaceDE w:val="0"/>
        <w:jc w:val="center"/>
        <w:rPr>
          <w:rFonts w:ascii="Times New Roman" w:eastAsia="Times New Roman" w:hAnsi="Times New Roman" w:cs="Times New Roman"/>
          <w:sz w:val="24"/>
          <w:szCs w:val="24"/>
          <w:lang w:eastAsia="ar-SA"/>
        </w:rPr>
      </w:pPr>
      <w:r w:rsidRPr="0055446A">
        <w:rPr>
          <w:rFonts w:ascii="Times New Roman" w:eastAsia="Times New Roman" w:hAnsi="Times New Roman" w:cs="Times New Roman"/>
          <w:sz w:val="24"/>
          <w:szCs w:val="24"/>
          <w:lang w:eastAsia="ar-SA"/>
        </w:rPr>
        <w:t>(далее – Программа)</w:t>
      </w:r>
    </w:p>
    <w:p w:rsidR="00E1187F" w:rsidRPr="00E1187F" w:rsidRDefault="00E1187F" w:rsidP="00E1187F">
      <w:pPr>
        <w:suppressAutoHyphens/>
        <w:autoSpaceDE w:val="0"/>
        <w:jc w:val="center"/>
        <w:rPr>
          <w:rFonts w:ascii="Times New Roman" w:eastAsia="Times New Roman" w:hAnsi="Times New Roman" w:cs="Times New Roman"/>
          <w:b/>
          <w:sz w:val="24"/>
          <w:szCs w:val="24"/>
          <w:lang w:eastAsia="ar-SA"/>
        </w:rPr>
      </w:pPr>
    </w:p>
    <w:tbl>
      <w:tblPr>
        <w:tblW w:w="0" w:type="auto"/>
        <w:tblInd w:w="108" w:type="dxa"/>
        <w:tblLayout w:type="fixed"/>
        <w:tblLook w:val="0000" w:firstRow="0" w:lastRow="0" w:firstColumn="0" w:lastColumn="0" w:noHBand="0" w:noVBand="0"/>
      </w:tblPr>
      <w:tblGrid>
        <w:gridCol w:w="2234"/>
        <w:gridCol w:w="318"/>
        <w:gridCol w:w="7063"/>
      </w:tblGrid>
      <w:tr w:rsidR="00E1187F" w:rsidRPr="00E1187F" w:rsidTr="001C72F6">
        <w:trPr>
          <w:trHeight w:val="979"/>
        </w:trPr>
        <w:tc>
          <w:tcPr>
            <w:tcW w:w="2234"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Ответственный             исполнитель                Программы</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Соисполнители </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Программы</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tc>
        <w:tc>
          <w:tcPr>
            <w:tcW w:w="318"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Администрация Курчатовского района</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отсутствуют</w:t>
            </w:r>
          </w:p>
        </w:tc>
      </w:tr>
      <w:tr w:rsidR="00E1187F" w:rsidRPr="00E1187F" w:rsidTr="001C72F6">
        <w:trPr>
          <w:trHeight w:val="696"/>
        </w:trPr>
        <w:tc>
          <w:tcPr>
            <w:tcW w:w="2234" w:type="dxa"/>
            <w:shd w:val="clear" w:color="auto" w:fill="auto"/>
          </w:tcPr>
          <w:p w:rsidR="00E1187F" w:rsidRPr="006C6C4B" w:rsidRDefault="00E1187F" w:rsidP="00E1187F">
            <w:pPr>
              <w:suppressAutoHyphens/>
              <w:autoSpaceDE w:val="0"/>
              <w:jc w:val="left"/>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t>Участники             Программы</w:t>
            </w:r>
          </w:p>
        </w:tc>
        <w:tc>
          <w:tcPr>
            <w:tcW w:w="318" w:type="dxa"/>
            <w:shd w:val="clear" w:color="auto" w:fill="auto"/>
          </w:tcPr>
          <w:p w:rsidR="00E1187F" w:rsidRPr="006C6C4B" w:rsidRDefault="00E1187F" w:rsidP="00E1187F">
            <w:pPr>
              <w:suppressAutoHyphens/>
              <w:autoSpaceDE w:val="0"/>
              <w:jc w:val="left"/>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t>-</w:t>
            </w:r>
          </w:p>
        </w:tc>
        <w:tc>
          <w:tcPr>
            <w:tcW w:w="7063" w:type="dxa"/>
            <w:shd w:val="clear" w:color="auto" w:fill="auto"/>
          </w:tcPr>
          <w:p w:rsidR="00E1187F" w:rsidRPr="006C6C4B" w:rsidRDefault="00E1187F" w:rsidP="00E1187F">
            <w:pPr>
              <w:suppressAutoHyphens/>
              <w:autoSpaceDE w:val="0"/>
              <w:jc w:val="left"/>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t>Дорожно-эксплуатационные предприятия, автотранспортные предприятия</w:t>
            </w:r>
            <w:r w:rsidR="001A058C" w:rsidRPr="006C6C4B">
              <w:rPr>
                <w:rFonts w:ascii="Times New Roman" w:eastAsia="Times New Roman" w:hAnsi="Times New Roman" w:cs="Times New Roman"/>
                <w:sz w:val="24"/>
                <w:szCs w:val="24"/>
                <w:lang w:eastAsia="ar-SA"/>
              </w:rPr>
              <w:t xml:space="preserve">, </w:t>
            </w:r>
            <w:r w:rsidR="001A058C" w:rsidRPr="006C6C4B">
              <w:rPr>
                <w:rFonts w:ascii="Times New Roman" w:eastAsia="Times New Roman" w:hAnsi="Times New Roman" w:cs="Times New Roman"/>
                <w:color w:val="FF0000"/>
                <w:sz w:val="24"/>
                <w:szCs w:val="24"/>
                <w:lang w:eastAsia="ar-SA"/>
              </w:rPr>
              <w:t>проектные организации</w:t>
            </w:r>
          </w:p>
        </w:tc>
      </w:tr>
      <w:tr w:rsidR="00E1187F" w:rsidRPr="00E1187F" w:rsidTr="001C72F6">
        <w:trPr>
          <w:trHeight w:val="2152"/>
        </w:trPr>
        <w:tc>
          <w:tcPr>
            <w:tcW w:w="2234" w:type="dxa"/>
            <w:shd w:val="clear" w:color="auto" w:fill="auto"/>
          </w:tcPr>
          <w:p w:rsidR="00E1187F" w:rsidRPr="00A40468" w:rsidRDefault="00E1187F" w:rsidP="00E1187F">
            <w:pPr>
              <w:suppressAutoHyphens/>
              <w:autoSpaceDE w:val="0"/>
              <w:jc w:val="left"/>
              <w:rPr>
                <w:rFonts w:ascii="Times New Roman" w:eastAsia="Times New Roman" w:hAnsi="Times New Roman" w:cs="Times New Roman"/>
                <w:color w:val="FF0000"/>
                <w:sz w:val="24"/>
                <w:szCs w:val="24"/>
                <w:lang w:eastAsia="ar-SA"/>
              </w:rPr>
            </w:pPr>
            <w:r w:rsidRPr="006C6C4B">
              <w:rPr>
                <w:rFonts w:ascii="Times New Roman" w:eastAsia="Times New Roman" w:hAnsi="Times New Roman" w:cs="Times New Roman"/>
                <w:sz w:val="24"/>
                <w:szCs w:val="24"/>
                <w:lang w:eastAsia="ar-SA"/>
              </w:rPr>
              <w:t>Подпрограммы             Программы</w:t>
            </w:r>
          </w:p>
        </w:tc>
        <w:tc>
          <w:tcPr>
            <w:tcW w:w="318" w:type="dxa"/>
            <w:shd w:val="clear" w:color="auto" w:fill="auto"/>
          </w:tcPr>
          <w:p w:rsidR="00E1187F" w:rsidRPr="00A40468" w:rsidRDefault="00E1187F" w:rsidP="00E1187F">
            <w:pPr>
              <w:suppressAutoHyphens/>
              <w:autoSpaceDE w:val="0"/>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w:t>
            </w:r>
          </w:p>
        </w:tc>
        <w:tc>
          <w:tcPr>
            <w:tcW w:w="7063" w:type="dxa"/>
            <w:shd w:val="clear" w:color="auto" w:fill="auto"/>
          </w:tcPr>
          <w:p w:rsidR="00E1187F" w:rsidRPr="00A40468" w:rsidRDefault="00E1187F" w:rsidP="00E1187F">
            <w:pPr>
              <w:suppressAutoHyphens/>
              <w:autoSpaceDE w:val="0"/>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Подпрограмма 2 «Развитие сети автомобильных дорог муниципального района «Курчатовский район» Курской области и безопасности дорожного движения» </w:t>
            </w:r>
            <w:r w:rsidR="0033724E" w:rsidRPr="00A40468">
              <w:rPr>
                <w:rFonts w:ascii="Times New Roman" w:eastAsia="Times New Roman" w:hAnsi="Times New Roman" w:cs="Times New Roman"/>
                <w:color w:val="FF0000"/>
                <w:sz w:val="24"/>
                <w:szCs w:val="24"/>
                <w:lang w:eastAsia="ar-SA"/>
              </w:rPr>
              <w:t>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p w:rsidR="002910A2" w:rsidRPr="00A40468" w:rsidRDefault="00E1187F" w:rsidP="00E1187F">
            <w:pPr>
              <w:suppressAutoHyphens/>
              <w:autoSpaceDE w:val="0"/>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(далее – Подпрограмма 2); </w:t>
            </w:r>
          </w:p>
          <w:p w:rsidR="00E1187F" w:rsidRPr="00A40468" w:rsidRDefault="00E1187F" w:rsidP="00E1187F">
            <w:pPr>
              <w:suppressAutoHyphens/>
              <w:autoSpaceDE w:val="0"/>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Подпрограмма 4 «Повышение безопасности дорожного движения в муниципальном районе «Курчатовский район» Курской области»</w:t>
            </w:r>
          </w:p>
          <w:p w:rsidR="00E1187F" w:rsidRPr="00A40468" w:rsidRDefault="00E1187F" w:rsidP="00C37FEB">
            <w:pPr>
              <w:tabs>
                <w:tab w:val="center" w:pos="3423"/>
              </w:tabs>
              <w:suppressAutoHyphens/>
              <w:autoSpaceDE w:val="0"/>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(далее – Подпрограмма 4)</w:t>
            </w:r>
            <w:r w:rsidR="00C37FEB" w:rsidRPr="00A40468">
              <w:rPr>
                <w:rFonts w:ascii="Times New Roman" w:eastAsia="Times New Roman" w:hAnsi="Times New Roman" w:cs="Times New Roman"/>
                <w:color w:val="FF0000"/>
                <w:sz w:val="24"/>
                <w:szCs w:val="24"/>
                <w:lang w:eastAsia="ar-SA"/>
              </w:rPr>
              <w:tab/>
            </w:r>
          </w:p>
          <w:p w:rsidR="00C37FEB" w:rsidRPr="00A40468" w:rsidRDefault="00C37FEB" w:rsidP="00C37FEB">
            <w:pPr>
              <w:tabs>
                <w:tab w:val="center" w:pos="3423"/>
              </w:tabs>
              <w:suppressAutoHyphens/>
              <w:autoSpaceDE w:val="0"/>
              <w:jc w:val="both"/>
              <w:rPr>
                <w:rFonts w:ascii="Times New Roman" w:eastAsia="Times New Roman" w:hAnsi="Times New Roman" w:cs="Times New Roman"/>
                <w:color w:val="FF0000"/>
                <w:sz w:val="24"/>
                <w:szCs w:val="24"/>
                <w:lang w:eastAsia="ar-SA"/>
              </w:rPr>
            </w:pPr>
          </w:p>
        </w:tc>
      </w:tr>
      <w:tr w:rsidR="00E1187F" w:rsidRPr="00E1187F" w:rsidTr="001C72F6">
        <w:trPr>
          <w:trHeight w:val="1181"/>
        </w:trPr>
        <w:tc>
          <w:tcPr>
            <w:tcW w:w="2234"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Программно-целевые инструменты               Программы</w:t>
            </w:r>
          </w:p>
        </w:tc>
        <w:tc>
          <w:tcPr>
            <w:tcW w:w="318" w:type="dxa"/>
            <w:shd w:val="clear" w:color="auto" w:fill="auto"/>
          </w:tcPr>
          <w:p w:rsidR="00E1187F" w:rsidRPr="00E1187F" w:rsidRDefault="00E1187F" w:rsidP="00E1187F">
            <w:pPr>
              <w:suppressAutoHyphens/>
              <w:autoSpaceDE w:val="0"/>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отсутствуют</w:t>
            </w:r>
          </w:p>
        </w:tc>
      </w:tr>
      <w:tr w:rsidR="00E1187F" w:rsidRPr="00E1187F" w:rsidTr="001C72F6">
        <w:trPr>
          <w:trHeight w:val="2106"/>
        </w:trPr>
        <w:tc>
          <w:tcPr>
            <w:tcW w:w="2234"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Цели Программы</w:t>
            </w:r>
          </w:p>
        </w:tc>
        <w:tc>
          <w:tcPr>
            <w:tcW w:w="318" w:type="dxa"/>
            <w:shd w:val="clear" w:color="auto" w:fill="auto"/>
          </w:tcPr>
          <w:p w:rsidR="00E1187F" w:rsidRPr="00E1187F" w:rsidRDefault="00E1187F" w:rsidP="00E1187F">
            <w:pPr>
              <w:suppressAutoHyphens/>
              <w:autoSpaceDE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rsidR="00E1187F" w:rsidRPr="00E1187F" w:rsidRDefault="00E1187F" w:rsidP="00E1187F">
            <w:pPr>
              <w:tabs>
                <w:tab w:val="left" w:pos="423"/>
              </w:tabs>
              <w:suppressAutoHyphens/>
              <w:autoSpaceDE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E1187F" w:rsidRPr="00E1187F" w:rsidRDefault="00E1187F" w:rsidP="00E1187F">
            <w:pPr>
              <w:tabs>
                <w:tab w:val="left" w:pos="423"/>
              </w:tabs>
              <w:suppressAutoHyphens/>
              <w:autoSpaceDE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повышение доступности и качества услуг транспортного комплекса для населения;</w:t>
            </w:r>
          </w:p>
          <w:p w:rsidR="00E1187F" w:rsidRPr="00E1187F" w:rsidRDefault="00E1187F" w:rsidP="00E1187F">
            <w:pPr>
              <w:tabs>
                <w:tab w:val="left" w:pos="423"/>
              </w:tabs>
              <w:suppressAutoHyphens/>
              <w:autoSpaceDE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уменьшение количества погибших в дорожно-транспортных происшествиях. </w:t>
            </w:r>
          </w:p>
        </w:tc>
      </w:tr>
      <w:tr w:rsidR="00E1187F" w:rsidRPr="00E1187F" w:rsidTr="001C72F6">
        <w:trPr>
          <w:trHeight w:val="416"/>
        </w:trPr>
        <w:tc>
          <w:tcPr>
            <w:tcW w:w="2234"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Задачи Программы</w:t>
            </w:r>
          </w:p>
        </w:tc>
        <w:tc>
          <w:tcPr>
            <w:tcW w:w="318" w:type="dxa"/>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rsidR="00E1187F" w:rsidRPr="00E1187F" w:rsidRDefault="00E1187F" w:rsidP="00E1187F">
            <w:pPr>
              <w:keepLines/>
              <w:widowControl w:val="0"/>
              <w:tabs>
                <w:tab w:val="left" w:pos="423"/>
              </w:tabs>
              <w:suppressAutoHyphens/>
              <w:autoSpaceDE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созданию безопасных условий движения;</w:t>
            </w:r>
          </w:p>
          <w:p w:rsidR="00E1187F" w:rsidRPr="00E1187F" w:rsidRDefault="00E1187F" w:rsidP="00E1187F">
            <w:pPr>
              <w:keepLines/>
              <w:widowControl w:val="0"/>
              <w:tabs>
                <w:tab w:val="left" w:pos="423"/>
              </w:tabs>
              <w:suppressAutoHyphens/>
              <w:autoSpaceDE w:val="0"/>
              <w:jc w:val="both"/>
              <w:rPr>
                <w:rFonts w:ascii="Arial" w:eastAsia="Times New Roman" w:hAnsi="Arial" w:cs="Arial"/>
                <w:sz w:val="20"/>
                <w:szCs w:val="20"/>
                <w:lang w:eastAsia="ar-SA"/>
              </w:rPr>
            </w:pPr>
            <w:r w:rsidRPr="00E1187F">
              <w:rPr>
                <w:rFonts w:ascii="Times New Roman" w:eastAsia="Times New Roman" w:hAnsi="Times New Roman" w:cs="Times New Roman"/>
                <w:sz w:val="24"/>
                <w:szCs w:val="24"/>
                <w:lang w:eastAsia="ar-SA"/>
              </w:rPr>
              <w:t xml:space="preserve">удовлетворение потребностей населения Курчатовского района </w:t>
            </w:r>
            <w:r w:rsidRPr="00E1187F">
              <w:rPr>
                <w:rFonts w:ascii="Times New Roman" w:eastAsia="Times New Roman" w:hAnsi="Times New Roman" w:cs="Times New Roman"/>
                <w:sz w:val="24"/>
                <w:szCs w:val="24"/>
                <w:lang w:eastAsia="ar-SA"/>
              </w:rPr>
              <w:lastRenderedPageBreak/>
              <w:t>Курской области в безопасных и качественных пассажирских перевозках;</w:t>
            </w:r>
          </w:p>
          <w:p w:rsidR="00E1187F" w:rsidRDefault="00E1187F" w:rsidP="00E1187F">
            <w:pPr>
              <w:tabs>
                <w:tab w:val="left" w:pos="423"/>
              </w:tabs>
              <w:suppressAutoHyphens/>
              <w:jc w:val="both"/>
              <w:textAlignment w:val="baseline"/>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сокращение смертности от дорожно-транспортных происшествий.</w:t>
            </w:r>
          </w:p>
          <w:p w:rsidR="004636D9" w:rsidRPr="00E1187F" w:rsidRDefault="004636D9" w:rsidP="00E1187F">
            <w:pPr>
              <w:tabs>
                <w:tab w:val="left" w:pos="423"/>
              </w:tabs>
              <w:suppressAutoHyphens/>
              <w:jc w:val="both"/>
              <w:textAlignment w:val="baseline"/>
              <w:rPr>
                <w:rFonts w:ascii="Times New Roman" w:eastAsia="Times New Roman" w:hAnsi="Times New Roman" w:cs="Times New Roman"/>
                <w:sz w:val="24"/>
                <w:szCs w:val="24"/>
                <w:lang w:eastAsia="ar-SA"/>
              </w:rPr>
            </w:pPr>
          </w:p>
        </w:tc>
      </w:tr>
      <w:tr w:rsidR="00E1187F" w:rsidRPr="00E1187F" w:rsidTr="001C72F6">
        <w:trPr>
          <w:trHeight w:val="1697"/>
        </w:trPr>
        <w:tc>
          <w:tcPr>
            <w:tcW w:w="2234" w:type="dxa"/>
            <w:shd w:val="clear" w:color="auto" w:fill="auto"/>
          </w:tcPr>
          <w:p w:rsidR="00E1187F" w:rsidRPr="006C6C4B" w:rsidRDefault="00E1187F" w:rsidP="00657394">
            <w:pPr>
              <w:suppressAutoHyphens/>
              <w:autoSpaceDE w:val="0"/>
              <w:jc w:val="left"/>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lastRenderedPageBreak/>
              <w:t>Целевые индикаторы и показатели               Программы</w:t>
            </w:r>
          </w:p>
          <w:p w:rsidR="00E1187F" w:rsidRPr="00A40468" w:rsidRDefault="00E1187F" w:rsidP="00E1187F">
            <w:pPr>
              <w:suppressAutoHyphens/>
              <w:jc w:val="left"/>
              <w:rPr>
                <w:rFonts w:ascii="Times New Roman" w:eastAsia="Times New Roman" w:hAnsi="Times New Roman" w:cs="Times New Roman"/>
                <w:color w:val="FF0000"/>
                <w:sz w:val="24"/>
                <w:szCs w:val="24"/>
                <w:lang w:eastAsia="ar-SA"/>
              </w:rPr>
            </w:pPr>
          </w:p>
        </w:tc>
        <w:tc>
          <w:tcPr>
            <w:tcW w:w="318" w:type="dxa"/>
            <w:shd w:val="clear" w:color="auto" w:fill="auto"/>
          </w:tcPr>
          <w:p w:rsidR="00E1187F" w:rsidRPr="00A40468" w:rsidRDefault="00E1187F" w:rsidP="00E1187F">
            <w:pPr>
              <w:suppressAutoHyphens/>
              <w:jc w:val="left"/>
              <w:textAlignment w:val="top"/>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w:t>
            </w:r>
          </w:p>
        </w:tc>
        <w:tc>
          <w:tcPr>
            <w:tcW w:w="7063" w:type="dxa"/>
            <w:shd w:val="clear" w:color="auto" w:fill="auto"/>
          </w:tcPr>
          <w:p w:rsidR="00E1187F" w:rsidRPr="00A40468" w:rsidRDefault="00E1187F" w:rsidP="00E1187F">
            <w:pPr>
              <w:tabs>
                <w:tab w:val="left" w:pos="423"/>
              </w:tabs>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187F" w:rsidRPr="00A40468" w:rsidRDefault="00657394" w:rsidP="00E1187F">
            <w:pPr>
              <w:tabs>
                <w:tab w:val="left" w:pos="423"/>
              </w:tabs>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ч</w:t>
            </w:r>
            <w:r w:rsidR="00E1187F" w:rsidRPr="00A40468">
              <w:rPr>
                <w:rFonts w:ascii="Times New Roman" w:eastAsia="Times New Roman" w:hAnsi="Times New Roman" w:cs="Times New Roman"/>
                <w:color w:val="FF0000"/>
                <w:sz w:val="24"/>
                <w:szCs w:val="24"/>
                <w:lang w:eastAsia="ar-SA"/>
              </w:rPr>
              <w:t>исло погибших в дорожно-транспортных происшествиях.</w:t>
            </w:r>
          </w:p>
        </w:tc>
      </w:tr>
      <w:tr w:rsidR="00E1187F" w:rsidRPr="00E1187F" w:rsidTr="001C72F6">
        <w:trPr>
          <w:trHeight w:val="1033"/>
        </w:trPr>
        <w:tc>
          <w:tcPr>
            <w:tcW w:w="2234"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Этапы и сроки           реализации                  Программы</w:t>
            </w:r>
          </w:p>
        </w:tc>
        <w:tc>
          <w:tcPr>
            <w:tcW w:w="318" w:type="dxa"/>
            <w:shd w:val="clear" w:color="auto" w:fill="auto"/>
          </w:tcPr>
          <w:p w:rsidR="00E1187F" w:rsidRPr="00E1187F" w:rsidRDefault="00E1187F" w:rsidP="00E1187F">
            <w:pPr>
              <w:suppressAutoHyphens/>
              <w:autoSpaceDE w:val="0"/>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rsidR="00E1187F" w:rsidRPr="00E1187F" w:rsidRDefault="00E1187F" w:rsidP="00E1187F">
            <w:pPr>
              <w:suppressAutoHyphens/>
              <w:autoSpaceDE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срок реализации Программы 2019-2025 годы. </w:t>
            </w:r>
          </w:p>
          <w:p w:rsidR="00E1187F" w:rsidRPr="00E1187F" w:rsidRDefault="00E1187F" w:rsidP="00E1187F">
            <w:pPr>
              <w:suppressAutoHyphens/>
              <w:autoSpaceDE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Программа реализуется в 1 этап </w:t>
            </w:r>
          </w:p>
        </w:tc>
      </w:tr>
      <w:tr w:rsidR="00E1187F" w:rsidRPr="00E1187F" w:rsidTr="001C72F6">
        <w:trPr>
          <w:trHeight w:val="819"/>
        </w:trPr>
        <w:tc>
          <w:tcPr>
            <w:tcW w:w="2234"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Объемы бюджетных ассигнований              Программы</w:t>
            </w:r>
          </w:p>
        </w:tc>
        <w:tc>
          <w:tcPr>
            <w:tcW w:w="318" w:type="dxa"/>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финансирование программных мероприятий предусматривается за счет средств бюджета муниципального района «Курчатовский район» (в том числе дорожного фонда Курчатовского района Курской области).</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Общий объем финансовых средств на реализацию мероприятий муниципальной программы на весь период составляет </w:t>
            </w:r>
          </w:p>
          <w:p w:rsidR="00E1187F" w:rsidRPr="00A40468" w:rsidRDefault="00F711D5"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48 331 991,43</w:t>
            </w:r>
            <w:r w:rsidR="00E1187F" w:rsidRPr="00A40468">
              <w:rPr>
                <w:rFonts w:ascii="Times New Roman" w:eastAsia="Times New Roman" w:hAnsi="Times New Roman" w:cs="Times New Roman"/>
                <w:color w:val="FF0000"/>
                <w:sz w:val="24"/>
                <w:szCs w:val="24"/>
                <w:lang w:eastAsia="ar-SA"/>
              </w:rPr>
              <w:t xml:space="preserve"> рублей, из них:</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2019 год – 7 433 414,27 рублей;</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2020 год – </w:t>
            </w:r>
            <w:r w:rsidR="001C72F6" w:rsidRPr="00A40468">
              <w:rPr>
                <w:rFonts w:ascii="Times New Roman" w:eastAsia="Times New Roman" w:hAnsi="Times New Roman" w:cs="Times New Roman"/>
                <w:color w:val="FF0000"/>
                <w:sz w:val="24"/>
                <w:szCs w:val="24"/>
                <w:lang w:eastAsia="ar-SA"/>
              </w:rPr>
              <w:t>6 676 842,8</w:t>
            </w:r>
            <w:r w:rsidRPr="00A40468">
              <w:rPr>
                <w:rFonts w:ascii="Times New Roman" w:eastAsia="Times New Roman" w:hAnsi="Times New Roman" w:cs="Times New Roman"/>
                <w:color w:val="FF0000"/>
                <w:sz w:val="24"/>
                <w:szCs w:val="24"/>
                <w:lang w:eastAsia="ar-SA"/>
              </w:rPr>
              <w:t xml:space="preserve"> рублей;</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2021 год – </w:t>
            </w:r>
            <w:r w:rsidR="00B53560" w:rsidRPr="00A40468">
              <w:rPr>
                <w:rFonts w:ascii="Times New Roman" w:eastAsia="Times New Roman" w:hAnsi="Times New Roman" w:cs="Times New Roman"/>
                <w:color w:val="FF0000"/>
                <w:sz w:val="24"/>
                <w:szCs w:val="24"/>
                <w:lang w:eastAsia="ar-SA"/>
              </w:rPr>
              <w:t>8 024 506,09</w:t>
            </w:r>
            <w:r w:rsidRPr="00A40468">
              <w:rPr>
                <w:rFonts w:ascii="Times New Roman" w:eastAsia="Times New Roman" w:hAnsi="Times New Roman" w:cs="Times New Roman"/>
                <w:color w:val="FF0000"/>
                <w:sz w:val="24"/>
                <w:szCs w:val="24"/>
                <w:lang w:eastAsia="ar-SA"/>
              </w:rPr>
              <w:t xml:space="preserve"> рублей;</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2022 год – </w:t>
            </w:r>
            <w:r w:rsidR="009E064A" w:rsidRPr="00A40468">
              <w:rPr>
                <w:rFonts w:ascii="Times New Roman" w:eastAsia="Times New Roman" w:hAnsi="Times New Roman" w:cs="Times New Roman"/>
                <w:color w:val="FF0000"/>
                <w:sz w:val="24"/>
                <w:szCs w:val="24"/>
                <w:lang w:eastAsia="ar-SA"/>
              </w:rPr>
              <w:t>11 660 410</w:t>
            </w:r>
            <w:r w:rsidRPr="00A40468">
              <w:rPr>
                <w:rFonts w:ascii="Times New Roman" w:eastAsia="Times New Roman" w:hAnsi="Times New Roman" w:cs="Times New Roman"/>
                <w:color w:val="FF0000"/>
                <w:sz w:val="24"/>
                <w:szCs w:val="24"/>
                <w:lang w:eastAsia="ar-SA"/>
              </w:rPr>
              <w:t xml:space="preserve"> рублей;</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2023 год – </w:t>
            </w:r>
            <w:r w:rsidR="00693284" w:rsidRPr="00A40468">
              <w:rPr>
                <w:rFonts w:ascii="Times New Roman" w:eastAsia="Times New Roman" w:hAnsi="Times New Roman" w:cs="Times New Roman"/>
                <w:color w:val="FF0000"/>
                <w:sz w:val="24"/>
                <w:szCs w:val="24"/>
                <w:lang w:eastAsia="ar-SA"/>
              </w:rPr>
              <w:t>4 586 056,09</w:t>
            </w:r>
            <w:r w:rsidRPr="00A40468">
              <w:rPr>
                <w:rFonts w:ascii="Times New Roman" w:eastAsia="Times New Roman" w:hAnsi="Times New Roman" w:cs="Times New Roman"/>
                <w:color w:val="FF0000"/>
                <w:sz w:val="24"/>
                <w:szCs w:val="24"/>
                <w:lang w:eastAsia="ar-SA"/>
              </w:rPr>
              <w:t xml:space="preserve"> рублей;</w:t>
            </w:r>
          </w:p>
          <w:p w:rsidR="00E1187F" w:rsidRPr="00A40468" w:rsidRDefault="00B53560"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2024 год – 4</w:t>
            </w:r>
            <w:r w:rsidR="00693284" w:rsidRPr="00A40468">
              <w:rPr>
                <w:rFonts w:ascii="Times New Roman" w:eastAsia="Times New Roman" w:hAnsi="Times New Roman" w:cs="Times New Roman"/>
                <w:color w:val="FF0000"/>
                <w:sz w:val="24"/>
                <w:szCs w:val="24"/>
                <w:lang w:eastAsia="ar-SA"/>
              </w:rPr>
              <w:t> 836 806,09</w:t>
            </w:r>
            <w:r w:rsidR="00E1187F" w:rsidRPr="00A40468">
              <w:rPr>
                <w:rFonts w:ascii="Times New Roman" w:eastAsia="Times New Roman" w:hAnsi="Times New Roman" w:cs="Times New Roman"/>
                <w:color w:val="FF0000"/>
                <w:sz w:val="24"/>
                <w:szCs w:val="24"/>
                <w:lang w:eastAsia="ar-SA"/>
              </w:rPr>
              <w:t xml:space="preserve"> рублей;</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2025 год – </w:t>
            </w:r>
            <w:r w:rsidR="00693284" w:rsidRPr="00A40468">
              <w:rPr>
                <w:rFonts w:ascii="Times New Roman" w:eastAsia="Times New Roman" w:hAnsi="Times New Roman" w:cs="Times New Roman"/>
                <w:color w:val="FF0000"/>
                <w:sz w:val="24"/>
                <w:szCs w:val="24"/>
                <w:lang w:eastAsia="ar-SA"/>
              </w:rPr>
              <w:t>5 113 956,09</w:t>
            </w:r>
            <w:r w:rsidRPr="00A40468">
              <w:rPr>
                <w:rFonts w:ascii="Times New Roman" w:eastAsia="Times New Roman" w:hAnsi="Times New Roman" w:cs="Times New Roman"/>
                <w:color w:val="FF0000"/>
                <w:sz w:val="24"/>
                <w:szCs w:val="24"/>
                <w:lang w:eastAsia="ar-SA"/>
              </w:rPr>
              <w:t xml:space="preserve"> рублей.</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На реализацию Подпрограммы 2 предусмотрено направить </w:t>
            </w:r>
          </w:p>
          <w:p w:rsidR="00E1187F" w:rsidRPr="00A40468" w:rsidRDefault="00BC7D20"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47 788 9</w:t>
            </w:r>
            <w:r w:rsidR="000648D1" w:rsidRPr="00A40468">
              <w:rPr>
                <w:rFonts w:ascii="Times New Roman" w:eastAsia="Times New Roman" w:hAnsi="Times New Roman" w:cs="Times New Roman"/>
                <w:color w:val="FF0000"/>
                <w:sz w:val="24"/>
                <w:szCs w:val="24"/>
                <w:lang w:eastAsia="ar-SA"/>
              </w:rPr>
              <w:t>91,43</w:t>
            </w:r>
            <w:r w:rsidR="00B83919" w:rsidRPr="00A40468">
              <w:rPr>
                <w:rFonts w:ascii="Times New Roman" w:eastAsia="Times New Roman" w:hAnsi="Times New Roman" w:cs="Times New Roman"/>
                <w:color w:val="FF0000"/>
                <w:sz w:val="24"/>
                <w:szCs w:val="24"/>
                <w:lang w:eastAsia="ar-SA"/>
              </w:rPr>
              <w:t xml:space="preserve"> </w:t>
            </w:r>
            <w:r w:rsidR="00E1187F" w:rsidRPr="00A40468">
              <w:rPr>
                <w:rFonts w:ascii="Times New Roman" w:eastAsia="Times New Roman" w:hAnsi="Times New Roman" w:cs="Times New Roman"/>
                <w:color w:val="FF0000"/>
                <w:sz w:val="24"/>
                <w:szCs w:val="24"/>
                <w:lang w:eastAsia="ar-SA"/>
              </w:rPr>
              <w:t>рублей, из них:</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2019 год – 6 890 414,27 рублей;</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2020 год – </w:t>
            </w:r>
            <w:r w:rsidR="00893382" w:rsidRPr="00A40468">
              <w:rPr>
                <w:rFonts w:ascii="Times New Roman" w:eastAsia="Times New Roman" w:hAnsi="Times New Roman" w:cs="Times New Roman"/>
                <w:color w:val="FF0000"/>
                <w:sz w:val="24"/>
                <w:szCs w:val="24"/>
                <w:lang w:eastAsia="ar-SA"/>
              </w:rPr>
              <w:t xml:space="preserve">6 676 842,8 </w:t>
            </w:r>
            <w:r w:rsidRPr="00A40468">
              <w:rPr>
                <w:rFonts w:ascii="Times New Roman" w:eastAsia="Times New Roman" w:hAnsi="Times New Roman" w:cs="Times New Roman"/>
                <w:color w:val="FF0000"/>
                <w:sz w:val="24"/>
                <w:szCs w:val="24"/>
                <w:lang w:eastAsia="ar-SA"/>
              </w:rPr>
              <w:t>рублей;</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2021 год – </w:t>
            </w:r>
            <w:r w:rsidR="00B83919" w:rsidRPr="00A40468">
              <w:rPr>
                <w:rFonts w:ascii="Times New Roman" w:eastAsia="Times New Roman" w:hAnsi="Times New Roman" w:cs="Times New Roman"/>
                <w:color w:val="FF0000"/>
                <w:sz w:val="24"/>
                <w:szCs w:val="24"/>
                <w:lang w:eastAsia="ar-SA"/>
              </w:rPr>
              <w:t>8 024 506,09</w:t>
            </w:r>
            <w:r w:rsidR="00893382" w:rsidRPr="00A40468">
              <w:rPr>
                <w:rFonts w:ascii="Times New Roman" w:eastAsia="Times New Roman" w:hAnsi="Times New Roman" w:cs="Times New Roman"/>
                <w:color w:val="FF0000"/>
                <w:sz w:val="24"/>
                <w:szCs w:val="24"/>
                <w:lang w:eastAsia="ar-SA"/>
              </w:rPr>
              <w:t xml:space="preserve"> </w:t>
            </w:r>
            <w:r w:rsidRPr="00A40468">
              <w:rPr>
                <w:rFonts w:ascii="Times New Roman" w:eastAsia="Times New Roman" w:hAnsi="Times New Roman" w:cs="Times New Roman"/>
                <w:color w:val="FF0000"/>
                <w:sz w:val="24"/>
                <w:szCs w:val="24"/>
                <w:lang w:eastAsia="ar-SA"/>
              </w:rPr>
              <w:t>рублей;</w:t>
            </w:r>
          </w:p>
          <w:p w:rsidR="00893382" w:rsidRPr="00A40468" w:rsidRDefault="00893382" w:rsidP="00893382">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2022 год – </w:t>
            </w:r>
            <w:r w:rsidR="009E064A" w:rsidRPr="00A40468">
              <w:rPr>
                <w:rFonts w:ascii="Times New Roman" w:eastAsia="Times New Roman" w:hAnsi="Times New Roman" w:cs="Times New Roman"/>
                <w:color w:val="FF0000"/>
                <w:sz w:val="24"/>
                <w:szCs w:val="24"/>
                <w:lang w:eastAsia="ar-SA"/>
              </w:rPr>
              <w:t xml:space="preserve">11 660 410 </w:t>
            </w:r>
            <w:r w:rsidRPr="00A40468">
              <w:rPr>
                <w:rFonts w:ascii="Times New Roman" w:eastAsia="Times New Roman" w:hAnsi="Times New Roman" w:cs="Times New Roman"/>
                <w:color w:val="FF0000"/>
                <w:sz w:val="24"/>
                <w:szCs w:val="24"/>
                <w:lang w:eastAsia="ar-SA"/>
              </w:rPr>
              <w:t>рублей;</w:t>
            </w:r>
          </w:p>
          <w:p w:rsidR="00E1187F" w:rsidRPr="00A40468" w:rsidRDefault="00893382" w:rsidP="00893382">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2023 год – </w:t>
            </w:r>
            <w:r w:rsidR="009F25B4" w:rsidRPr="00A40468">
              <w:rPr>
                <w:rFonts w:ascii="Times New Roman" w:eastAsia="Times New Roman" w:hAnsi="Times New Roman" w:cs="Times New Roman"/>
                <w:color w:val="FF0000"/>
                <w:sz w:val="24"/>
                <w:szCs w:val="24"/>
                <w:lang w:eastAsia="ar-SA"/>
              </w:rPr>
              <w:t>4 586 056,09</w:t>
            </w:r>
            <w:r w:rsidRPr="00A40468">
              <w:rPr>
                <w:rFonts w:ascii="Times New Roman" w:eastAsia="Times New Roman" w:hAnsi="Times New Roman" w:cs="Times New Roman"/>
                <w:color w:val="FF0000"/>
                <w:sz w:val="24"/>
                <w:szCs w:val="24"/>
                <w:lang w:eastAsia="ar-SA"/>
              </w:rPr>
              <w:t xml:space="preserve"> рублей;</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2024 год – </w:t>
            </w:r>
            <w:r w:rsidR="00B83919" w:rsidRPr="00A40468">
              <w:rPr>
                <w:rFonts w:ascii="Times New Roman" w:eastAsia="Times New Roman" w:hAnsi="Times New Roman" w:cs="Times New Roman"/>
                <w:color w:val="FF0000"/>
                <w:sz w:val="24"/>
                <w:szCs w:val="24"/>
                <w:lang w:eastAsia="ar-SA"/>
              </w:rPr>
              <w:t>4</w:t>
            </w:r>
            <w:r w:rsidR="009F25B4" w:rsidRPr="00A40468">
              <w:rPr>
                <w:rFonts w:ascii="Times New Roman" w:eastAsia="Times New Roman" w:hAnsi="Times New Roman" w:cs="Times New Roman"/>
                <w:color w:val="FF0000"/>
                <w:sz w:val="24"/>
                <w:szCs w:val="24"/>
                <w:lang w:eastAsia="ar-SA"/>
              </w:rPr>
              <w:t> 836 806, 09</w:t>
            </w:r>
            <w:r w:rsidR="00B83919" w:rsidRPr="00A40468">
              <w:rPr>
                <w:rFonts w:ascii="Times New Roman" w:eastAsia="Times New Roman" w:hAnsi="Times New Roman" w:cs="Times New Roman"/>
                <w:color w:val="FF0000"/>
                <w:sz w:val="24"/>
                <w:szCs w:val="24"/>
                <w:lang w:eastAsia="ar-SA"/>
              </w:rPr>
              <w:t xml:space="preserve"> </w:t>
            </w:r>
            <w:r w:rsidRPr="00A40468">
              <w:rPr>
                <w:rFonts w:ascii="Times New Roman" w:eastAsia="Times New Roman" w:hAnsi="Times New Roman" w:cs="Times New Roman"/>
                <w:color w:val="FF0000"/>
                <w:sz w:val="24"/>
                <w:szCs w:val="24"/>
                <w:lang w:eastAsia="ar-SA"/>
              </w:rPr>
              <w:t>рублей;</w:t>
            </w:r>
          </w:p>
          <w:p w:rsidR="00DE4C09" w:rsidRPr="00A40468" w:rsidRDefault="00E1187F" w:rsidP="00DE4C09">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2025 год – </w:t>
            </w:r>
            <w:r w:rsidR="00BC7D20" w:rsidRPr="00A40468">
              <w:rPr>
                <w:rFonts w:ascii="Times New Roman" w:eastAsia="Times New Roman" w:hAnsi="Times New Roman" w:cs="Times New Roman"/>
                <w:color w:val="FF0000"/>
                <w:sz w:val="24"/>
                <w:szCs w:val="24"/>
                <w:lang w:eastAsia="ar-SA"/>
              </w:rPr>
              <w:t>5 113 9</w:t>
            </w:r>
            <w:r w:rsidR="00FD3DE3" w:rsidRPr="00A40468">
              <w:rPr>
                <w:rFonts w:ascii="Times New Roman" w:eastAsia="Times New Roman" w:hAnsi="Times New Roman" w:cs="Times New Roman"/>
                <w:color w:val="FF0000"/>
                <w:sz w:val="24"/>
                <w:szCs w:val="24"/>
                <w:lang w:eastAsia="ar-SA"/>
              </w:rPr>
              <w:t>56,09</w:t>
            </w:r>
            <w:r w:rsidRPr="00A40468">
              <w:rPr>
                <w:rFonts w:ascii="Times New Roman" w:eastAsia="Times New Roman" w:hAnsi="Times New Roman" w:cs="Times New Roman"/>
                <w:color w:val="FF0000"/>
                <w:sz w:val="24"/>
                <w:szCs w:val="24"/>
                <w:lang w:eastAsia="ar-SA"/>
              </w:rPr>
              <w:t xml:space="preserve"> рублей.</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На реализацию Подпрограммы 4 предусмотрено направить </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543 000 рублей, из них:</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2019 год – 543 000 рублей;</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2020 год – 0 рублей;</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2021 год – 0 рублей;</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2022 год – 0 рублей;</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2023 год – 0 рублей;</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2024 год – 0 рублей;</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2025 год – 0 рублей.</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Предполагается ежегодное уточнение в установленном порядке объемов финансирования Программы. </w:t>
            </w:r>
          </w:p>
          <w:p w:rsidR="00E1187F" w:rsidRPr="00E1187F" w:rsidRDefault="00E1187F" w:rsidP="00E1187F">
            <w:pPr>
              <w:suppressAutoHyphens/>
              <w:jc w:val="left"/>
              <w:rPr>
                <w:rFonts w:ascii="Times New Roman" w:eastAsia="Times New Roman" w:hAnsi="Times New Roman" w:cs="Times New Roman"/>
                <w:sz w:val="24"/>
                <w:szCs w:val="24"/>
                <w:lang w:eastAsia="ar-SA"/>
              </w:rPr>
            </w:pPr>
          </w:p>
        </w:tc>
      </w:tr>
      <w:tr w:rsidR="00E1187F" w:rsidRPr="00E1187F" w:rsidTr="001C72F6">
        <w:trPr>
          <w:trHeight w:val="570"/>
        </w:trPr>
        <w:tc>
          <w:tcPr>
            <w:tcW w:w="2234"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Ожидаемые              результаты             реализации                 Программы</w:t>
            </w:r>
          </w:p>
        </w:tc>
        <w:tc>
          <w:tcPr>
            <w:tcW w:w="318" w:type="dxa"/>
            <w:shd w:val="clear" w:color="auto" w:fill="auto"/>
          </w:tcPr>
          <w:p w:rsidR="00E1187F" w:rsidRPr="00E1187F" w:rsidRDefault="00E1187F" w:rsidP="00E1187F">
            <w:pPr>
              <w:suppressAutoHyphens/>
              <w:autoSpaceDE w:val="0"/>
              <w:snapToGrid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rsidR="00E1187F" w:rsidRPr="00E1187F" w:rsidRDefault="00E1187F" w:rsidP="00E1187F">
            <w:pPr>
              <w:suppressAutoHyphens/>
              <w:autoSpaceDE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за период реализации Программы в 2019- 2025 годы ожидается:</w:t>
            </w:r>
          </w:p>
          <w:p w:rsidR="00E1187F" w:rsidRPr="00E1187F" w:rsidRDefault="00E1187F" w:rsidP="00E1187F">
            <w:pPr>
              <w:tabs>
                <w:tab w:val="left" w:pos="423"/>
              </w:tabs>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увеличение доли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187F" w:rsidRPr="00E1187F" w:rsidRDefault="00E1187F" w:rsidP="00E1187F">
            <w:pPr>
              <w:tabs>
                <w:tab w:val="left" w:pos="423"/>
              </w:tabs>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рост объема пассажирских перевозок транспортом общего пользования;</w:t>
            </w:r>
          </w:p>
          <w:p w:rsidR="00E1187F" w:rsidRPr="00E1187F" w:rsidRDefault="00E1187F" w:rsidP="00E1187F">
            <w:pPr>
              <w:tabs>
                <w:tab w:val="left" w:pos="423"/>
              </w:tabs>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снижение число погибших в дорожно-транспортных </w:t>
            </w:r>
            <w:r w:rsidRPr="00E1187F">
              <w:rPr>
                <w:rFonts w:ascii="Times New Roman" w:eastAsia="Times New Roman" w:hAnsi="Times New Roman" w:cs="Times New Roman"/>
                <w:sz w:val="24"/>
                <w:szCs w:val="24"/>
                <w:lang w:eastAsia="ar-SA"/>
              </w:rPr>
              <w:lastRenderedPageBreak/>
              <w:t>происшествиях.</w:t>
            </w:r>
          </w:p>
          <w:p w:rsidR="00E1187F" w:rsidRPr="00E1187F" w:rsidRDefault="00E1187F" w:rsidP="00E1187F">
            <w:pPr>
              <w:tabs>
                <w:tab w:val="left" w:pos="423"/>
              </w:tabs>
              <w:suppressAutoHyphens/>
              <w:jc w:val="both"/>
              <w:rPr>
                <w:rFonts w:ascii="Times New Roman" w:eastAsia="Times New Roman" w:hAnsi="Times New Roman" w:cs="Times New Roman"/>
                <w:sz w:val="24"/>
                <w:szCs w:val="24"/>
                <w:lang w:eastAsia="ar-SA"/>
              </w:rPr>
            </w:pPr>
          </w:p>
        </w:tc>
      </w:tr>
    </w:tbl>
    <w:p w:rsidR="00E1187F" w:rsidRPr="00E1187F" w:rsidRDefault="00E1187F" w:rsidP="00E1187F">
      <w:pPr>
        <w:suppressAutoHyphens/>
        <w:spacing w:line="200" w:lineRule="atLeast"/>
        <w:jc w:val="center"/>
        <w:rPr>
          <w:rFonts w:ascii="Times New Roman" w:eastAsia="Calibri"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lastRenderedPageBreak/>
        <w:t xml:space="preserve">1. Общая характеристика сферы реализации муниципальной программы, в том числе формулировки основных проблем в указанной сфере и прогноз ее развития </w:t>
      </w:r>
    </w:p>
    <w:p w:rsidR="00E1187F" w:rsidRPr="00E1187F" w:rsidRDefault="00E1187F" w:rsidP="00E1187F">
      <w:pPr>
        <w:suppressAutoHyphens/>
        <w:autoSpaceDE w:val="0"/>
        <w:spacing w:line="200" w:lineRule="atLeast"/>
        <w:ind w:firstLine="709"/>
        <w:jc w:val="center"/>
        <w:rPr>
          <w:rFonts w:ascii="Times New Roman" w:eastAsia="Calibri" w:hAnsi="Times New Roman" w:cs="Times New Roman"/>
          <w:b/>
          <w:color w:val="000000"/>
          <w:sz w:val="24"/>
          <w:szCs w:val="24"/>
          <w:lang w:eastAsia="ar-SA"/>
        </w:rPr>
      </w:pP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Муниципальная программа разработана с учетом роли и места транспорта в решении приоритетных задач социально-экономического развития Курчатовского района Курской области на период до 2020 года. </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Транспорт как инфраструктурная отрасль обеспечивает базовые условия жизнедеятельности и развития района и области в целом.</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Дорожное хозяйство - важнейший элемент производственной инфраструктуры, определяющий уровень развития транспортной системы России и оказывающий огромное влияние на развитие других отраслей экономики. Создание динамично развивающегося, сбалансированного и устойчиво функционирующего дорожного хозяйства является необходимым условием для обеспечения подъема экономики, эффективной деятельности хозяйствующих субъектов и повышения качества жизнедеятельности населения.</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Важнейшей составной частью транспортной системы Курчатовского района Курской области являются автомобильные дороги. От уровня их транспортно-эксплуатационного состояния зависит обеспечение Курчатовского района связями с соседними районами, а также между населенными пунктами, что, в свою очередь, способствует достижению устойчивого экономического роста области, улучшению условий для предпринимательской деятельности, повышению качества жизни населения.</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большая часть автодорог не соответствуют требованиям нормативных документов, современным стандартам их эксплуатации и современным экономическим потребностям области. Значительная часть автомобильных дорог общего пользования местного значения имеет высокую степень износа.</w:t>
      </w:r>
    </w:p>
    <w:p w:rsidR="00E1187F" w:rsidRPr="00E1187F" w:rsidRDefault="00E1187F" w:rsidP="00E1187F">
      <w:pPr>
        <w:suppressAutoHyphens/>
        <w:autoSpaceDE w:val="0"/>
        <w:spacing w:line="200" w:lineRule="atLeast"/>
        <w:ind w:firstLine="709"/>
        <w:jc w:val="both"/>
        <w:rPr>
          <w:rFonts w:ascii="Times New Roman" w:eastAsia="Times New Roman" w:hAnsi="Times New Roman" w:cs="Arial"/>
          <w:color w:val="000000"/>
          <w:sz w:val="24"/>
          <w:szCs w:val="24"/>
          <w:lang w:eastAsia="ar-SA"/>
        </w:rPr>
      </w:pPr>
      <w:r w:rsidRPr="00E1187F">
        <w:rPr>
          <w:rFonts w:ascii="Times New Roman" w:eastAsia="Times New Roman" w:hAnsi="Times New Roman" w:cs="Times New Roman"/>
          <w:color w:val="000000"/>
          <w:sz w:val="24"/>
          <w:szCs w:val="24"/>
          <w:lang w:eastAsia="ar-SA"/>
        </w:rPr>
        <w:t>В Курчатовском районе Курской области 27 сельских населенных пунктов не имеют круглогодичной связи с сетью автомобильных дорог общего пользования по автомобильным дорогам с твердым покрытием. В связи с этим в значительной мере сдерживается развитие сельских населенных пунктов, сокращается сельскохозяйственное производство, происходит отток населения, вымирание деревень и сел.</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В последние годы увеличение экономической активности населения и рост парка автотранспортных средств привели к резкому повышению числа дорожно-транспортных происшествий. Одна из причин - сопутствующие дорожные условия, связанные с наличием автомобильных дорог, не отвечающих современным требованиям к их техническим характеристикам. Требуется особое внимание к работам по содержанию автомобильных дорог, включающим в себя своевременное устранение </w:t>
      </w:r>
      <w:proofErr w:type="spellStart"/>
      <w:r w:rsidRPr="00E1187F">
        <w:rPr>
          <w:rFonts w:ascii="Times New Roman" w:eastAsia="Times New Roman" w:hAnsi="Times New Roman" w:cs="Times New Roman"/>
          <w:color w:val="000000"/>
          <w:sz w:val="24"/>
          <w:szCs w:val="24"/>
          <w:lang w:eastAsia="ar-SA"/>
        </w:rPr>
        <w:t>ямочности</w:t>
      </w:r>
      <w:proofErr w:type="spellEnd"/>
      <w:r w:rsidRPr="00E1187F">
        <w:rPr>
          <w:rFonts w:ascii="Times New Roman" w:eastAsia="Times New Roman" w:hAnsi="Times New Roman" w:cs="Times New Roman"/>
          <w:color w:val="000000"/>
          <w:sz w:val="24"/>
          <w:szCs w:val="24"/>
          <w:lang w:eastAsia="ar-SA"/>
        </w:rPr>
        <w:t xml:space="preserve"> и других дефектов дорожных покрытий, нанесение дорожной разметки, установку и замену недостающих элементов обустройства, заделку трещин, освещение, устройство парковочных мест и другие работы, связанные с обеспечением безопасности дорожного движения, удобства и повышением комфортности эксплуатации автодорог, и увеличением срока службы их покрытий.</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Соответствие сети автомобильных дорог современным условиям их эксплуатации - важное условие для обеспечения эффективного экономического и социального развития области, определяющее основную цель функционирования дорожного хозяйства: формирование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Мероприятия, предусмотренные Программой, направлены на ликвидацию сложившейся ситуации и призваны обеспечить потребность экономики и населения в сети автомобильных дорог, отвечающей современным требованиям к их техническому состоянию </w:t>
      </w:r>
      <w:r w:rsidRPr="00E1187F">
        <w:rPr>
          <w:rFonts w:ascii="Times New Roman" w:eastAsia="Times New Roman" w:hAnsi="Times New Roman" w:cs="Times New Roman"/>
          <w:color w:val="000000"/>
          <w:sz w:val="24"/>
          <w:szCs w:val="24"/>
          <w:lang w:eastAsia="ar-SA"/>
        </w:rPr>
        <w:lastRenderedPageBreak/>
        <w:t>и условиям эксплуатации.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Автомобильный транспорт в Курчатовском районе Курской области выполняет более 90% перевозок пассажиров с тенденцией дальнейшего увеличения этого показателя.</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настоящее время перевозка пассажиров по автобусным маршрутам на территории Курчатовского района осуществляется 1 предприятием автомобильного транспорта. В последние годы увеличился объем перевозок пассажиров на транспорте индивидуальных предпринимателей.</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то же время развитие автомобильного транспорта в районе сталкивается с определенными проблемами, требующими решения. К ним, в первую очередь, следует отнести: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состояние нормативно-правовой базы;</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значительное снижение роли таких важнейших регуляторов в осуществлении государственной политики на автотранспорте, как лицензирование и сертификация услуг;</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рост транспортных издержек;</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значительный износ парка автобусов;</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достигнутый уровень развития инфраструктуры, включая, в первую очередь, дорожную сеть,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увеличение на маршрутах количества автобусов малой вместимости;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недостаточное финансирование содержания и развития транспортной инфраструктуры;</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отсутствие эффективных механизмов финансовой компенсации перевозок льготных категорий пассажиров, что приводит к значительным убыткам транспортных организаций.</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Приоритетными направлениями в решении основных проблем развития автомобильного пассажирского транспорта на период до 2020 года являются:</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совершенствование нормативно-правовой базы по обеспечению функционирования автотранспортной отрасли;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внедрение стандартов оказания транспортных услуг населению Курской области;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обеспечение доступности информации о деятельности транспортных организаций для населения Курской области;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оптимизация маршрутной сети;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организация маршрутов регулярных перевозок для населения, проживающего в отдаленных населенных пунктах Курчатовского района Курской области;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создание условий по обеспечению безопасности дорожного движения;</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создание экономических условий и механизмов для обновления автотранспортной инфраструктуры, обеспечивающей устойчивое функционирование отрасли;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снижение всех видов издержек, связанных с осуществлением автотранспортной деятельности;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обеспечение взаимодействия автомобильного транспорта с другими видами транспорта и установление рациональной сферы его применения во всех видах сообщения;</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повышение эффективности работы транспортных предприятий.</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числе вопросов транспортного комплекса Курчатовского района Курской области одной из важнейших задач современного общества остается решение проблемы обеспечения безопасности дорожного движения является.</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Проблема аварийности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Ежегодно на улично-дорожной сети Курчатовского района Курской области совершается порядка 300 дорожно-транспортных происшествий (далее - ДТП), в которых погибает порядка 7 человек и 60 человек получают ранения различной степени тяжести. </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 итогам работы за 2017 год в Курчатовском районе Курской области удалось добиться снижения общего количества ДТП с 329 в 2016 году до 252 в 2017 году. Количество ДТП, при которых пострадали участники д</w:t>
      </w:r>
      <w:r w:rsidR="009C695C">
        <w:rPr>
          <w:rFonts w:ascii="Times New Roman" w:eastAsia="Times New Roman" w:hAnsi="Times New Roman" w:cs="Times New Roman"/>
          <w:color w:val="000000"/>
          <w:sz w:val="24"/>
          <w:szCs w:val="24"/>
          <w:lang w:eastAsia="ar-SA"/>
        </w:rPr>
        <w:t>орожного движения, снизилось</w:t>
      </w:r>
      <w:r w:rsidRPr="00E1187F">
        <w:rPr>
          <w:rFonts w:ascii="Times New Roman" w:eastAsia="Times New Roman" w:hAnsi="Times New Roman" w:cs="Times New Roman"/>
          <w:color w:val="000000"/>
          <w:sz w:val="24"/>
          <w:szCs w:val="24"/>
          <w:lang w:eastAsia="ar-SA"/>
        </w:rPr>
        <w:t xml:space="preserve"> с 38 до 36. В </w:t>
      </w:r>
      <w:r w:rsidRPr="00E1187F">
        <w:rPr>
          <w:rFonts w:ascii="Times New Roman" w:eastAsia="Times New Roman" w:hAnsi="Times New Roman" w:cs="Times New Roman"/>
          <w:color w:val="000000"/>
          <w:sz w:val="24"/>
          <w:szCs w:val="24"/>
          <w:lang w:eastAsia="ar-SA"/>
        </w:rPr>
        <w:lastRenderedPageBreak/>
        <w:t>результате ДТП ранен 45 человек, 5 человек погибло.</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По вине водителей, находящихся в нетрезвом состоянии зарегистрировано 6 ДТП, АППГ – 5. </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Наибольшее количество ДТП в Курчатовском районе совершается на автодороге Курск-Рыльск (Дичня, п. Иванино, район с. Чапли, п. К. Либкнехта).</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Основной причиной совершения ДТП по-прежнему остается человеческий фактор. Значительная часть происшествий происходит из-за нарушений ПДД водителями транспортных средств. Неправильный выбор скоростного режима, выезд на полосу встречного движения, непредставление преимущества в движении пешеходам и другим транспортным средствам, управление транспортом в состоянии алкогольного опьянения.</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Количество ДТП, совершенных из-за нарушений Правил дорожного движения пешеходами, значительно меньше, чем по вине водителей, но данные происшествия характеризуются более тяжелыми последствиями.</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 реконструкции улично-дорожной сети, применяемыми техническими средствами организации дорожного движения и увеличивающейся интенсивностью транспортных потоков.</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Остается еще много нерешенных проблем в вопросах организации дорожного движения на территории района. Содержание автодорог не соответствует требованиям по безопасности дорожного движения, которые продолжают оставаться не обустроенными в полном объеме техническими средствами регулирования движения, удерживающими и направляющими устройствами, наружным освещением, тротуарами и другими средствами, обеспечивающими безопасность участников движения. </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p>
    <w:p w:rsidR="00E1187F" w:rsidRPr="00E1187F" w:rsidRDefault="00E1187F" w:rsidP="00E1187F">
      <w:pPr>
        <w:suppressAutoHyphens/>
        <w:spacing w:line="200" w:lineRule="atLeast"/>
        <w:ind w:firstLine="709"/>
        <w:jc w:val="center"/>
        <w:rPr>
          <w:rFonts w:ascii="Times New Roman" w:eastAsia="Calibri"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2. </w:t>
      </w:r>
      <w:r w:rsidRPr="00E1187F">
        <w:rPr>
          <w:rFonts w:ascii="Times New Roman" w:eastAsia="Times New Roman" w:hAnsi="Times New Roman" w:cs="Times New Roman"/>
          <w:b/>
          <w:bCs/>
          <w:color w:val="000000"/>
          <w:sz w:val="24"/>
          <w:szCs w:val="24"/>
          <w:lang w:eastAsia="ar-SA"/>
        </w:rPr>
        <w:t xml:space="preserve">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E1187F" w:rsidRPr="00E1187F" w:rsidRDefault="00E1187F" w:rsidP="00E1187F">
      <w:pPr>
        <w:suppressAutoHyphens/>
        <w:spacing w:line="200" w:lineRule="atLeast"/>
        <w:ind w:firstLine="709"/>
        <w:jc w:val="center"/>
        <w:rPr>
          <w:rFonts w:ascii="Times New Roman" w:eastAsia="Calibri" w:hAnsi="Times New Roman" w:cs="Times New Roman"/>
          <w:b/>
          <w:color w:val="000000"/>
          <w:sz w:val="24"/>
          <w:szCs w:val="24"/>
          <w:lang w:eastAsia="ar-SA"/>
        </w:rPr>
      </w:pP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Муниципальная политика в сфере транспорта на долгосрочный период направлена на создание условий для решения задач модернизации экономики и общественных отношений, обеспечения конституционных прав граждан и высвобождения ресурсов для личностного развития и определена в следующих документах:</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Концепции долгосрочного социально-экономического развития Российской Федерации на период до 2020 г. (распоряжение Правительства Российской Федерации от 17 ноября 2008 г. N 1662-р);</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 Транспортной </w:t>
      </w:r>
      <w:hyperlink r:id="rId8" w:history="1">
        <w:r w:rsidRPr="00E1187F">
          <w:rPr>
            <w:rFonts w:ascii="Times New Roman" w:eastAsia="Times New Roman" w:hAnsi="Times New Roman" w:cs="Times New Roman"/>
            <w:color w:val="000000"/>
            <w:sz w:val="24"/>
            <w:szCs w:val="24"/>
            <w:lang w:eastAsia="ar-SA"/>
          </w:rPr>
          <w:t>стратегии</w:t>
        </w:r>
      </w:hyperlink>
      <w:r w:rsidRPr="00E1187F">
        <w:rPr>
          <w:rFonts w:ascii="Times New Roman" w:eastAsia="Times New Roman" w:hAnsi="Times New Roman" w:cs="Times New Roman"/>
          <w:color w:val="000000"/>
          <w:sz w:val="24"/>
          <w:szCs w:val="24"/>
          <w:lang w:eastAsia="ar-SA"/>
        </w:rPr>
        <w:t xml:space="preserve"> Российской Федерации на период до 2030 года (распоряжение Правительства Российской Федерации от 22 ноября 2008 г. N 1734-р);</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 </w:t>
      </w:r>
      <w:hyperlink r:id="rId9" w:history="1">
        <w:r w:rsidRPr="00E1187F">
          <w:rPr>
            <w:rFonts w:ascii="Times New Roman" w:eastAsia="Times New Roman" w:hAnsi="Times New Roman" w:cs="Times New Roman"/>
            <w:color w:val="000000"/>
            <w:sz w:val="24"/>
            <w:szCs w:val="24"/>
            <w:lang w:eastAsia="ar-SA"/>
          </w:rPr>
          <w:t>Стратегии</w:t>
        </w:r>
      </w:hyperlink>
      <w:r w:rsidRPr="00E1187F">
        <w:rPr>
          <w:rFonts w:ascii="Times New Roman" w:eastAsia="Times New Roman" w:hAnsi="Times New Roman" w:cs="Times New Roman"/>
          <w:color w:val="000000"/>
          <w:sz w:val="24"/>
          <w:szCs w:val="24"/>
          <w:lang w:eastAsia="ar-SA"/>
        </w:rPr>
        <w:t xml:space="preserve"> развития железнодорожного транспорта в Российской Федерации до 2030 года (распоряжение Правительства Российской Федерации от 17 июня 2008 г. N 877-р);</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 Концепции развития аэропортовой сети Российской Федерации на период до 2020 года (совместный приказ Минтранса России и Минобороны России от 29 мая 2008 г. N 003/0021).</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Муниципальная программа представляет собой комплекс мер по реализации муниципальной политики в сфере транспорта, направленных на оказание муниципальной поддержки транспортного комплекса области.</w:t>
      </w:r>
      <w:r w:rsidRPr="00E1187F">
        <w:rPr>
          <w:rFonts w:ascii="Times New Roman" w:eastAsia="Times New Roman" w:hAnsi="Times New Roman" w:cs="Times New Roman"/>
          <w:color w:val="000000"/>
          <w:sz w:val="24"/>
          <w:szCs w:val="24"/>
          <w:lang w:eastAsia="ar-SA"/>
        </w:rPr>
        <w:tab/>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val="x-none" w:eastAsia="ar-SA"/>
        </w:rPr>
      </w:pPr>
      <w:r w:rsidRPr="00E1187F">
        <w:rPr>
          <w:rFonts w:ascii="Times New Roman" w:eastAsia="Times New Roman" w:hAnsi="Times New Roman" w:cs="Times New Roman"/>
          <w:color w:val="000000"/>
          <w:sz w:val="24"/>
          <w:szCs w:val="24"/>
          <w:lang w:val="x-none" w:eastAsia="ar-SA"/>
        </w:rPr>
        <w:t xml:space="preserve">Целью муниципальной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 </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Целями Программы являются:</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повышение доступности и качества услуг транспортного комплекса для населения;</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повышение комплексной безопасности на дорогах общего пользования  </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Для достижения поставленных целей необходимо решить следующие задачи:</w:t>
      </w:r>
    </w:p>
    <w:p w:rsidR="00E1187F" w:rsidRPr="00E1187F" w:rsidRDefault="00E1187F" w:rsidP="00E1187F">
      <w:pPr>
        <w:keepLines/>
        <w:widowControl w:val="0"/>
        <w:numPr>
          <w:ilvl w:val="0"/>
          <w:numId w:val="9"/>
        </w:num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созданию безопасных условий движения;</w:t>
      </w:r>
    </w:p>
    <w:p w:rsidR="00E1187F" w:rsidRPr="00E1187F" w:rsidRDefault="00E1187F" w:rsidP="00E1187F">
      <w:pPr>
        <w:keepLines/>
        <w:widowControl w:val="0"/>
        <w:numPr>
          <w:ilvl w:val="0"/>
          <w:numId w:val="9"/>
        </w:numPr>
        <w:suppressAutoHyphens/>
        <w:autoSpaceDE w:val="0"/>
        <w:spacing w:line="200" w:lineRule="atLeast"/>
        <w:ind w:firstLine="709"/>
        <w:jc w:val="both"/>
        <w:rPr>
          <w:rFonts w:ascii="Times New Roman" w:eastAsia="Times New Roman" w:hAnsi="Times New Roman" w:cs="Arial"/>
          <w:color w:val="000000"/>
          <w:sz w:val="24"/>
          <w:szCs w:val="24"/>
          <w:lang w:eastAsia="ar-SA"/>
        </w:rPr>
      </w:pPr>
      <w:r w:rsidRPr="00E1187F">
        <w:rPr>
          <w:rFonts w:ascii="Times New Roman" w:eastAsia="Times New Roman" w:hAnsi="Times New Roman" w:cs="Times New Roman"/>
          <w:color w:val="000000"/>
          <w:sz w:val="24"/>
          <w:szCs w:val="24"/>
          <w:lang w:eastAsia="ar-SA"/>
        </w:rPr>
        <w:t>удовлетворение потребностей населения Курчатовского района Курской области в безопасных и качественных перевозках всеми видами транспорта;</w:t>
      </w:r>
    </w:p>
    <w:p w:rsidR="00E1187F" w:rsidRPr="00E1187F" w:rsidRDefault="00E1187F" w:rsidP="00E1187F">
      <w:pPr>
        <w:numPr>
          <w:ilvl w:val="0"/>
          <w:numId w:val="9"/>
        </w:num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сокращение смертности от дорожно-транспортных происшествий.</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Разработка Программы обусловлена целесообразностью применения программно-целевого метода для решения указанных задач, так как работа по созданию транспортной системы, обеспечению перевозок пассажиров и безопасности дорожного движения подразумевает применение различных инструментов муниципальной поддержки, применяемой к разным сферам транспортного комплекса.</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Степень достижения цели и решения задач Программы можно оценить с помощью следующих индикаторов (показателей):</w:t>
      </w:r>
    </w:p>
    <w:p w:rsidR="00E1187F" w:rsidRPr="00E1187F" w:rsidRDefault="00E1187F" w:rsidP="00E1187F">
      <w:pPr>
        <w:numPr>
          <w:ilvl w:val="0"/>
          <w:numId w:val="3"/>
        </w:num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187F" w:rsidRPr="00E1187F" w:rsidRDefault="00E1187F" w:rsidP="00E1187F">
      <w:pPr>
        <w:numPr>
          <w:ilvl w:val="0"/>
          <w:numId w:val="3"/>
        </w:num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рост объема пассажирских перевозок транспортом общего пользования;</w:t>
      </w:r>
    </w:p>
    <w:p w:rsidR="00E1187F" w:rsidRPr="00E1187F" w:rsidRDefault="00E1187F" w:rsidP="00E1187F">
      <w:pPr>
        <w:numPr>
          <w:ilvl w:val="0"/>
          <w:numId w:val="3"/>
        </w:num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коэффициент обновления основных фондов;</w:t>
      </w:r>
    </w:p>
    <w:p w:rsidR="00E1187F" w:rsidRPr="00E1187F" w:rsidRDefault="00E1187F" w:rsidP="00E1187F">
      <w:pPr>
        <w:numPr>
          <w:ilvl w:val="0"/>
          <w:numId w:val="3"/>
        </w:num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число погибших в дорожно-транспортных происшествиях;</w:t>
      </w:r>
    </w:p>
    <w:p w:rsidR="00E1187F" w:rsidRPr="00E1187F" w:rsidRDefault="00E1187F" w:rsidP="00E1187F">
      <w:pPr>
        <w:numPr>
          <w:ilvl w:val="0"/>
          <w:numId w:val="3"/>
        </w:num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sz w:val="24"/>
          <w:szCs w:val="24"/>
          <w:lang w:eastAsia="ar-SA"/>
        </w:rPr>
        <w:t>прирост введенных в эксплуатацию автомобильных дорог с твердым покрытием;</w:t>
      </w:r>
    </w:p>
    <w:p w:rsidR="00E1187F" w:rsidRPr="00E1187F" w:rsidRDefault="00E1187F" w:rsidP="00E1187F">
      <w:pPr>
        <w:widowControl w:val="0"/>
        <w:suppressAutoHyphens/>
        <w:autoSpaceDE w:val="0"/>
        <w:autoSpaceDN w:val="0"/>
        <w:adjustRightInd w:val="0"/>
        <w:spacing w:line="200" w:lineRule="atLeast"/>
        <w:ind w:left="394" w:firstLine="314"/>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6. доля населенных пунктов района, охваченных регулярными маршрутами пассажирского транспорта;</w:t>
      </w:r>
    </w:p>
    <w:p w:rsidR="00E1187F" w:rsidRPr="00E1187F" w:rsidRDefault="00E1187F" w:rsidP="00E1187F">
      <w:pPr>
        <w:widowControl w:val="0"/>
        <w:suppressAutoHyphens/>
        <w:autoSpaceDE w:val="0"/>
        <w:autoSpaceDN w:val="0"/>
        <w:adjustRightInd w:val="0"/>
        <w:spacing w:line="200" w:lineRule="atLeast"/>
        <w:ind w:firstLine="394"/>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color w:val="000000"/>
          <w:sz w:val="24"/>
          <w:szCs w:val="24"/>
          <w:lang w:eastAsia="ar-SA"/>
        </w:rPr>
        <w:t>Представленные показатели направлены на обеспечение достижения целевых показателей, предусмотренных Указом Президента Российской Федерации от 7 мая 2012 года № 596 «О долгосрочной государственной экономической политике».</w:t>
      </w:r>
    </w:p>
    <w:p w:rsidR="00E1187F" w:rsidRPr="00E1187F"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color w:val="000000"/>
          <w:sz w:val="24"/>
          <w:szCs w:val="24"/>
          <w:lang w:eastAsia="ar-SA"/>
        </w:rPr>
        <w:t>Реализация муниципальной программы рассчитана на 2019 - 2025 годы в один этап.</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p>
    <w:p w:rsidR="00E1187F" w:rsidRPr="00E1187F" w:rsidRDefault="00E1187F" w:rsidP="00E1187F">
      <w:pPr>
        <w:widowControl w:val="0"/>
        <w:suppressAutoHyphens/>
        <w:autoSpaceDE w:val="0"/>
        <w:spacing w:line="200" w:lineRule="atLeast"/>
        <w:ind w:firstLine="709"/>
        <w:jc w:val="center"/>
        <w:rPr>
          <w:rFonts w:ascii="Times New Roman" w:eastAsia="Times New Roman" w:hAnsi="Times New Roman" w:cs="Arial"/>
          <w:color w:val="000000"/>
          <w:sz w:val="24"/>
          <w:szCs w:val="24"/>
          <w:lang w:eastAsia="ar-SA"/>
        </w:rPr>
      </w:pPr>
      <w:r w:rsidRPr="00E1187F">
        <w:rPr>
          <w:rFonts w:ascii="Times New Roman" w:eastAsia="Times New Roman" w:hAnsi="Times New Roman" w:cs="Times New Roman"/>
          <w:b/>
          <w:color w:val="000000"/>
          <w:sz w:val="24"/>
          <w:szCs w:val="24"/>
          <w:lang w:eastAsia="ar-SA"/>
        </w:rPr>
        <w:t>3. Сведения о показателях и индикаторах муниципальной программы</w:t>
      </w:r>
    </w:p>
    <w:p w:rsidR="00E1187F" w:rsidRPr="00E1187F" w:rsidRDefault="00E1187F" w:rsidP="00E1187F">
      <w:pPr>
        <w:suppressAutoHyphens/>
        <w:spacing w:line="200" w:lineRule="atLeast"/>
        <w:ind w:firstLine="709"/>
        <w:jc w:val="center"/>
        <w:rPr>
          <w:rFonts w:ascii="Times New Roman" w:eastAsia="Times New Roman" w:hAnsi="Times New Roman" w:cs="Times New Roman"/>
          <w:color w:val="000000"/>
          <w:sz w:val="24"/>
          <w:szCs w:val="24"/>
          <w:lang w:eastAsia="ar-SA"/>
        </w:rPr>
      </w:pP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Показателями Программы являются:</w:t>
      </w:r>
    </w:p>
    <w:p w:rsidR="00E1187F" w:rsidRPr="00E1187F" w:rsidRDefault="00E1187F" w:rsidP="00E1187F">
      <w:pPr>
        <w:numPr>
          <w:ilvl w:val="0"/>
          <w:numId w:val="10"/>
        </w:numPr>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187F" w:rsidRPr="00E1187F" w:rsidRDefault="00E1187F" w:rsidP="00E1187F">
      <w:pPr>
        <w:numPr>
          <w:ilvl w:val="0"/>
          <w:numId w:val="10"/>
        </w:numPr>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рост объема пассажирских перевозок транспортом общего пользования;</w:t>
      </w:r>
    </w:p>
    <w:p w:rsidR="00E1187F" w:rsidRPr="00E1187F" w:rsidRDefault="00E1187F" w:rsidP="00E1187F">
      <w:pPr>
        <w:numPr>
          <w:ilvl w:val="0"/>
          <w:numId w:val="10"/>
        </w:numPr>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коэффициент обновления основных фондов;</w:t>
      </w:r>
    </w:p>
    <w:p w:rsidR="00E1187F" w:rsidRPr="00E1187F" w:rsidRDefault="00E1187F" w:rsidP="00E1187F">
      <w:pPr>
        <w:numPr>
          <w:ilvl w:val="0"/>
          <w:numId w:val="10"/>
        </w:numPr>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число погибших в дорожно-транспортных происшествиях.</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рамках Подпрограммы 2 «Развитие сети автомобильных дорог муниципального района «Курчатовский район» Курской области</w:t>
      </w:r>
      <w:r w:rsidRPr="00E1187F">
        <w:rPr>
          <w:rFonts w:ascii="Times New Roman" w:eastAsia="Times New Roman" w:hAnsi="Times New Roman" w:cs="Times New Roman"/>
          <w:b/>
          <w:color w:val="000000"/>
          <w:sz w:val="24"/>
          <w:szCs w:val="24"/>
          <w:lang w:eastAsia="ar-SA"/>
        </w:rPr>
        <w:t xml:space="preserve"> </w:t>
      </w:r>
      <w:r w:rsidRPr="00E1187F">
        <w:rPr>
          <w:rFonts w:ascii="Times New Roman" w:eastAsia="Times New Roman" w:hAnsi="Times New Roman" w:cs="Times New Roman"/>
          <w:color w:val="000000"/>
          <w:sz w:val="24"/>
          <w:szCs w:val="24"/>
          <w:lang w:eastAsia="ar-SA"/>
        </w:rPr>
        <w:t>и безопасности дорожного движения» приняты следующие индикаторы:</w:t>
      </w:r>
    </w:p>
    <w:p w:rsidR="00E1187F" w:rsidRPr="00E1187F"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187F" w:rsidRPr="00E1187F" w:rsidRDefault="00E1187F" w:rsidP="00E1187F">
      <w:pPr>
        <w:widowControl w:val="0"/>
        <w:numPr>
          <w:ilvl w:val="0"/>
          <w:numId w:val="11"/>
        </w:numPr>
        <w:tabs>
          <w:tab w:val="left" w:pos="748"/>
        </w:tabs>
        <w:suppressAutoHyphens/>
        <w:autoSpaceDE w:val="0"/>
        <w:spacing w:line="200" w:lineRule="atLeast"/>
        <w:jc w:val="both"/>
        <w:rPr>
          <w:rFonts w:ascii="Times New Roman" w:eastAsia="Times New Roman" w:hAnsi="Times New Roman" w:cs="Arial"/>
          <w:color w:val="000000"/>
          <w:sz w:val="24"/>
          <w:szCs w:val="24"/>
          <w:lang w:eastAsia="ar-SA"/>
        </w:rPr>
      </w:pPr>
      <w:r w:rsidRPr="00E1187F">
        <w:rPr>
          <w:rFonts w:ascii="Times New Roman" w:eastAsia="Times New Roman" w:hAnsi="Times New Roman" w:cs="Times New Roman"/>
          <w:color w:val="000000"/>
          <w:sz w:val="24"/>
          <w:szCs w:val="24"/>
          <w:lang w:eastAsia="ar-SA"/>
        </w:rPr>
        <w:t>количество отремонтированных километров автомобильных дорог общего пользования местного значения;</w:t>
      </w:r>
    </w:p>
    <w:p w:rsidR="00E1187F" w:rsidRPr="00E1187F"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протяженность автомобильных дорог общего пользования местного значения;</w:t>
      </w:r>
    </w:p>
    <w:p w:rsidR="00E1187F" w:rsidRPr="00E1187F"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протяженность автомобильных дорог общего пользования местного значения с твердым покрытием;</w:t>
      </w:r>
    </w:p>
    <w:p w:rsidR="00E1187F" w:rsidRPr="00E1187F"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количество построенных и реконструированных километров автомобильных дорог общего пользования местного значения;</w:t>
      </w:r>
    </w:p>
    <w:p w:rsidR="00E1187F" w:rsidRPr="00E1187F" w:rsidRDefault="00E1187F" w:rsidP="00E1187F">
      <w:pPr>
        <w:widowControl w:val="0"/>
        <w:numPr>
          <w:ilvl w:val="0"/>
          <w:numId w:val="11"/>
        </w:numPr>
        <w:tabs>
          <w:tab w:val="left" w:pos="748"/>
        </w:tabs>
        <w:suppressAutoHyphens/>
        <w:autoSpaceDE w:val="0"/>
        <w:spacing w:line="200" w:lineRule="atLeast"/>
        <w:jc w:val="both"/>
        <w:rPr>
          <w:rFonts w:ascii="Times New Roman" w:eastAsia="Times New Roman" w:hAnsi="Times New Roman" w:cs="Arial"/>
          <w:color w:val="000000"/>
          <w:sz w:val="24"/>
          <w:szCs w:val="24"/>
          <w:lang w:eastAsia="ar-SA"/>
        </w:rPr>
      </w:pPr>
      <w:r w:rsidRPr="00E1187F">
        <w:rPr>
          <w:rFonts w:ascii="Times New Roman" w:eastAsia="Times New Roman" w:hAnsi="Times New Roman" w:cs="Times New Roman"/>
          <w:color w:val="000000"/>
          <w:sz w:val="24"/>
          <w:szCs w:val="24"/>
          <w:lang w:eastAsia="ar-SA"/>
        </w:rPr>
        <w:t>прирост количества населенных пунктов, обеспеченных постоянной круглогодичной связью с сетью автодорог общего пользования по дорогам с твердым покрытием местного значения;</w:t>
      </w:r>
    </w:p>
    <w:p w:rsidR="00E1187F" w:rsidRPr="00E1187F"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прирост количества сельских населенных пунктов, обеспеченных постоянной круглогодичной связью с сетью автомобильных дорог общего пользования по дорогам с твердым покрытием местного значения;</w:t>
      </w:r>
    </w:p>
    <w:p w:rsidR="00E1187F" w:rsidRPr="00E1187F"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земельных участков, занятых автодорогами, и в 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w:t>
      </w:r>
    </w:p>
    <w:p w:rsidR="00E1187F" w:rsidRPr="00E1187F"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число погибших в дорожно-транспортных происшествиях;</w:t>
      </w:r>
    </w:p>
    <w:p w:rsidR="00E1187F" w:rsidRPr="00E1187F"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число детей, погибших в дорожно-транспортных происшествиях;</w:t>
      </w:r>
    </w:p>
    <w:p w:rsidR="00E1187F" w:rsidRPr="00E1187F"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социальный риск (число лиц, погибших в дорожно-транспортных происшествиях, на 100 тыс. населения);</w:t>
      </w:r>
    </w:p>
    <w:p w:rsidR="00E1187F" w:rsidRPr="00E1187F"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транспортный риск (число лиц, погибших в дорожно-транспортных происшествиях, на 10 тыс. транспортных средств).</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В рамках Подпрограммы 4 «Повышение безопасности дорожного движения в муниципальном районе «Курчатовский район» Курской области» принят следующий индикатор: </w:t>
      </w:r>
    </w:p>
    <w:p w:rsidR="00E1187F" w:rsidRPr="00E1187F" w:rsidRDefault="00E1187F" w:rsidP="00E1187F">
      <w:pPr>
        <w:numPr>
          <w:ilvl w:val="0"/>
          <w:numId w:val="12"/>
        </w:numPr>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рост безопасности дорожного движения</w:t>
      </w:r>
    </w:p>
    <w:p w:rsidR="00E1187F" w:rsidRPr="00E1187F" w:rsidRDefault="00E1187F" w:rsidP="00E1187F">
      <w:pPr>
        <w:suppressAutoHyphens/>
        <w:spacing w:line="200" w:lineRule="atLeast"/>
        <w:ind w:left="720"/>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Сведения о показателях (индикаторах) муниципальной программы отражены в </w:t>
      </w:r>
      <w:r w:rsidR="00AC672C">
        <w:rPr>
          <w:rFonts w:ascii="Times New Roman" w:eastAsia="Times New Roman" w:hAnsi="Times New Roman" w:cs="Times New Roman"/>
          <w:color w:val="000000"/>
          <w:sz w:val="24"/>
          <w:szCs w:val="24"/>
          <w:lang w:eastAsia="ar-SA"/>
        </w:rPr>
        <w:t xml:space="preserve">   </w:t>
      </w:r>
      <w:r w:rsidR="009C695C">
        <w:rPr>
          <w:rFonts w:ascii="Times New Roman" w:eastAsia="Times New Roman" w:hAnsi="Times New Roman" w:cs="Times New Roman"/>
          <w:color w:val="000000"/>
          <w:sz w:val="24"/>
          <w:szCs w:val="24"/>
          <w:lang w:eastAsia="ar-SA"/>
        </w:rPr>
        <w:t xml:space="preserve">приложении </w:t>
      </w:r>
      <w:r w:rsidRPr="00E1187F">
        <w:rPr>
          <w:rFonts w:ascii="Times New Roman" w:eastAsia="Times New Roman" w:hAnsi="Times New Roman" w:cs="Times New Roman"/>
          <w:color w:val="000000"/>
          <w:sz w:val="24"/>
          <w:szCs w:val="24"/>
          <w:lang w:eastAsia="ar-SA"/>
        </w:rPr>
        <w:t xml:space="preserve"> к муниципальной программе</w:t>
      </w:r>
      <w:r w:rsidR="009C695C">
        <w:rPr>
          <w:rFonts w:ascii="Times New Roman" w:eastAsia="Times New Roman" w:hAnsi="Times New Roman" w:cs="Times New Roman"/>
          <w:color w:val="000000"/>
          <w:sz w:val="24"/>
          <w:szCs w:val="24"/>
          <w:lang w:eastAsia="ar-SA"/>
        </w:rPr>
        <w:t xml:space="preserve"> (таблица № 1)</w:t>
      </w:r>
      <w:r w:rsidRPr="00E1187F">
        <w:rPr>
          <w:rFonts w:ascii="Times New Roman" w:eastAsia="Times New Roman" w:hAnsi="Times New Roman" w:cs="Times New Roman"/>
          <w:color w:val="000000"/>
          <w:sz w:val="24"/>
          <w:szCs w:val="24"/>
          <w:lang w:eastAsia="ar-SA"/>
        </w:rPr>
        <w:t>.</w:t>
      </w:r>
    </w:p>
    <w:p w:rsidR="00E1187F" w:rsidRPr="00E1187F" w:rsidRDefault="00E1187F" w:rsidP="00E1187F">
      <w:pPr>
        <w:suppressAutoHyphens/>
        <w:spacing w:line="200" w:lineRule="atLeast"/>
        <w:ind w:firstLine="709"/>
        <w:jc w:val="left"/>
        <w:rPr>
          <w:rFonts w:ascii="Times New Roman" w:eastAsia="Times New Roman" w:hAnsi="Times New Roman" w:cs="Times New Roman"/>
          <w:b/>
          <w:color w:val="000000"/>
          <w:sz w:val="24"/>
          <w:szCs w:val="24"/>
          <w:lang w:eastAsia="ar-SA"/>
        </w:rPr>
      </w:pPr>
    </w:p>
    <w:p w:rsidR="00E1187F" w:rsidRPr="00E1187F" w:rsidRDefault="00E1187F" w:rsidP="00E1187F">
      <w:pPr>
        <w:widowControl w:val="0"/>
        <w:suppressAutoHyphens/>
        <w:autoSpaceDE w:val="0"/>
        <w:spacing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4. Обобщенная характеристика основных мероприятий муниципальной программы и подпрограмм муниципальной программы</w:t>
      </w:r>
    </w:p>
    <w:p w:rsidR="00E1187F" w:rsidRPr="00E1187F" w:rsidRDefault="00E1187F" w:rsidP="00E1187F">
      <w:pPr>
        <w:suppressAutoHyphens/>
        <w:spacing w:line="200" w:lineRule="atLeast"/>
        <w:ind w:firstLine="709"/>
        <w:jc w:val="center"/>
        <w:rPr>
          <w:rFonts w:ascii="Times New Roman" w:eastAsia="Times New Roman" w:hAnsi="Times New Roman" w:cs="Times New Roman"/>
          <w:b/>
          <w:color w:val="000000"/>
          <w:sz w:val="24"/>
          <w:szCs w:val="24"/>
          <w:lang w:eastAsia="ar-SA"/>
        </w:rPr>
      </w:pPr>
    </w:p>
    <w:p w:rsidR="00E1187F" w:rsidRPr="00E1187F" w:rsidRDefault="00E1187F" w:rsidP="00E1187F">
      <w:pPr>
        <w:widowControl w:val="0"/>
        <w:suppressAutoHyphens/>
        <w:spacing w:line="200" w:lineRule="atLeast"/>
        <w:ind w:firstLine="709"/>
        <w:jc w:val="both"/>
        <w:rPr>
          <w:rFonts w:ascii="Times New Roman" w:eastAsia="Times New Roman" w:hAnsi="Times New Roman" w:cs="Times New Roman"/>
          <w:i/>
          <w:color w:val="000000"/>
          <w:sz w:val="24"/>
          <w:szCs w:val="24"/>
          <w:lang w:val="x-none" w:eastAsia="ar-SA"/>
        </w:rPr>
      </w:pPr>
      <w:r w:rsidRPr="00E1187F">
        <w:rPr>
          <w:rFonts w:ascii="Times New Roman" w:eastAsia="Times New Roman" w:hAnsi="Times New Roman" w:cs="Times New Roman"/>
          <w:color w:val="000000"/>
          <w:sz w:val="24"/>
          <w:szCs w:val="24"/>
          <w:lang w:val="x-none" w:eastAsia="ar-SA"/>
        </w:rPr>
        <w:t>Муниципальная программа включает 2 Подпрограммы, реализация мероприятий которых в комплексе призвана обеспечить достижение цели и задач муниципальной программы. Основные мероприятия муниципальной программы реализуются в составе ее подпрограмм.</w:t>
      </w:r>
    </w:p>
    <w:p w:rsidR="00E1187F" w:rsidRPr="00E1187F" w:rsidRDefault="00E1187F" w:rsidP="00E1187F">
      <w:pPr>
        <w:suppressAutoHyphens/>
        <w:spacing w:line="200" w:lineRule="atLeast"/>
        <w:ind w:firstLine="709"/>
        <w:jc w:val="both"/>
        <w:rPr>
          <w:rFonts w:ascii="Times New Roman" w:eastAsia="Times New Roman" w:hAnsi="Times New Roman" w:cs="Times New Roman"/>
          <w:i/>
          <w:color w:val="000000"/>
          <w:sz w:val="24"/>
          <w:szCs w:val="24"/>
          <w:lang w:eastAsia="ar-SA"/>
        </w:rPr>
      </w:pPr>
      <w:r w:rsidRPr="00E1187F">
        <w:rPr>
          <w:rFonts w:ascii="Times New Roman" w:eastAsia="Times New Roman" w:hAnsi="Times New Roman" w:cs="Times New Roman"/>
          <w:i/>
          <w:color w:val="000000"/>
          <w:sz w:val="24"/>
          <w:szCs w:val="24"/>
          <w:lang w:eastAsia="ar-SA"/>
        </w:rPr>
        <w:t>Подпрограмма 2 «Развитие сети автомобильных дорог муниципального района «Курчатовский район» Курской области»</w:t>
      </w:r>
      <w:r w:rsidRPr="00E1187F">
        <w:rPr>
          <w:rFonts w:ascii="Times New Roman" w:eastAsia="Times New Roman" w:hAnsi="Times New Roman" w:cs="Times New Roman"/>
          <w:color w:val="000000"/>
          <w:sz w:val="24"/>
          <w:szCs w:val="24"/>
          <w:lang w:eastAsia="ar-SA"/>
        </w:rPr>
        <w:t xml:space="preserve"> направлена на обеспечение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i/>
          <w:color w:val="000000"/>
          <w:sz w:val="24"/>
          <w:szCs w:val="24"/>
          <w:lang w:eastAsia="ar-SA"/>
        </w:rPr>
        <w:t>Основное мероприятие</w:t>
      </w:r>
      <w:r w:rsidRPr="00E1187F">
        <w:rPr>
          <w:rFonts w:ascii="Times New Roman" w:eastAsia="Times New Roman" w:hAnsi="Times New Roman" w:cs="Times New Roman"/>
          <w:color w:val="000000"/>
          <w:sz w:val="24"/>
          <w:szCs w:val="24"/>
          <w:lang w:eastAsia="ar-SA"/>
        </w:rPr>
        <w:t xml:space="preserve"> «Осуществление мероприятий по капитальному ремонту, ремонту и содержанию автомобильных дорог общего пользования местного значения».</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 данному мероприятию реализуется следующее направление:</w:t>
      </w:r>
    </w:p>
    <w:p w:rsidR="00E1187F" w:rsidRPr="00E1187F" w:rsidRDefault="00E1187F" w:rsidP="00E1187F">
      <w:pPr>
        <w:suppressAutoHyphens/>
        <w:spacing w:line="200" w:lineRule="atLeast"/>
        <w:ind w:firstLine="709"/>
        <w:jc w:val="both"/>
        <w:rPr>
          <w:rFonts w:ascii="Times New Roman" w:eastAsia="Times New Roman" w:hAnsi="Times New Roman" w:cs="Times New Roman"/>
          <w:i/>
          <w:color w:val="000000"/>
          <w:sz w:val="24"/>
          <w:szCs w:val="24"/>
          <w:lang w:eastAsia="ar-SA"/>
        </w:rPr>
      </w:pPr>
      <w:r w:rsidRPr="00E1187F">
        <w:rPr>
          <w:rFonts w:ascii="Times New Roman" w:eastAsia="Times New Roman" w:hAnsi="Times New Roman" w:cs="Times New Roman"/>
          <w:color w:val="000000"/>
          <w:sz w:val="24"/>
          <w:szCs w:val="24"/>
          <w:lang w:eastAsia="ar-SA"/>
        </w:rPr>
        <w:t>- капитальный ремонт, ремонт и содержание автомобильных дорог общего пользования местного значения.</w:t>
      </w:r>
    </w:p>
    <w:p w:rsidR="00E1187F" w:rsidRPr="00E1187F" w:rsidRDefault="00E1187F" w:rsidP="00E1187F">
      <w:pPr>
        <w:suppressAutoHyphens/>
        <w:spacing w:line="200" w:lineRule="atLeast"/>
        <w:ind w:firstLine="709"/>
        <w:jc w:val="both"/>
        <w:rPr>
          <w:rFonts w:ascii="Times New Roman" w:eastAsia="Times New Roman" w:hAnsi="Times New Roman" w:cs="Times New Roman"/>
          <w:i/>
          <w:color w:val="000000"/>
          <w:sz w:val="24"/>
          <w:szCs w:val="24"/>
          <w:lang w:eastAsia="ar-SA"/>
        </w:rPr>
      </w:pPr>
      <w:r w:rsidRPr="00E1187F">
        <w:rPr>
          <w:rFonts w:ascii="Times New Roman" w:eastAsia="Times New Roman" w:hAnsi="Times New Roman" w:cs="Times New Roman"/>
          <w:i/>
          <w:color w:val="000000"/>
          <w:sz w:val="24"/>
          <w:szCs w:val="24"/>
          <w:lang w:eastAsia="ar-SA"/>
        </w:rPr>
        <w:t xml:space="preserve"> Подпрограмма 4 «Повышение безопасности дорожного движения в муниципальном районе «Курчатовский район» Курской области»</w:t>
      </w:r>
      <w:r w:rsidRPr="00E1187F">
        <w:rPr>
          <w:rFonts w:ascii="Times New Roman" w:eastAsia="Times New Roman" w:hAnsi="Times New Roman" w:cs="Times New Roman"/>
          <w:color w:val="000000"/>
          <w:sz w:val="24"/>
          <w:szCs w:val="24"/>
          <w:lang w:eastAsia="ar-SA"/>
        </w:rPr>
        <w:t xml:space="preserve"> направлена на разработку комплексных схем организации дорожного движения.</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i/>
          <w:color w:val="000000"/>
          <w:sz w:val="24"/>
          <w:szCs w:val="24"/>
          <w:lang w:eastAsia="ar-SA"/>
        </w:rPr>
        <w:t>Основное мероприятие «Разработка комплексных схем организации дорожного движения».</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 данному мероприятию реализуется следующее направление:</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отдельные мероприятия по другим видам транспорта.</w:t>
      </w:r>
    </w:p>
    <w:p w:rsidR="00E1187F" w:rsidRPr="00E1187F"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color w:val="000000"/>
          <w:sz w:val="24"/>
          <w:szCs w:val="24"/>
          <w:lang w:eastAsia="ar-SA"/>
        </w:rPr>
        <w:t>Задачи муниципальной программы будут решаться в рамках реализации мероприятий вышеуказанных подпрограмм.</w:t>
      </w:r>
    </w:p>
    <w:p w:rsidR="00E1187F" w:rsidRPr="00E1187F" w:rsidRDefault="0078767D"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hyperlink w:anchor="P2620" w:history="1">
        <w:r w:rsidR="00E1187F" w:rsidRPr="00E1187F">
          <w:rPr>
            <w:rFonts w:ascii="Times New Roman" w:eastAsia="Times New Roman" w:hAnsi="Times New Roman" w:cs="Times New Roman"/>
            <w:color w:val="000000"/>
            <w:sz w:val="24"/>
            <w:szCs w:val="24"/>
            <w:lang w:eastAsia="ar-SA"/>
          </w:rPr>
          <w:t>Перечень</w:t>
        </w:r>
      </w:hyperlink>
      <w:r w:rsidR="00E1187F" w:rsidRPr="00E1187F">
        <w:rPr>
          <w:rFonts w:ascii="Times New Roman" w:eastAsia="Times New Roman" w:hAnsi="Times New Roman" w:cs="Times New Roman"/>
          <w:color w:val="000000"/>
          <w:sz w:val="24"/>
          <w:szCs w:val="24"/>
          <w:lang w:eastAsia="ar-SA"/>
        </w:rPr>
        <w:t xml:space="preserve"> основных мероприятий Программы приведен в </w:t>
      </w:r>
      <w:r w:rsidR="009C695C">
        <w:rPr>
          <w:rFonts w:ascii="Times New Roman" w:eastAsia="Times New Roman" w:hAnsi="Times New Roman" w:cs="Times New Roman"/>
          <w:color w:val="000000"/>
          <w:sz w:val="24"/>
          <w:szCs w:val="24"/>
          <w:lang w:eastAsia="ar-SA"/>
        </w:rPr>
        <w:t>приложении</w:t>
      </w:r>
      <w:r w:rsidR="00E1187F" w:rsidRPr="00E1187F">
        <w:rPr>
          <w:rFonts w:ascii="Times New Roman" w:eastAsia="Times New Roman" w:hAnsi="Times New Roman" w:cs="Times New Roman"/>
          <w:color w:val="000000"/>
          <w:sz w:val="24"/>
          <w:szCs w:val="24"/>
          <w:lang w:eastAsia="ar-SA"/>
        </w:rPr>
        <w:t xml:space="preserve"> к муниципальной программе</w:t>
      </w:r>
      <w:r w:rsidR="009C695C">
        <w:rPr>
          <w:rFonts w:ascii="Times New Roman" w:eastAsia="Times New Roman" w:hAnsi="Times New Roman" w:cs="Times New Roman"/>
          <w:color w:val="000000"/>
          <w:sz w:val="24"/>
          <w:szCs w:val="24"/>
          <w:lang w:eastAsia="ar-SA"/>
        </w:rPr>
        <w:t xml:space="preserve"> (таблица № 2)</w:t>
      </w:r>
      <w:r w:rsidR="00E1187F" w:rsidRPr="00E1187F">
        <w:rPr>
          <w:rFonts w:ascii="Times New Roman" w:eastAsia="Times New Roman" w:hAnsi="Times New Roman" w:cs="Times New Roman"/>
          <w:color w:val="000000"/>
          <w:sz w:val="24"/>
          <w:szCs w:val="24"/>
          <w:lang w:eastAsia="ar-SA"/>
        </w:rPr>
        <w:t>.</w:t>
      </w:r>
    </w:p>
    <w:p w:rsidR="00E1187F" w:rsidRPr="00E1187F" w:rsidRDefault="00E1187F" w:rsidP="00E1187F">
      <w:pPr>
        <w:widowControl w:val="0"/>
        <w:suppressAutoHyphens/>
        <w:autoSpaceDE w:val="0"/>
        <w:spacing w:line="200" w:lineRule="atLeast"/>
        <w:ind w:firstLine="709"/>
        <w:jc w:val="center"/>
        <w:rPr>
          <w:rFonts w:ascii="Times New Roman" w:eastAsia="Times New Roman" w:hAnsi="Times New Roman" w:cs="Times New Roman"/>
          <w:b/>
          <w:color w:val="000000"/>
          <w:sz w:val="24"/>
          <w:szCs w:val="24"/>
          <w:lang w:eastAsia="ar-SA"/>
        </w:rPr>
      </w:pPr>
    </w:p>
    <w:p w:rsidR="00E1187F" w:rsidRPr="00E1187F" w:rsidRDefault="00E1187F" w:rsidP="00E1187F">
      <w:pPr>
        <w:widowControl w:val="0"/>
        <w:suppressAutoHyphens/>
        <w:autoSpaceDE w:val="0"/>
        <w:spacing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5.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E1187F" w:rsidRPr="00E1187F" w:rsidRDefault="00E1187F" w:rsidP="00E1187F">
      <w:pPr>
        <w:widowControl w:val="0"/>
        <w:suppressAutoHyphens/>
        <w:autoSpaceDE w:val="0"/>
        <w:spacing w:line="200" w:lineRule="atLeast"/>
        <w:ind w:firstLine="709"/>
        <w:jc w:val="center"/>
        <w:rPr>
          <w:rFonts w:ascii="Times New Roman" w:eastAsia="Times New Roman" w:hAnsi="Times New Roman" w:cs="Times New Roman"/>
          <w:b/>
          <w:color w:val="000000"/>
          <w:sz w:val="24"/>
          <w:szCs w:val="24"/>
          <w:lang w:eastAsia="ar-SA"/>
        </w:rPr>
      </w:pP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Инвестиционных проектов, исполнение которых полностью или частично осуществляется за счет средств районного бюджета, не предусмотрено.</w:t>
      </w:r>
    </w:p>
    <w:p w:rsidR="00E1187F" w:rsidRPr="00E1187F" w:rsidRDefault="00E1187F" w:rsidP="00E1187F">
      <w:pPr>
        <w:widowControl w:val="0"/>
        <w:suppressAutoHyphens/>
        <w:autoSpaceDE w:val="0"/>
        <w:spacing w:line="200" w:lineRule="atLeast"/>
        <w:ind w:firstLine="709"/>
        <w:jc w:val="center"/>
        <w:rPr>
          <w:rFonts w:ascii="Times New Roman" w:eastAsia="Times New Roman" w:hAnsi="Times New Roman" w:cs="Times New Roman"/>
          <w:b/>
          <w:color w:val="000000"/>
          <w:sz w:val="24"/>
          <w:szCs w:val="24"/>
          <w:lang w:eastAsia="ar-SA"/>
        </w:rPr>
      </w:pPr>
    </w:p>
    <w:p w:rsidR="00E1187F" w:rsidRPr="00E1187F" w:rsidRDefault="00E1187F" w:rsidP="00E1187F">
      <w:pPr>
        <w:widowControl w:val="0"/>
        <w:suppressAutoHyphens/>
        <w:autoSpaceDE w:val="0"/>
        <w:spacing w:line="200" w:lineRule="atLeast"/>
        <w:ind w:firstLine="709"/>
        <w:jc w:val="center"/>
        <w:rPr>
          <w:rFonts w:ascii="Times New Roman" w:eastAsia="Times New Roman" w:hAnsi="Times New Roman" w:cs="Arial"/>
          <w:b/>
          <w:bCs/>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6. Обобщенная характеристика мер </w:t>
      </w:r>
      <w:r w:rsidR="00FA7B7B">
        <w:rPr>
          <w:rFonts w:ascii="Times New Roman" w:eastAsia="Times New Roman" w:hAnsi="Times New Roman" w:cs="Times New Roman"/>
          <w:b/>
          <w:color w:val="000000"/>
          <w:sz w:val="24"/>
          <w:szCs w:val="24"/>
          <w:lang w:eastAsia="ar-SA"/>
        </w:rPr>
        <w:t>государственного</w:t>
      </w:r>
      <w:r w:rsidRPr="00E1187F">
        <w:rPr>
          <w:rFonts w:ascii="Times New Roman" w:eastAsia="Times New Roman" w:hAnsi="Times New Roman" w:cs="Times New Roman"/>
          <w:b/>
          <w:color w:val="000000"/>
          <w:sz w:val="24"/>
          <w:szCs w:val="24"/>
          <w:lang w:eastAsia="ar-SA"/>
        </w:rPr>
        <w:t xml:space="preserve"> регулирования </w:t>
      </w:r>
    </w:p>
    <w:p w:rsidR="00E1187F" w:rsidRPr="00E1187F" w:rsidRDefault="00E1187F" w:rsidP="00E1187F">
      <w:pPr>
        <w:widowControl w:val="0"/>
        <w:suppressAutoHyphens/>
        <w:autoSpaceDE w:val="0"/>
        <w:spacing w:line="200" w:lineRule="atLeast"/>
        <w:ind w:firstLine="709"/>
        <w:jc w:val="center"/>
        <w:rPr>
          <w:rFonts w:ascii="Times New Roman" w:eastAsia="Times New Roman" w:hAnsi="Times New Roman" w:cs="Times New Roman"/>
          <w:b/>
          <w:bCs/>
          <w:color w:val="000000"/>
          <w:sz w:val="24"/>
          <w:szCs w:val="24"/>
          <w:lang w:eastAsia="ar-SA"/>
        </w:rPr>
      </w:pP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ходе реализации мероприятий муниципальной программы применение налоговых, тарифных и кредитных мер муниципального регулирования не предусмотрено.</w:t>
      </w:r>
    </w:p>
    <w:p w:rsidR="00E1187F" w:rsidRPr="00E1187F"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color w:val="000000"/>
          <w:sz w:val="24"/>
          <w:szCs w:val="24"/>
          <w:lang w:eastAsia="ar-SA"/>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E1187F" w:rsidRPr="00E1187F" w:rsidRDefault="0078767D"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hyperlink w:anchor="P2883" w:history="1">
        <w:r w:rsidR="00E1187F" w:rsidRPr="00E1187F">
          <w:rPr>
            <w:rFonts w:ascii="Times New Roman" w:eastAsia="Times New Roman" w:hAnsi="Times New Roman" w:cs="Times New Roman"/>
            <w:color w:val="000000"/>
            <w:sz w:val="24"/>
            <w:szCs w:val="24"/>
            <w:lang w:eastAsia="ar-SA"/>
          </w:rPr>
          <w:t>Перечень</w:t>
        </w:r>
      </w:hyperlink>
      <w:r w:rsidR="00E1187F" w:rsidRPr="00E1187F">
        <w:rPr>
          <w:rFonts w:ascii="Times New Roman" w:eastAsia="Times New Roman" w:hAnsi="Times New Roman" w:cs="Times New Roman"/>
          <w:color w:val="000000"/>
          <w:sz w:val="24"/>
          <w:szCs w:val="24"/>
          <w:lang w:eastAsia="ar-SA"/>
        </w:rPr>
        <w:t xml:space="preserve"> мер правового регулирования в сфере реализации муниципальной программы приведен в </w:t>
      </w:r>
      <w:r w:rsidR="009C695C">
        <w:rPr>
          <w:rFonts w:ascii="Times New Roman" w:eastAsia="Times New Roman" w:hAnsi="Times New Roman" w:cs="Times New Roman"/>
          <w:color w:val="000000"/>
          <w:sz w:val="24"/>
          <w:szCs w:val="24"/>
          <w:lang w:eastAsia="ar-SA"/>
        </w:rPr>
        <w:t>приложении</w:t>
      </w:r>
      <w:r w:rsidR="00E1187F" w:rsidRPr="00E1187F">
        <w:rPr>
          <w:rFonts w:ascii="Times New Roman" w:eastAsia="Times New Roman" w:hAnsi="Times New Roman" w:cs="Times New Roman"/>
          <w:color w:val="000000"/>
          <w:sz w:val="24"/>
          <w:szCs w:val="24"/>
          <w:lang w:eastAsia="ar-SA"/>
        </w:rPr>
        <w:t xml:space="preserve"> к муниципальной программе</w:t>
      </w:r>
      <w:r w:rsidR="009C695C">
        <w:rPr>
          <w:rFonts w:ascii="Times New Roman" w:eastAsia="Times New Roman" w:hAnsi="Times New Roman" w:cs="Times New Roman"/>
          <w:color w:val="000000"/>
          <w:sz w:val="24"/>
          <w:szCs w:val="24"/>
          <w:lang w:eastAsia="ar-SA"/>
        </w:rPr>
        <w:t xml:space="preserve"> (таблица № 3)</w:t>
      </w:r>
      <w:r w:rsidR="00E1187F" w:rsidRPr="00E1187F">
        <w:rPr>
          <w:rFonts w:ascii="Times New Roman" w:eastAsia="Times New Roman" w:hAnsi="Times New Roman" w:cs="Times New Roman"/>
          <w:color w:val="000000"/>
          <w:sz w:val="24"/>
          <w:szCs w:val="24"/>
          <w:lang w:eastAsia="ar-SA"/>
        </w:rPr>
        <w:t>.</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p>
    <w:p w:rsidR="00E1187F" w:rsidRPr="00E1187F" w:rsidRDefault="00E1187F" w:rsidP="00E1187F">
      <w:pPr>
        <w:suppressAutoHyphens/>
        <w:autoSpaceDE w:val="0"/>
        <w:spacing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7. Прогноз сводных показателей муниципальных заданий</w:t>
      </w:r>
    </w:p>
    <w:p w:rsidR="00E1187F" w:rsidRPr="00E1187F" w:rsidRDefault="00E1187F" w:rsidP="00E1187F">
      <w:pPr>
        <w:suppressAutoHyphens/>
        <w:autoSpaceDE w:val="0"/>
        <w:spacing w:line="200" w:lineRule="atLeast"/>
        <w:ind w:firstLine="709"/>
        <w:jc w:val="center"/>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по этапам реализации муниципальной программы </w:t>
      </w:r>
    </w:p>
    <w:p w:rsidR="00E1187F" w:rsidRPr="00E1187F" w:rsidRDefault="00E1187F" w:rsidP="00E1187F">
      <w:pPr>
        <w:tabs>
          <w:tab w:val="left" w:pos="0"/>
        </w:tabs>
        <w:suppressAutoHyphens/>
        <w:spacing w:line="200" w:lineRule="atLeast"/>
        <w:ind w:firstLine="709"/>
        <w:jc w:val="left"/>
        <w:rPr>
          <w:rFonts w:ascii="Times New Roman" w:eastAsia="Times New Roman" w:hAnsi="Times New Roman" w:cs="Times New Roman"/>
          <w:color w:val="000000"/>
          <w:sz w:val="24"/>
          <w:szCs w:val="24"/>
          <w:lang w:eastAsia="ar-SA"/>
        </w:rPr>
      </w:pP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рамках реализации Программы выполнение муниципальных заданий и оказание муниципальных услуг не осуществляется.</w:t>
      </w:r>
    </w:p>
    <w:p w:rsidR="00E1187F" w:rsidRPr="00E1187F" w:rsidRDefault="00E1187F" w:rsidP="00E1187F">
      <w:pPr>
        <w:suppressAutoHyphens/>
        <w:spacing w:after="120" w:line="200" w:lineRule="atLeast"/>
        <w:ind w:firstLine="709"/>
        <w:jc w:val="center"/>
        <w:rPr>
          <w:rFonts w:ascii="Times New Roman" w:eastAsia="Times New Roman" w:hAnsi="Times New Roman" w:cs="Times New Roman"/>
          <w:color w:val="000000"/>
          <w:sz w:val="24"/>
          <w:szCs w:val="24"/>
          <w:lang w:eastAsia="ar-SA"/>
        </w:rPr>
      </w:pPr>
    </w:p>
    <w:p w:rsidR="00E1187F" w:rsidRPr="00E1187F" w:rsidRDefault="00E1187F" w:rsidP="00E1187F">
      <w:pPr>
        <w:suppressAutoHyphens/>
        <w:spacing w:after="120"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8. Обобщенная характеристика основных мероприятий,</w:t>
      </w:r>
    </w:p>
    <w:p w:rsidR="00E1187F" w:rsidRPr="00E1187F" w:rsidRDefault="00E1187F" w:rsidP="00E1187F">
      <w:pPr>
        <w:suppressAutoHyphens/>
        <w:spacing w:after="120"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реализуемых муниципальными образованиями Курчатовского района Курской области в рамках реализации муниципальной программы </w:t>
      </w:r>
    </w:p>
    <w:p w:rsidR="00E1187F" w:rsidRPr="00E1187F" w:rsidRDefault="00E1187F" w:rsidP="00E1187F">
      <w:pPr>
        <w:suppressAutoHyphens/>
        <w:autoSpaceDE w:val="0"/>
        <w:spacing w:line="200" w:lineRule="atLeast"/>
        <w:ind w:firstLine="709"/>
        <w:jc w:val="center"/>
        <w:rPr>
          <w:rFonts w:ascii="Times New Roman" w:eastAsia="Times New Roman" w:hAnsi="Times New Roman" w:cs="Times New Roman"/>
          <w:b/>
          <w:color w:val="000000"/>
          <w:sz w:val="24"/>
          <w:szCs w:val="24"/>
          <w:lang w:eastAsia="ar-SA"/>
        </w:rPr>
      </w:pP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val="x-none" w:eastAsia="ar-SA"/>
        </w:rPr>
      </w:pPr>
      <w:r w:rsidRPr="00E1187F">
        <w:rPr>
          <w:rFonts w:ascii="Times New Roman" w:eastAsia="Times New Roman" w:hAnsi="Times New Roman" w:cs="Times New Roman"/>
          <w:color w:val="000000"/>
          <w:sz w:val="24"/>
          <w:szCs w:val="24"/>
          <w:lang w:val="x-none" w:eastAsia="ar-SA"/>
        </w:rPr>
        <w:t>Муниципальные образования Курчатовского района Курской области не участвуют в реализации Программы.</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p>
    <w:p w:rsidR="00E1187F" w:rsidRPr="00E1187F" w:rsidRDefault="00E1187F" w:rsidP="00E1187F">
      <w:pPr>
        <w:suppressAutoHyphens/>
        <w:spacing w:after="120"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9.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 </w:t>
      </w:r>
    </w:p>
    <w:p w:rsidR="00E1187F" w:rsidRPr="00E1187F" w:rsidRDefault="00E1187F" w:rsidP="00E1187F">
      <w:pPr>
        <w:suppressAutoHyphens/>
        <w:autoSpaceDE w:val="0"/>
        <w:spacing w:line="200" w:lineRule="atLeast"/>
        <w:ind w:firstLine="709"/>
        <w:jc w:val="left"/>
        <w:rPr>
          <w:rFonts w:ascii="Times New Roman" w:eastAsia="Times New Roman" w:hAnsi="Times New Roman" w:cs="Times New Roman"/>
          <w:b/>
          <w:color w:val="000000"/>
          <w:sz w:val="24"/>
          <w:szCs w:val="24"/>
          <w:lang w:eastAsia="ar-SA"/>
        </w:rPr>
      </w:pP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рамках реализации основных мероприятий Программы предполагается участие следующих предприятий и организаций:</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дорожных предприятий различных форм собственности, и других специализированных организаций, определяемых на конкурсной основе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 согласованию), </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 проектных организаций, определяемых на конкурсной основе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(по согласованию), </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организаций транспортного комплекса различных форм собственности в соответствии со ст. 78 «Бюджетного кодекса РФ» от 31.07.1998 г № 145-ФЗ (ред. от 07.05.2013 г.);</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организаций, осуществляющих размещение изготовление и размещение рекламной продукции, определяемые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(по согласованию);</w:t>
      </w:r>
    </w:p>
    <w:p w:rsidR="00E1187F" w:rsidRPr="00E1187F" w:rsidRDefault="00E1187F" w:rsidP="00E1187F">
      <w:pPr>
        <w:suppressAutoHyphens/>
        <w:spacing w:line="200" w:lineRule="atLeast"/>
        <w:ind w:firstLine="709"/>
        <w:jc w:val="both"/>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Участие внебюджетных фондов в реализации муниципальной программы не планируется.  </w:t>
      </w:r>
    </w:p>
    <w:p w:rsidR="00E1187F" w:rsidRPr="00E1187F" w:rsidRDefault="00E1187F" w:rsidP="00E1187F">
      <w:pPr>
        <w:suppressAutoHyphens/>
        <w:spacing w:line="200" w:lineRule="atLeast"/>
        <w:ind w:firstLine="709"/>
        <w:jc w:val="both"/>
        <w:rPr>
          <w:rFonts w:ascii="Times New Roman" w:eastAsia="Times New Roman" w:hAnsi="Times New Roman" w:cs="Times New Roman"/>
          <w:b/>
          <w:color w:val="000000"/>
          <w:sz w:val="24"/>
          <w:szCs w:val="24"/>
          <w:lang w:eastAsia="ar-SA"/>
        </w:rPr>
      </w:pPr>
    </w:p>
    <w:p w:rsidR="00E1187F" w:rsidRPr="00E1187F" w:rsidRDefault="00E1187F" w:rsidP="00E1187F">
      <w:pPr>
        <w:suppressAutoHyphens/>
        <w:spacing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10. Обоснование выделения подпрограмм </w:t>
      </w:r>
    </w:p>
    <w:p w:rsidR="00E1187F" w:rsidRPr="00E1187F" w:rsidRDefault="00E1187F" w:rsidP="00E1187F">
      <w:pPr>
        <w:suppressAutoHyphens/>
        <w:spacing w:line="200" w:lineRule="atLeast"/>
        <w:ind w:firstLine="709"/>
        <w:jc w:val="center"/>
        <w:rPr>
          <w:rFonts w:ascii="Times New Roman" w:eastAsia="Times New Roman" w:hAnsi="Times New Roman" w:cs="Times New Roman"/>
          <w:b/>
          <w:color w:val="000000"/>
          <w:sz w:val="24"/>
          <w:szCs w:val="24"/>
          <w:lang w:eastAsia="ar-SA"/>
        </w:rPr>
      </w:pP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Комплексный характер целей и задач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подпрограмм и решения соответствующих им задач как в целом по Программе, так и по ее отдельным блокам.</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Программу включены:</w:t>
      </w:r>
    </w:p>
    <w:p w:rsid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Подпрограмма 2 «Развитие сети автомобильных дорог муниципального образовании «Курчатовский район» Курской области»;</w:t>
      </w:r>
    </w:p>
    <w:p w:rsidR="008D561A" w:rsidRPr="00E1187F" w:rsidRDefault="008D561A"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Подпрограмма 3 </w:t>
      </w:r>
      <w:r w:rsidRPr="008D561A">
        <w:rPr>
          <w:rFonts w:ascii="Times New Roman" w:eastAsia="Times New Roman" w:hAnsi="Times New Roman" w:cs="Times New Roman"/>
          <w:color w:val="000000"/>
          <w:sz w:val="24"/>
          <w:szCs w:val="24"/>
          <w:lang w:eastAsia="ar-SA"/>
        </w:rPr>
        <w:t>«Развитие пассажирских перевозок в муниципальном районе «Курчатовский район» Курской области» 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r>
        <w:rPr>
          <w:rFonts w:ascii="Times New Roman" w:eastAsia="Times New Roman" w:hAnsi="Times New Roman" w:cs="Times New Roman"/>
          <w:color w:val="000000"/>
          <w:sz w:val="24"/>
          <w:szCs w:val="24"/>
          <w:lang w:eastAsia="ar-SA"/>
        </w:rPr>
        <w:t>;</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shd w:val="clear" w:color="auto" w:fill="FFFF99"/>
          <w:lang w:eastAsia="ar-SA"/>
        </w:rPr>
      </w:pPr>
      <w:r w:rsidRPr="00E1187F">
        <w:rPr>
          <w:rFonts w:ascii="Times New Roman" w:eastAsia="Times New Roman" w:hAnsi="Times New Roman" w:cs="Times New Roman"/>
          <w:color w:val="000000"/>
          <w:sz w:val="24"/>
          <w:szCs w:val="24"/>
          <w:lang w:eastAsia="ar-SA"/>
        </w:rPr>
        <w:t xml:space="preserve">- Подпрограмма 4 «Повышение безопасности дорожного движения в муниципальном районе «Курчатовский район» Курской области»; </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Выполнение задач Подпрограмм, а также реализация их мероприятий позволит достичь основных целей Программы:</w:t>
      </w:r>
    </w:p>
    <w:p w:rsidR="00E1187F" w:rsidRPr="00E1187F" w:rsidRDefault="00E1187F" w:rsidP="00E1187F">
      <w:pPr>
        <w:numPr>
          <w:ilvl w:val="0"/>
          <w:numId w:val="2"/>
        </w:numPr>
        <w:suppressAutoHyphens/>
        <w:autoSpaceDE w:val="0"/>
        <w:spacing w:line="200" w:lineRule="atLeast"/>
        <w:ind w:firstLine="709"/>
        <w:jc w:val="left"/>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E1187F" w:rsidRPr="00E1187F" w:rsidRDefault="00E1187F" w:rsidP="00E1187F">
      <w:pPr>
        <w:numPr>
          <w:ilvl w:val="0"/>
          <w:numId w:val="2"/>
        </w:numPr>
        <w:suppressAutoHyphens/>
        <w:autoSpaceDE w:val="0"/>
        <w:spacing w:line="200" w:lineRule="atLeast"/>
        <w:ind w:firstLine="709"/>
        <w:jc w:val="left"/>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повышение доступности и качества услуг транспортного комплекса для населения;</w:t>
      </w:r>
    </w:p>
    <w:p w:rsidR="00E1187F" w:rsidRPr="00E1187F" w:rsidRDefault="00E1187F" w:rsidP="00E1187F">
      <w:pPr>
        <w:numPr>
          <w:ilvl w:val="0"/>
          <w:numId w:val="2"/>
        </w:numPr>
        <w:suppressAutoHyphens/>
        <w:autoSpaceDE w:val="0"/>
        <w:spacing w:line="200" w:lineRule="atLeast"/>
        <w:ind w:firstLine="709"/>
        <w:jc w:val="left"/>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уменьшение количества погибших в дорожно-транспортных происшествиях.</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p>
    <w:p w:rsidR="00E1187F" w:rsidRPr="00E1187F" w:rsidRDefault="00E1187F" w:rsidP="00E1187F">
      <w:pPr>
        <w:suppressAutoHyphens/>
        <w:spacing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11. Обоснование объема финансовых ресурсов, необходимых</w:t>
      </w:r>
    </w:p>
    <w:p w:rsidR="00E1187F" w:rsidRPr="00E1187F" w:rsidRDefault="00E1187F" w:rsidP="00E1187F">
      <w:pPr>
        <w:suppressAutoHyphens/>
        <w:spacing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для реализации </w:t>
      </w:r>
      <w:r w:rsidR="00E01F05">
        <w:rPr>
          <w:rFonts w:ascii="Times New Roman" w:eastAsia="Times New Roman" w:hAnsi="Times New Roman" w:cs="Times New Roman"/>
          <w:b/>
          <w:color w:val="000000"/>
          <w:sz w:val="24"/>
          <w:szCs w:val="24"/>
          <w:lang w:eastAsia="ar-SA"/>
        </w:rPr>
        <w:t>муниципальной программы</w:t>
      </w:r>
    </w:p>
    <w:p w:rsidR="00E1187F" w:rsidRPr="00E1187F" w:rsidRDefault="00E1187F" w:rsidP="00E1187F">
      <w:pPr>
        <w:suppressAutoHyphens/>
        <w:spacing w:line="200" w:lineRule="atLeast"/>
        <w:ind w:firstLine="709"/>
        <w:jc w:val="both"/>
        <w:rPr>
          <w:rFonts w:ascii="Times New Roman" w:eastAsia="Times New Roman" w:hAnsi="Times New Roman" w:cs="Times New Roman"/>
          <w:b/>
          <w:color w:val="000000"/>
          <w:sz w:val="24"/>
          <w:szCs w:val="24"/>
          <w:lang w:eastAsia="ar-SA"/>
        </w:rPr>
      </w:pPr>
    </w:p>
    <w:p w:rsidR="00E1187F" w:rsidRPr="00E1187F"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Финансирование программных мероприятий предусматривается за счет средств бюджета муниципального района «Курчатовский район» Курской области.</w:t>
      </w:r>
    </w:p>
    <w:p w:rsidR="00E1187F" w:rsidRPr="00A40468" w:rsidRDefault="00E1187F" w:rsidP="00E1187F">
      <w:pPr>
        <w:suppressAutoHyphens/>
        <w:spacing w:line="200" w:lineRule="atLeast"/>
        <w:ind w:firstLine="709"/>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Общий объем финансовых средств на реализацию мероприятий муниципальной программы на весь период составляет</w:t>
      </w:r>
    </w:p>
    <w:p w:rsidR="00990810" w:rsidRPr="00A40468" w:rsidRDefault="000648D1"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48 331 991,43</w:t>
      </w:r>
      <w:r w:rsidR="009E064A" w:rsidRPr="00A40468">
        <w:rPr>
          <w:rFonts w:ascii="Times New Roman" w:eastAsia="Times New Roman" w:hAnsi="Times New Roman" w:cs="Times New Roman"/>
          <w:color w:val="FF0000"/>
          <w:sz w:val="24"/>
          <w:szCs w:val="24"/>
          <w:lang w:eastAsia="ar-SA"/>
        </w:rPr>
        <w:t xml:space="preserve"> </w:t>
      </w:r>
      <w:r w:rsidR="00990810" w:rsidRPr="00A40468">
        <w:rPr>
          <w:rFonts w:ascii="Times New Roman" w:eastAsia="Times New Roman" w:hAnsi="Times New Roman" w:cs="Times New Roman"/>
          <w:color w:val="FF0000"/>
          <w:sz w:val="24"/>
          <w:szCs w:val="24"/>
          <w:lang w:eastAsia="ar-SA"/>
        </w:rPr>
        <w:t>рублей, из них:</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2019 год – 7 433 414,27 рублей;</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2020 год – 6 676 842,8 рублей;</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2021 год – 8 024 506,09 рублей;</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2022 год – </w:t>
      </w:r>
      <w:r w:rsidR="00D26CB1" w:rsidRPr="00A40468">
        <w:rPr>
          <w:rFonts w:ascii="Times New Roman" w:eastAsia="Times New Roman" w:hAnsi="Times New Roman" w:cs="Times New Roman"/>
          <w:color w:val="FF0000"/>
          <w:sz w:val="24"/>
          <w:szCs w:val="24"/>
          <w:lang w:eastAsia="ar-SA"/>
        </w:rPr>
        <w:t>11 660 410</w:t>
      </w:r>
      <w:r w:rsidRPr="00A40468">
        <w:rPr>
          <w:rFonts w:ascii="Times New Roman" w:eastAsia="Times New Roman" w:hAnsi="Times New Roman" w:cs="Times New Roman"/>
          <w:color w:val="FF0000"/>
          <w:sz w:val="24"/>
          <w:szCs w:val="24"/>
          <w:lang w:eastAsia="ar-SA"/>
        </w:rPr>
        <w:t xml:space="preserve"> рублей;</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2023 год – 4</w:t>
      </w:r>
      <w:r w:rsidR="000648D1" w:rsidRPr="00A40468">
        <w:rPr>
          <w:rFonts w:ascii="Times New Roman" w:eastAsia="Times New Roman" w:hAnsi="Times New Roman" w:cs="Times New Roman"/>
          <w:color w:val="FF0000"/>
          <w:sz w:val="24"/>
          <w:szCs w:val="24"/>
          <w:lang w:eastAsia="ar-SA"/>
        </w:rPr>
        <w:t> 586 056,09</w:t>
      </w:r>
      <w:r w:rsidRPr="00A40468">
        <w:rPr>
          <w:rFonts w:ascii="Times New Roman" w:eastAsia="Times New Roman" w:hAnsi="Times New Roman" w:cs="Times New Roman"/>
          <w:color w:val="FF0000"/>
          <w:sz w:val="24"/>
          <w:szCs w:val="24"/>
          <w:lang w:eastAsia="ar-SA"/>
        </w:rPr>
        <w:t xml:space="preserve"> рублей;</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2024 год – 4</w:t>
      </w:r>
      <w:r w:rsidR="000648D1" w:rsidRPr="00A40468">
        <w:rPr>
          <w:rFonts w:ascii="Times New Roman" w:eastAsia="Times New Roman" w:hAnsi="Times New Roman" w:cs="Times New Roman"/>
          <w:color w:val="FF0000"/>
          <w:sz w:val="24"/>
          <w:szCs w:val="24"/>
          <w:lang w:eastAsia="ar-SA"/>
        </w:rPr>
        <w:t> 836 806,09</w:t>
      </w:r>
      <w:r w:rsidRPr="00A40468">
        <w:rPr>
          <w:rFonts w:ascii="Times New Roman" w:eastAsia="Times New Roman" w:hAnsi="Times New Roman" w:cs="Times New Roman"/>
          <w:color w:val="FF0000"/>
          <w:sz w:val="24"/>
          <w:szCs w:val="24"/>
          <w:lang w:eastAsia="ar-SA"/>
        </w:rPr>
        <w:t xml:space="preserve"> рублей;</w:t>
      </w:r>
    </w:p>
    <w:p w:rsidR="00990810" w:rsidRPr="00A40468" w:rsidRDefault="000648D1"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2025 год – 5 113 956,09 </w:t>
      </w:r>
      <w:r w:rsidR="00990810" w:rsidRPr="00A40468">
        <w:rPr>
          <w:rFonts w:ascii="Times New Roman" w:eastAsia="Times New Roman" w:hAnsi="Times New Roman" w:cs="Times New Roman"/>
          <w:color w:val="FF0000"/>
          <w:sz w:val="24"/>
          <w:szCs w:val="24"/>
          <w:lang w:eastAsia="ar-SA"/>
        </w:rPr>
        <w:t>рублей.</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На реализацию Подпрограммы 2 предусмотрено направить </w:t>
      </w:r>
    </w:p>
    <w:p w:rsidR="00990810" w:rsidRPr="00A40468" w:rsidRDefault="00BC7D2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47 788 9</w:t>
      </w:r>
      <w:r w:rsidR="000648D1" w:rsidRPr="00A40468">
        <w:rPr>
          <w:rFonts w:ascii="Times New Roman" w:eastAsia="Times New Roman" w:hAnsi="Times New Roman" w:cs="Times New Roman"/>
          <w:color w:val="FF0000"/>
          <w:sz w:val="24"/>
          <w:szCs w:val="24"/>
          <w:lang w:eastAsia="ar-SA"/>
        </w:rPr>
        <w:t>91,43</w:t>
      </w:r>
      <w:r w:rsidR="00990810" w:rsidRPr="00A40468">
        <w:rPr>
          <w:rFonts w:ascii="Times New Roman" w:eastAsia="Times New Roman" w:hAnsi="Times New Roman" w:cs="Times New Roman"/>
          <w:color w:val="FF0000"/>
          <w:sz w:val="24"/>
          <w:szCs w:val="24"/>
          <w:lang w:eastAsia="ar-SA"/>
        </w:rPr>
        <w:t xml:space="preserve"> рублей, из них:</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2019 год – 6 890 414,27 рублей;</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2020 год – 6 676 842,8 рублей;</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2021 год – 8 024 506,09 рублей;</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2022 год – </w:t>
      </w:r>
      <w:r w:rsidR="00D26CB1" w:rsidRPr="00A40468">
        <w:rPr>
          <w:rFonts w:ascii="Times New Roman" w:eastAsia="Times New Roman" w:hAnsi="Times New Roman" w:cs="Times New Roman"/>
          <w:color w:val="FF0000"/>
          <w:sz w:val="24"/>
          <w:szCs w:val="24"/>
          <w:lang w:eastAsia="ar-SA"/>
        </w:rPr>
        <w:t>11 660 410</w:t>
      </w:r>
      <w:r w:rsidRPr="00A40468">
        <w:rPr>
          <w:rFonts w:ascii="Times New Roman" w:eastAsia="Times New Roman" w:hAnsi="Times New Roman" w:cs="Times New Roman"/>
          <w:color w:val="FF0000"/>
          <w:sz w:val="24"/>
          <w:szCs w:val="24"/>
          <w:lang w:eastAsia="ar-SA"/>
        </w:rPr>
        <w:t xml:space="preserve"> рублей;</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2023 год – 4</w:t>
      </w:r>
      <w:r w:rsidR="000648D1" w:rsidRPr="00A40468">
        <w:rPr>
          <w:rFonts w:ascii="Times New Roman" w:eastAsia="Times New Roman" w:hAnsi="Times New Roman" w:cs="Times New Roman"/>
          <w:color w:val="FF0000"/>
          <w:sz w:val="24"/>
          <w:szCs w:val="24"/>
          <w:lang w:eastAsia="ar-SA"/>
        </w:rPr>
        <w:t> 586 056,09</w:t>
      </w:r>
      <w:r w:rsidRPr="00A40468">
        <w:rPr>
          <w:rFonts w:ascii="Times New Roman" w:eastAsia="Times New Roman" w:hAnsi="Times New Roman" w:cs="Times New Roman"/>
          <w:color w:val="FF0000"/>
          <w:sz w:val="24"/>
          <w:szCs w:val="24"/>
          <w:lang w:eastAsia="ar-SA"/>
        </w:rPr>
        <w:t xml:space="preserve"> рублей;</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2024 год – 4</w:t>
      </w:r>
      <w:r w:rsidR="000648D1" w:rsidRPr="00A40468">
        <w:rPr>
          <w:rFonts w:ascii="Times New Roman" w:eastAsia="Times New Roman" w:hAnsi="Times New Roman" w:cs="Times New Roman"/>
          <w:color w:val="FF0000"/>
          <w:sz w:val="24"/>
          <w:szCs w:val="24"/>
          <w:lang w:eastAsia="ar-SA"/>
        </w:rPr>
        <w:t> 836 806,09</w:t>
      </w:r>
      <w:r w:rsidRPr="00A40468">
        <w:rPr>
          <w:rFonts w:ascii="Times New Roman" w:eastAsia="Times New Roman" w:hAnsi="Times New Roman" w:cs="Times New Roman"/>
          <w:color w:val="FF0000"/>
          <w:sz w:val="24"/>
          <w:szCs w:val="24"/>
          <w:lang w:eastAsia="ar-SA"/>
        </w:rPr>
        <w:t xml:space="preserve"> рублей;</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2025 год – </w:t>
      </w:r>
      <w:r w:rsidR="000648D1" w:rsidRPr="00A40468">
        <w:rPr>
          <w:rFonts w:ascii="Times New Roman" w:eastAsia="Times New Roman" w:hAnsi="Times New Roman" w:cs="Times New Roman"/>
          <w:color w:val="FF0000"/>
          <w:sz w:val="24"/>
          <w:szCs w:val="24"/>
          <w:lang w:eastAsia="ar-SA"/>
        </w:rPr>
        <w:t>5 113 956,09</w:t>
      </w:r>
      <w:r w:rsidRPr="00A40468">
        <w:rPr>
          <w:rFonts w:ascii="Times New Roman" w:eastAsia="Times New Roman" w:hAnsi="Times New Roman" w:cs="Times New Roman"/>
          <w:color w:val="FF0000"/>
          <w:sz w:val="24"/>
          <w:szCs w:val="24"/>
          <w:lang w:eastAsia="ar-SA"/>
        </w:rPr>
        <w:t xml:space="preserve"> рублей.</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На реализацию Подпрограммы 4 предусмотрено направить </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543 000 рублей, из них:</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2019 год – 543 000 рублей;</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2020 год – 0 рублей;</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2021 год – 0 рублей;</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2022 год – 0 рублей;</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2023 год – 0 рублей;</w:t>
      </w:r>
    </w:p>
    <w:p w:rsidR="00990810"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2024 год – 0 рублей;</w:t>
      </w:r>
    </w:p>
    <w:p w:rsidR="00E1187F" w:rsidRPr="00A40468" w:rsidRDefault="00990810" w:rsidP="00990810">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2025 год – 0 рублей.</w:t>
      </w:r>
    </w:p>
    <w:p w:rsidR="00E1187F" w:rsidRPr="00A40468" w:rsidRDefault="00E1187F" w:rsidP="00E1187F">
      <w:pPr>
        <w:suppressAutoHyphens/>
        <w:spacing w:line="200" w:lineRule="atLeast"/>
        <w:ind w:firstLine="709"/>
        <w:jc w:val="both"/>
        <w:rPr>
          <w:rFonts w:ascii="Times New Roman" w:eastAsia="Times New Roman" w:hAnsi="Times New Roman" w:cs="Times New Roman"/>
          <w:color w:val="FF0000"/>
          <w:sz w:val="24"/>
          <w:szCs w:val="24"/>
          <w:lang w:eastAsia="ar-SA"/>
        </w:rPr>
      </w:pPr>
    </w:p>
    <w:p w:rsidR="00E1187F" w:rsidRPr="00E1187F"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Предполагается ежегодное уточнение в установленном порядке объемов финансирования Программы. </w:t>
      </w:r>
    </w:p>
    <w:p w:rsidR="00E1187F" w:rsidRPr="00E1187F"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Ресурсное обеспечение реализации Программы по годам представлено в </w:t>
      </w:r>
      <w:r w:rsidR="009C695C">
        <w:rPr>
          <w:rFonts w:ascii="Times New Roman" w:eastAsia="Times New Roman" w:hAnsi="Times New Roman" w:cs="Times New Roman"/>
          <w:sz w:val="24"/>
          <w:szCs w:val="24"/>
          <w:lang w:eastAsia="ar-SA"/>
        </w:rPr>
        <w:t xml:space="preserve">приложении </w:t>
      </w:r>
      <w:r w:rsidRPr="00E1187F">
        <w:rPr>
          <w:rFonts w:ascii="Times New Roman" w:eastAsia="Times New Roman" w:hAnsi="Times New Roman" w:cs="Times New Roman"/>
          <w:sz w:val="24"/>
          <w:szCs w:val="24"/>
          <w:lang w:eastAsia="ar-SA"/>
        </w:rPr>
        <w:t>к муниципальной программе</w:t>
      </w:r>
      <w:r w:rsidR="009C695C">
        <w:rPr>
          <w:rFonts w:ascii="Times New Roman" w:eastAsia="Times New Roman" w:hAnsi="Times New Roman" w:cs="Times New Roman"/>
          <w:sz w:val="24"/>
          <w:szCs w:val="24"/>
          <w:lang w:eastAsia="ar-SA"/>
        </w:rPr>
        <w:t xml:space="preserve"> (таблица № 5, таблица № 6)</w:t>
      </w:r>
      <w:r w:rsidRPr="00E1187F">
        <w:rPr>
          <w:rFonts w:ascii="Times New Roman" w:eastAsia="Times New Roman" w:hAnsi="Times New Roman" w:cs="Times New Roman"/>
          <w:sz w:val="24"/>
          <w:szCs w:val="24"/>
          <w:lang w:eastAsia="ar-SA"/>
        </w:rPr>
        <w:t>.</w:t>
      </w:r>
    </w:p>
    <w:p w:rsidR="00E1187F" w:rsidRPr="00E1187F" w:rsidRDefault="00E1187F" w:rsidP="00E1187F">
      <w:pPr>
        <w:suppressAutoHyphens/>
        <w:spacing w:line="200" w:lineRule="atLeast"/>
        <w:ind w:firstLine="709"/>
        <w:jc w:val="center"/>
        <w:rPr>
          <w:rFonts w:ascii="Times New Roman" w:eastAsia="Times New Roman" w:hAnsi="Times New Roman" w:cs="Times New Roman"/>
          <w:b/>
          <w:bCs/>
          <w:color w:val="000000"/>
          <w:sz w:val="24"/>
          <w:szCs w:val="24"/>
          <w:lang w:eastAsia="ar-SA"/>
        </w:rPr>
      </w:pPr>
    </w:p>
    <w:p w:rsidR="00E1187F" w:rsidRPr="00E1187F" w:rsidRDefault="00E1187F" w:rsidP="00E1187F">
      <w:pPr>
        <w:suppressAutoHyphens/>
        <w:spacing w:line="200" w:lineRule="atLeast"/>
        <w:ind w:firstLine="709"/>
        <w:jc w:val="center"/>
        <w:rPr>
          <w:rFonts w:ascii="Times New Roman" w:eastAsia="Times New Roman" w:hAnsi="Times New Roman" w:cs="Times New Roman"/>
          <w:b/>
          <w:bCs/>
          <w:color w:val="000000"/>
          <w:sz w:val="24"/>
          <w:szCs w:val="24"/>
          <w:lang w:eastAsia="ar-SA"/>
        </w:rPr>
      </w:pPr>
      <w:r w:rsidRPr="00E1187F">
        <w:rPr>
          <w:rFonts w:ascii="Times New Roman" w:eastAsia="Times New Roman" w:hAnsi="Times New Roman" w:cs="Times New Roman"/>
          <w:b/>
          <w:bCs/>
          <w:color w:val="000000"/>
          <w:sz w:val="24"/>
          <w:szCs w:val="24"/>
          <w:lang w:eastAsia="ar-SA"/>
        </w:rPr>
        <w:t>12.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E1187F" w:rsidRPr="00E1187F" w:rsidRDefault="00E1187F" w:rsidP="00E1187F">
      <w:pPr>
        <w:suppressAutoHyphens/>
        <w:spacing w:line="200" w:lineRule="atLeast"/>
        <w:ind w:firstLine="709"/>
        <w:jc w:val="center"/>
        <w:rPr>
          <w:rFonts w:ascii="Times New Roman" w:eastAsia="Times New Roman" w:hAnsi="Times New Roman" w:cs="Times New Roman"/>
          <w:b/>
          <w:bCs/>
          <w:color w:val="000000"/>
          <w:sz w:val="24"/>
          <w:szCs w:val="24"/>
          <w:lang w:eastAsia="ar-SA"/>
        </w:rPr>
      </w:pPr>
    </w:p>
    <w:p w:rsidR="00E1187F" w:rsidRPr="00E1187F" w:rsidRDefault="00E1187F" w:rsidP="00E1187F">
      <w:pPr>
        <w:suppressAutoHyphens/>
        <w:spacing w:line="200" w:lineRule="atLeast"/>
        <w:ind w:firstLine="709"/>
        <w:jc w:val="both"/>
        <w:rPr>
          <w:rFonts w:ascii="Times New Roman" w:eastAsia="Times New Roman" w:hAnsi="Times New Roman" w:cs="Times New Roman"/>
          <w:bCs/>
          <w:color w:val="000000"/>
          <w:sz w:val="24"/>
          <w:szCs w:val="24"/>
          <w:lang w:eastAsia="ar-SA"/>
        </w:rPr>
      </w:pPr>
      <w:r w:rsidRPr="00E1187F">
        <w:rPr>
          <w:rFonts w:ascii="Times New Roman" w:eastAsia="Times New Roman" w:hAnsi="Times New Roman" w:cs="Times New Roman"/>
          <w:bCs/>
          <w:color w:val="000000"/>
          <w:sz w:val="24"/>
          <w:szCs w:val="24"/>
          <w:lang w:eastAsia="ar-SA"/>
        </w:rPr>
        <w:t>Реализация основных мероприятий муниципальной программы не предусматривает выделение дополнительных объемов ресурсов.</w:t>
      </w:r>
    </w:p>
    <w:p w:rsidR="00E1187F" w:rsidRPr="00E1187F" w:rsidRDefault="00E1187F" w:rsidP="00E1187F">
      <w:pPr>
        <w:suppressAutoHyphens/>
        <w:spacing w:line="200" w:lineRule="atLeast"/>
        <w:ind w:firstLine="709"/>
        <w:jc w:val="center"/>
        <w:rPr>
          <w:rFonts w:ascii="Times New Roman" w:eastAsia="Times New Roman" w:hAnsi="Times New Roman" w:cs="Times New Roman"/>
          <w:b/>
          <w:bCs/>
          <w:color w:val="000000"/>
          <w:sz w:val="24"/>
          <w:szCs w:val="24"/>
          <w:lang w:eastAsia="ar-SA"/>
        </w:rPr>
      </w:pPr>
    </w:p>
    <w:p w:rsidR="00E1187F" w:rsidRPr="00E1187F" w:rsidRDefault="00E1187F" w:rsidP="00E1187F">
      <w:pPr>
        <w:suppressAutoHyphens/>
        <w:spacing w:line="200" w:lineRule="atLeast"/>
        <w:ind w:firstLine="709"/>
        <w:jc w:val="center"/>
        <w:rPr>
          <w:rFonts w:ascii="Times New Roman" w:eastAsia="Times New Roman" w:hAnsi="Times New Roman" w:cs="Times New Roman"/>
          <w:b/>
          <w:bCs/>
          <w:color w:val="000000"/>
          <w:sz w:val="24"/>
          <w:szCs w:val="24"/>
          <w:lang w:eastAsia="ar-SA"/>
        </w:rPr>
      </w:pPr>
      <w:r w:rsidRPr="00E1187F">
        <w:rPr>
          <w:rFonts w:ascii="Times New Roman" w:eastAsia="Times New Roman" w:hAnsi="Times New Roman" w:cs="Times New Roman"/>
          <w:b/>
          <w:bCs/>
          <w:color w:val="000000"/>
          <w:sz w:val="24"/>
          <w:szCs w:val="24"/>
          <w:lang w:eastAsia="ar-SA"/>
        </w:rPr>
        <w:t>13.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E1187F" w:rsidRPr="00E1187F" w:rsidRDefault="00E1187F" w:rsidP="00E1187F">
      <w:pPr>
        <w:suppressAutoHyphens/>
        <w:spacing w:line="200" w:lineRule="atLeast"/>
        <w:ind w:firstLine="709"/>
        <w:jc w:val="left"/>
        <w:rPr>
          <w:rFonts w:ascii="Times New Roman" w:eastAsia="Times New Roman" w:hAnsi="Times New Roman" w:cs="Times New Roman"/>
          <w:b/>
          <w:color w:val="000000"/>
          <w:sz w:val="24"/>
          <w:szCs w:val="24"/>
          <w:lang w:eastAsia="ar-SA"/>
        </w:rPr>
      </w:pP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Программа представляет собой систему мероприятий (взаимосвязанных по задачам, срокам осуществления и ресурсам) и инструментов муниципальной политики, обеспечивающих в рамках реализации ключевых муниципальных функций достижение приоритетов и целей муниципальной политики в сфере развития транспортного комплекса Курчатовского района Курской области.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Реализация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 </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i/>
          <w:color w:val="000000"/>
          <w:sz w:val="24"/>
          <w:szCs w:val="24"/>
          <w:lang w:eastAsia="ar-SA"/>
        </w:rPr>
      </w:pPr>
      <w:r w:rsidRPr="00E1187F">
        <w:rPr>
          <w:rFonts w:ascii="Times New Roman" w:eastAsia="Times New Roman" w:hAnsi="Times New Roman" w:cs="Times New Roman"/>
          <w:color w:val="000000"/>
          <w:sz w:val="24"/>
          <w:szCs w:val="24"/>
          <w:lang w:eastAsia="ar-SA"/>
        </w:rPr>
        <w:t>К таким рискам следует отнести:</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i/>
          <w:color w:val="000000"/>
          <w:sz w:val="24"/>
          <w:szCs w:val="24"/>
          <w:lang w:eastAsia="ar-SA"/>
        </w:rPr>
      </w:pPr>
      <w:r w:rsidRPr="00E1187F">
        <w:rPr>
          <w:rFonts w:ascii="Times New Roman" w:eastAsia="Times New Roman" w:hAnsi="Times New Roman" w:cs="Times New Roman"/>
          <w:i/>
          <w:color w:val="000000"/>
          <w:sz w:val="24"/>
          <w:szCs w:val="24"/>
          <w:lang w:eastAsia="ar-SA"/>
        </w:rPr>
        <w:t>Финансовые риски</w:t>
      </w:r>
      <w:r w:rsidRPr="00E1187F">
        <w:rPr>
          <w:rFonts w:ascii="Times New Roman" w:eastAsia="Times New Roman" w:hAnsi="Times New Roman" w:cs="Times New Roman"/>
          <w:color w:val="000000"/>
          <w:sz w:val="24"/>
          <w:szCs w:val="24"/>
          <w:lang w:eastAsia="ar-SA"/>
        </w:rPr>
        <w:t>, которые могут привести к снижению объемов финансирования программных мероприятий из средств бюджета.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к росту социальной напряженности в обществе.</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i/>
          <w:color w:val="000000"/>
          <w:sz w:val="24"/>
          <w:szCs w:val="24"/>
          <w:lang w:eastAsia="ar-SA"/>
        </w:rPr>
      </w:pPr>
      <w:r w:rsidRPr="00E1187F">
        <w:rPr>
          <w:rFonts w:ascii="Times New Roman" w:eastAsia="Times New Roman" w:hAnsi="Times New Roman" w:cs="Times New Roman"/>
          <w:i/>
          <w:color w:val="000000"/>
          <w:sz w:val="24"/>
          <w:szCs w:val="24"/>
          <w:lang w:eastAsia="ar-SA"/>
        </w:rPr>
        <w:t>Операционные риски</w:t>
      </w:r>
      <w:r w:rsidRPr="00E1187F">
        <w:rPr>
          <w:rFonts w:ascii="Times New Roman" w:eastAsia="Times New Roman" w:hAnsi="Times New Roman" w:cs="Times New Roman"/>
          <w:b/>
          <w:color w:val="000000"/>
          <w:sz w:val="24"/>
          <w:szCs w:val="24"/>
          <w:lang w:eastAsia="ar-SA"/>
        </w:rPr>
        <w:t xml:space="preserve"> </w:t>
      </w:r>
      <w:r w:rsidRPr="00E1187F">
        <w:rPr>
          <w:rFonts w:ascii="Times New Roman" w:eastAsia="Times New Roman" w:hAnsi="Times New Roman" w:cs="Times New Roman"/>
          <w:color w:val="000000"/>
          <w:sz w:val="24"/>
          <w:szCs w:val="24"/>
          <w:lang w:eastAsia="ar-SA"/>
        </w:rPr>
        <w:t>связаны с возможным</w:t>
      </w:r>
      <w:r w:rsidRPr="00E1187F">
        <w:rPr>
          <w:rFonts w:ascii="Times New Roman" w:eastAsia="Times New Roman" w:hAnsi="Times New Roman" w:cs="Times New Roman"/>
          <w:b/>
          <w:color w:val="000000"/>
          <w:sz w:val="24"/>
          <w:szCs w:val="24"/>
          <w:lang w:eastAsia="ar-SA"/>
        </w:rPr>
        <w:t xml:space="preserve"> </w:t>
      </w:r>
      <w:r w:rsidRPr="00E1187F">
        <w:rPr>
          <w:rFonts w:ascii="Times New Roman" w:eastAsia="Times New Roman" w:hAnsi="Times New Roman" w:cs="Times New Roman"/>
          <w:color w:val="000000"/>
          <w:sz w:val="24"/>
          <w:szCs w:val="24"/>
          <w:lang w:eastAsia="ar-SA"/>
        </w:rPr>
        <w:t>несвоевременным внесением изменений в нормативную правовую базу и несвоевременным выполнением мероприятий Программы.</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i/>
          <w:color w:val="000000"/>
          <w:sz w:val="24"/>
          <w:szCs w:val="24"/>
          <w:lang w:eastAsia="ar-SA"/>
        </w:rPr>
      </w:pPr>
      <w:r w:rsidRPr="00E1187F">
        <w:rPr>
          <w:rFonts w:ascii="Times New Roman" w:eastAsia="Times New Roman" w:hAnsi="Times New Roman" w:cs="Times New Roman"/>
          <w:i/>
          <w:color w:val="000000"/>
          <w:sz w:val="24"/>
          <w:szCs w:val="24"/>
          <w:lang w:eastAsia="ar-SA"/>
        </w:rPr>
        <w:t>Социальные риски</w:t>
      </w:r>
      <w:r w:rsidRPr="00E1187F">
        <w:rPr>
          <w:rFonts w:ascii="Times New Roman" w:eastAsia="Times New Roman" w:hAnsi="Times New Roman" w:cs="Times New Roman"/>
          <w:b/>
          <w:color w:val="000000"/>
          <w:sz w:val="24"/>
          <w:szCs w:val="24"/>
          <w:lang w:eastAsia="ar-SA"/>
        </w:rPr>
        <w:t xml:space="preserve"> </w:t>
      </w:r>
      <w:r w:rsidRPr="00E1187F">
        <w:rPr>
          <w:rFonts w:ascii="Times New Roman" w:eastAsia="Times New Roman" w:hAnsi="Times New Roman" w:cs="Times New Roman"/>
          <w:color w:val="000000"/>
          <w:sz w:val="24"/>
          <w:szCs w:val="24"/>
          <w:lang w:eastAsia="ar-SA"/>
        </w:rPr>
        <w:t xml:space="preserve">связаны с дефицитом кадров системы социальной поддержки граждан, отсутствием необходимых для реализации Программы научных исследований и разработок. </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i/>
          <w:color w:val="000000"/>
          <w:sz w:val="24"/>
          <w:szCs w:val="24"/>
          <w:lang w:eastAsia="ar-SA"/>
        </w:rPr>
      </w:pPr>
      <w:r w:rsidRPr="00E1187F">
        <w:rPr>
          <w:rFonts w:ascii="Times New Roman" w:eastAsia="Times New Roman" w:hAnsi="Times New Roman" w:cs="Times New Roman"/>
          <w:i/>
          <w:color w:val="000000"/>
          <w:sz w:val="24"/>
          <w:szCs w:val="24"/>
          <w:lang w:eastAsia="ar-SA"/>
        </w:rPr>
        <w:t>Риски чрезвычайных ситуаций природного и техногенного характера</w:t>
      </w:r>
      <w:r w:rsidRPr="00E1187F">
        <w:rPr>
          <w:rFonts w:ascii="Times New Roman" w:eastAsia="Times New Roman" w:hAnsi="Times New Roman" w:cs="Times New Roman"/>
          <w:b/>
          <w:color w:val="000000"/>
          <w:sz w:val="24"/>
          <w:szCs w:val="24"/>
          <w:lang w:eastAsia="ar-SA"/>
        </w:rPr>
        <w:t xml:space="preserve"> </w:t>
      </w:r>
      <w:r w:rsidRPr="00E1187F">
        <w:rPr>
          <w:rFonts w:ascii="Times New Roman" w:eastAsia="Times New Roman" w:hAnsi="Times New Roman" w:cs="Times New Roman"/>
          <w:color w:val="000000"/>
          <w:sz w:val="24"/>
          <w:szCs w:val="24"/>
          <w:lang w:eastAsia="ar-SA"/>
        </w:rPr>
        <w:t xml:space="preserve">могут явиться результатом того, что в настоящее время некоторая часть стационарных учреждений транспортного комплекса Курчатовского района Курской области размещается в зданиях, требующих реконструкции, находящихся в аварийном состоянии, ветхих. </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i/>
          <w:color w:val="000000"/>
          <w:sz w:val="24"/>
          <w:szCs w:val="24"/>
          <w:lang w:eastAsia="ar-SA"/>
        </w:rPr>
        <w:t>Информационные риски</w:t>
      </w:r>
      <w:r w:rsidRPr="00E1187F">
        <w:rPr>
          <w:rFonts w:ascii="Times New Roman" w:eastAsia="Times New Roman" w:hAnsi="Times New Roman" w:cs="Times New Roman"/>
          <w:b/>
          <w:color w:val="000000"/>
          <w:sz w:val="24"/>
          <w:szCs w:val="24"/>
          <w:lang w:eastAsia="ar-SA"/>
        </w:rPr>
        <w:t xml:space="preserve"> </w:t>
      </w:r>
      <w:r w:rsidRPr="00E1187F">
        <w:rPr>
          <w:rFonts w:ascii="Times New Roman" w:eastAsia="Times New Roman" w:hAnsi="Times New Roman" w:cs="Times New Roman"/>
          <w:color w:val="000000"/>
          <w:sz w:val="24"/>
          <w:szCs w:val="24"/>
          <w:lang w:eastAsia="ar-SA"/>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 целью управления информационными рисками в ходе реализации Программы будет проводиться работа, направленная на:</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использование статистических показателей, обеспечивающих объективность оценки хода и результатов реализации Программы; </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color w:val="000000"/>
          <w:sz w:val="24"/>
          <w:szCs w:val="24"/>
          <w:lang w:eastAsia="ar-SA"/>
        </w:rPr>
        <w:t>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E1187F" w:rsidRPr="00E1187F" w:rsidRDefault="00E1187F" w:rsidP="00E1187F">
      <w:pPr>
        <w:suppressAutoHyphens/>
        <w:spacing w:line="200" w:lineRule="atLeast"/>
        <w:ind w:firstLine="709"/>
        <w:jc w:val="center"/>
        <w:rPr>
          <w:rFonts w:ascii="Times New Roman" w:eastAsia="Times New Roman" w:hAnsi="Times New Roman" w:cs="Times New Roman"/>
          <w:b/>
          <w:color w:val="000000"/>
          <w:sz w:val="24"/>
          <w:szCs w:val="24"/>
          <w:lang w:eastAsia="ar-SA"/>
        </w:rPr>
      </w:pPr>
    </w:p>
    <w:p w:rsidR="00E1187F" w:rsidRPr="00E1187F" w:rsidRDefault="00E1187F" w:rsidP="00E1187F">
      <w:pPr>
        <w:suppressAutoHyphens/>
        <w:spacing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14. Методика оценки эффективности муниципальной программы</w:t>
      </w:r>
    </w:p>
    <w:p w:rsidR="00E1187F" w:rsidRPr="00E1187F" w:rsidRDefault="00E1187F" w:rsidP="00E1187F">
      <w:pPr>
        <w:suppressAutoHyphens/>
        <w:spacing w:line="200" w:lineRule="atLeast"/>
        <w:ind w:firstLine="709"/>
        <w:jc w:val="center"/>
        <w:rPr>
          <w:rFonts w:ascii="Times New Roman" w:eastAsia="Times New Roman" w:hAnsi="Times New Roman" w:cs="Times New Roman"/>
          <w:b/>
          <w:color w:val="000000"/>
          <w:sz w:val="24"/>
          <w:szCs w:val="24"/>
          <w:lang w:eastAsia="ar-SA"/>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I. Общие положения</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2. Оценка эффективности муниципальной программы производится с учетом следующих составляющих:</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оценки степени достижения целей и решения задач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оценки степени достижения целей и решения задач подпрограмм;</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оценки степени соответствия запланированному уровню затрат;</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оценки эффективности использования средств районного бюджета.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3. Оценка эффективности реализации муниципальных программ осуществляется в два этапа.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II. Оценка степени реализации мероприятий</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proofErr w:type="spellStart"/>
      <w:r w:rsidRPr="00E1187F">
        <w:rPr>
          <w:rFonts w:ascii="Times New Roman" w:eastAsia="Times New Roman" w:hAnsi="Times New Roman" w:cs="Times New Roman"/>
          <w:szCs w:val="20"/>
          <w:lang w:eastAsia="ru-RU"/>
        </w:rPr>
        <w:t>СРм</w:t>
      </w:r>
      <w:proofErr w:type="spellEnd"/>
      <w:r w:rsidRPr="00E1187F">
        <w:rPr>
          <w:rFonts w:ascii="Times New Roman" w:eastAsia="Times New Roman" w:hAnsi="Times New Roman" w:cs="Times New Roman"/>
          <w:szCs w:val="20"/>
          <w:lang w:eastAsia="ru-RU"/>
        </w:rPr>
        <w:t xml:space="preserve"> = </w:t>
      </w:r>
      <w:proofErr w:type="spellStart"/>
      <w:r w:rsidRPr="00E1187F">
        <w:rPr>
          <w:rFonts w:ascii="Times New Roman" w:eastAsia="Times New Roman" w:hAnsi="Times New Roman" w:cs="Times New Roman"/>
          <w:szCs w:val="20"/>
          <w:lang w:eastAsia="ru-RU"/>
        </w:rPr>
        <w:t>Мв</w:t>
      </w:r>
      <w:proofErr w:type="spellEnd"/>
      <w:r w:rsidRPr="00E1187F">
        <w:rPr>
          <w:rFonts w:ascii="Times New Roman" w:eastAsia="Times New Roman" w:hAnsi="Times New Roman" w:cs="Times New Roman"/>
          <w:szCs w:val="20"/>
          <w:lang w:eastAsia="ru-RU"/>
        </w:rPr>
        <w:t xml:space="preserve"> / М,</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proofErr w:type="spellStart"/>
      <w:r w:rsidRPr="00E1187F">
        <w:rPr>
          <w:rFonts w:ascii="Times New Roman" w:eastAsia="Times New Roman" w:hAnsi="Times New Roman" w:cs="Times New Roman"/>
          <w:szCs w:val="20"/>
          <w:lang w:eastAsia="ru-RU"/>
        </w:rPr>
        <w:t>СРм</w:t>
      </w:r>
      <w:proofErr w:type="spellEnd"/>
      <w:r w:rsidRPr="00E1187F">
        <w:rPr>
          <w:rFonts w:ascii="Times New Roman" w:eastAsia="Times New Roman" w:hAnsi="Times New Roman" w:cs="Times New Roman"/>
          <w:szCs w:val="20"/>
          <w:lang w:eastAsia="ru-RU"/>
        </w:rPr>
        <w:t xml:space="preserve"> - степень реализации мероприятий;</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proofErr w:type="spellStart"/>
      <w:r w:rsidRPr="00E1187F">
        <w:rPr>
          <w:rFonts w:ascii="Times New Roman" w:eastAsia="Times New Roman" w:hAnsi="Times New Roman" w:cs="Times New Roman"/>
          <w:szCs w:val="20"/>
          <w:lang w:eastAsia="ru-RU"/>
        </w:rPr>
        <w:t>Мв</w:t>
      </w:r>
      <w:proofErr w:type="spellEnd"/>
      <w:r w:rsidRPr="00E1187F">
        <w:rPr>
          <w:rFonts w:ascii="Times New Roman" w:eastAsia="Times New Roman" w:hAnsi="Times New Roman" w:cs="Times New Roman"/>
          <w:szCs w:val="20"/>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М - общее количество мероприятий, запланированных к реализации в отчетном году.</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расчет степени реализации мероприятий на уровне основных мероприятий подпрограмм;</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В зависимости от специфики муниципальной программы степень реализации мероприятий может рассчитываться:</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только для мероприятий, полностью или частично реализуемых за счет средств районного бюджета;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для всех мероприятий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7. Мероприятие может считаться выполненным в полном объеме при достижении следующих результатов:</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E1187F">
          <w:rPr>
            <w:rFonts w:ascii="Times New Roman" w:eastAsia="Times New Roman" w:hAnsi="Times New Roman" w:cs="Times New Roman"/>
            <w:color w:val="0000FF"/>
            <w:szCs w:val="20"/>
            <w:lang w:eastAsia="ru-RU"/>
          </w:rPr>
          <w:t>&lt;1&gt;</w:t>
        </w:r>
      </w:hyperlink>
      <w:r w:rsidRPr="00E1187F">
        <w:rPr>
          <w:rFonts w:ascii="Times New Roman" w:eastAsia="Times New Roman" w:hAnsi="Times New Roman" w:cs="Times New Roman"/>
          <w:szCs w:val="20"/>
          <w:lang w:eastAsia="ru-RU"/>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E1187F">
          <w:rPr>
            <w:rFonts w:ascii="Times New Roman" w:eastAsia="Times New Roman" w:hAnsi="Times New Roman" w:cs="Times New Roman"/>
            <w:color w:val="0000FF"/>
            <w:szCs w:val="20"/>
            <w:lang w:eastAsia="ru-RU"/>
          </w:rPr>
          <w:t>&lt;2&gt;</w:t>
        </w:r>
      </w:hyperlink>
      <w:r w:rsidRPr="00E1187F">
        <w:rPr>
          <w:rFonts w:ascii="Times New Roman" w:eastAsia="Times New Roman" w:hAnsi="Times New Roman" w:cs="Times New Roman"/>
          <w:szCs w:val="20"/>
          <w:lang w:eastAsia="ru-RU"/>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bookmarkStart w:id="1" w:name="P3206"/>
      <w:bookmarkEnd w:id="1"/>
      <w:r w:rsidRPr="00E1187F">
        <w:rPr>
          <w:rFonts w:ascii="Times New Roman" w:eastAsia="Times New Roman" w:hAnsi="Times New Roman" w:cs="Times New Roman"/>
          <w:szCs w:val="20"/>
          <w:lang w:eastAsia="ru-RU"/>
        </w:rPr>
        <w:t>&lt;1&gt; В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bookmarkStart w:id="2" w:name="P3207"/>
      <w:bookmarkEnd w:id="2"/>
      <w:r w:rsidRPr="00E1187F">
        <w:rPr>
          <w:rFonts w:ascii="Times New Roman" w:eastAsia="Times New Roman" w:hAnsi="Times New Roman" w:cs="Times New Roman"/>
          <w:szCs w:val="20"/>
          <w:lang w:eastAsia="ru-RU"/>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районного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 по иным мероприятиям результаты реализации могут оцениваться как наступление или </w:t>
      </w:r>
      <w:proofErr w:type="spellStart"/>
      <w:r w:rsidRPr="00E1187F">
        <w:rPr>
          <w:rFonts w:ascii="Times New Roman" w:eastAsia="Times New Roman" w:hAnsi="Times New Roman" w:cs="Times New Roman"/>
          <w:szCs w:val="20"/>
          <w:lang w:eastAsia="ru-RU"/>
        </w:rPr>
        <w:t>ненаступление</w:t>
      </w:r>
      <w:proofErr w:type="spellEnd"/>
      <w:r w:rsidRPr="00E1187F">
        <w:rPr>
          <w:rFonts w:ascii="Times New Roman" w:eastAsia="Times New Roman" w:hAnsi="Times New Roman" w:cs="Times New Roman"/>
          <w:szCs w:val="20"/>
          <w:lang w:eastAsia="ru-RU"/>
        </w:rPr>
        <w:t xml:space="preserve"> и (или) достижение качественного результата (оценка проводится экспертно).</w:t>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III. Оценка степени соответствия запланированному уровню затрат</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981075" cy="247650"/>
            <wp:effectExtent l="0" t="0" r="9525" b="0"/>
            <wp:docPr id="50" name="Рисунок 50" descr="base_23969_61489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1489_5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33375" cy="247650"/>
            <wp:effectExtent l="0" t="0" r="9525" b="0"/>
            <wp:docPr id="49" name="Рисунок 49" descr="base_23969_61489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1489_5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соответствия запланированному уровню расходов;</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190500" cy="247650"/>
            <wp:effectExtent l="0" t="0" r="0" b="0"/>
            <wp:docPr id="48" name="Рисунок 48" descr="base_23969_61489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1489_5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фактические расходы на реализацию подпрограммы в отчетном году;</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180975" cy="228600"/>
            <wp:effectExtent l="0" t="0" r="9525" b="0"/>
            <wp:docPr id="47" name="Рисунок 47" descr="base_23969_61489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1489_5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плановые расходы на реализацию подпрограммы в отчетном году.</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в сводной бюджетной росписи районного бюджета по состоянию на 31 декабря отчетного года.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IV. Оценка эффективности использования средств</w:t>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районного бюджета</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10.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114425" cy="247650"/>
            <wp:effectExtent l="0" t="0" r="9525" b="0"/>
            <wp:docPr id="46" name="Рисунок 46" descr="base_23969_61489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1489_54"/>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247650" cy="228600"/>
            <wp:effectExtent l="0" t="0" r="0" b="0"/>
            <wp:docPr id="45" name="Рисунок 45" descr="base_23969_61489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1489_55"/>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эффективность использования средств областного бюджета;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04800" cy="228600"/>
            <wp:effectExtent l="0" t="0" r="0" b="0"/>
            <wp:docPr id="44" name="Рисунок 44" descr="base_23969_61489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9_61489_56"/>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реализации мероприятий, полностью или частично финансируемых из средств районного бюджета;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33375" cy="247650"/>
            <wp:effectExtent l="0" t="0" r="9525" b="0"/>
            <wp:docPr id="43" name="Рисунок 43" descr="base_23969_61489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69_61489_5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соответствия запланированному уровню расходов из средств районного бюджета.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Если доля финансового обеспечения реализации подпрограммы из средств районного бюджета составляет менее 75%,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Данный показатель рассчитывается по формуле:</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114425" cy="247650"/>
            <wp:effectExtent l="0" t="0" r="9525" b="0"/>
            <wp:docPr id="42" name="Рисунок 42" descr="base_23969_61489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69_61489_5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247650" cy="228600"/>
            <wp:effectExtent l="0" t="0" r="0" b="0"/>
            <wp:docPr id="41" name="Рисунок 41" descr="base_23969_61489_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69_61489_5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эффективность использования финансовых ресурсов на реализацию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04800" cy="228600"/>
            <wp:effectExtent l="0" t="0" r="0" b="0"/>
            <wp:docPr id="40" name="Рисунок 40" descr="base_23969_61489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69_61489_6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реализации всех мероприятий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33375" cy="247650"/>
            <wp:effectExtent l="0" t="0" r="9525" b="0"/>
            <wp:docPr id="39" name="Рисунок 39" descr="base_23969_61489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69_61489_6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соответствия запланированному уровню расходов из всех источников.</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V. Оценка степени достижения целей и решения</w:t>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задач подпрограмм</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12. Степень достижения планового значения показателя (индикатора) рассчитывается по следующим формулам:</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590675" cy="247650"/>
            <wp:effectExtent l="0" t="0" r="0" b="0"/>
            <wp:docPr id="38" name="Рисунок 38" descr="base_23969_61489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969_61489_62"/>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590675" cy="247650"/>
            <wp:effectExtent l="0" t="0" r="9525" b="0"/>
            <wp:docPr id="37" name="Рисунок 37" descr="base_23969_61489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969_61489_6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6" name="Рисунок 36" descr="base_23969_61489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969_61489_64"/>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428625" cy="247650"/>
            <wp:effectExtent l="0" t="0" r="9525" b="0"/>
            <wp:docPr id="35" name="Рисунок 35" descr="base_23969_61489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969_61489_65"/>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19100" cy="228600"/>
            <wp:effectExtent l="0" t="0" r="0" b="0"/>
            <wp:docPr id="34" name="Рисунок 34" descr="base_23969_61489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969_61489_66"/>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13. Степень реализации подпрограммы рассчитывается по формуле:</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47800" cy="447675"/>
            <wp:effectExtent l="0" t="0" r="0" b="9525"/>
            <wp:docPr id="33" name="Рисунок 33" descr="base_23969_61489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969_61489_67"/>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32" name="Рисунок 32" descr="base_23969_61489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969_61489_68"/>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реализации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1" name="Рисунок 31" descr="base_23969_61489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969_61489_69"/>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N - число показателей (индикаторов), характеризующих цели и задачи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При использовании данной формулы в случаях, если </w:t>
      </w: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0" name="Рисунок 30" descr="base_23969_61489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969_61489_70"/>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больше 1, значение </w:t>
      </w: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29" name="Рисунок 29" descr="base_23969_61489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969_61489_71"/>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принимается равным 1.</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533525" cy="447675"/>
            <wp:effectExtent l="0" t="0" r="9525" b="9525"/>
            <wp:docPr id="28" name="Рисунок 28" descr="base_23969_61489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969_61489_72"/>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где </w:t>
      </w:r>
      <w:r>
        <w:rPr>
          <w:rFonts w:ascii="Times New Roman" w:eastAsia="Times New Roman" w:hAnsi="Times New Roman" w:cs="Times New Roman"/>
          <w:noProof/>
          <w:position w:val="-10"/>
          <w:szCs w:val="20"/>
          <w:lang w:eastAsia="ru-RU"/>
        </w:rPr>
        <w:drawing>
          <wp:inline distT="0" distB="0" distL="0" distR="0">
            <wp:extent cx="171450" cy="228600"/>
            <wp:effectExtent l="0" t="0" r="0" b="0"/>
            <wp:docPr id="27" name="Рисунок 27" descr="base_23969_61489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969_61489_73"/>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Pr>
          <w:rFonts w:ascii="Times New Roman" w:eastAsia="Times New Roman" w:hAnsi="Times New Roman" w:cs="Times New Roman"/>
          <w:noProof/>
          <w:position w:val="-14"/>
          <w:szCs w:val="20"/>
          <w:lang w:eastAsia="ru-RU"/>
        </w:rPr>
        <w:drawing>
          <wp:inline distT="0" distB="0" distL="0" distR="0">
            <wp:extent cx="628650" cy="276225"/>
            <wp:effectExtent l="0" t="0" r="0" b="0"/>
            <wp:docPr id="26" name="Рисунок 26" descr="base_23969_61489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969_61489_74"/>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VI. Оценка эффективности реализации подпрограммы</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295400" cy="228600"/>
            <wp:effectExtent l="0" t="0" r="0" b="0"/>
            <wp:docPr id="25" name="Рисунок 25" descr="base_23969_61489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969_61489_75"/>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4" name="Рисунок 24" descr="base_23969_61489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969_61489_76"/>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эффективность реализации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3" name="Рисунок 23" descr="base_23969_61489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969_61489_77"/>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реализации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247650" cy="228600"/>
            <wp:effectExtent l="0" t="0" r="0" b="0"/>
            <wp:docPr id="22" name="Рисунок 22" descr="base_23969_61489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969_61489_78"/>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эффективность использования средств районного бюджета (либо - по решению ответственного исполнителя - эффективность использования финансовых ресурсов на реализацию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15. Эффективность реализации подпрограммы признается высокой, в случае если значение </w:t>
      </w: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1" name="Рисунок 21" descr="base_23969_61489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969_61489_79"/>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составляет не менее 0,9.</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Эффективность реализации подпрограммы признается средней, в случае если значение </w:t>
      </w: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0" name="Рисунок 20" descr="base_23969_61489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969_61489_80"/>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составляет не менее 0,8.</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Эффективность реализации подпрограммы признается удовлетворительной, в случае если значение </w:t>
      </w: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19" name="Рисунок 19" descr="base_23969_61489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969_61489_81"/>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составляет не менее 0,7.</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В остальных случаях эффективность реализации подпрограммы признается неудовлетворительной.</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VII. Оценка степени достижения целей и решения задач</w:t>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муниципальной программы</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85900" cy="247650"/>
            <wp:effectExtent l="0" t="0" r="0" b="0"/>
            <wp:docPr id="18" name="Рисунок 18" descr="base_23969_61489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969_61489_82"/>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85900" cy="247650"/>
            <wp:effectExtent l="0" t="0" r="0" b="0"/>
            <wp:docPr id="17" name="Рисунок 17" descr="base_23969_61489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969_61489_83"/>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6" name="Рисунок 16" descr="base_23969_61489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969_61489_8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90525" cy="247650"/>
            <wp:effectExtent l="0" t="0" r="9525" b="0"/>
            <wp:docPr id="15" name="Рисунок 15" descr="base_23969_61489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969_61489_85"/>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90525" cy="228600"/>
            <wp:effectExtent l="0" t="0" r="9525" b="0"/>
            <wp:docPr id="14" name="Рисунок 14" descr="base_23969_61489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969_61489_86"/>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18. Степень реализации муниципальной программы рассчитывается по формуле:</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00175" cy="447675"/>
            <wp:effectExtent l="0" t="0" r="9525" b="9525"/>
            <wp:docPr id="13" name="Рисунок 13" descr="base_23969_61489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969_61489_87"/>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12" name="Рисунок 12" descr="base_23969_61489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969_61489_88"/>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реализации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1" name="Рисунок 11" descr="base_23969_61489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23969_61489_89"/>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М - число показателей (индикаторов), характеризующих цели и задачи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При использовании данной формулы, в случае если </w:t>
      </w: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0" name="Рисунок 10" descr="base_23969_61489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23969_61489_90"/>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больше 1, значение </w:t>
      </w: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9" name="Рисунок 9" descr="base_23969_61489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23969_61489_91"/>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принимается равным 1.</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66850" cy="447675"/>
            <wp:effectExtent l="0" t="0" r="0" b="9525"/>
            <wp:docPr id="8" name="Рисунок 8" descr="base_23969_61489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969_61489_92"/>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66850" cy="447675"/>
                    </a:xfrm>
                    <a:prstGeom prst="rect">
                      <a:avLst/>
                    </a:prstGeom>
                    <a:noFill/>
                    <a:ln>
                      <a:noFill/>
                    </a:ln>
                  </pic:spPr>
                </pic:pic>
              </a:graphicData>
            </a:graphic>
          </wp:inline>
        </w:drawing>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где: </w:t>
      </w:r>
      <w:r>
        <w:rPr>
          <w:rFonts w:ascii="Times New Roman" w:eastAsia="Times New Roman" w:hAnsi="Times New Roman" w:cs="Times New Roman"/>
          <w:noProof/>
          <w:position w:val="-10"/>
          <w:szCs w:val="20"/>
          <w:lang w:eastAsia="ru-RU"/>
        </w:rPr>
        <w:drawing>
          <wp:inline distT="0" distB="0" distL="0" distR="0">
            <wp:extent cx="171450" cy="228600"/>
            <wp:effectExtent l="0" t="0" r="0" b="0"/>
            <wp:docPr id="7" name="Рисунок 7" descr="base_23969_61489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969_61489_93"/>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Pr>
          <w:rFonts w:ascii="Times New Roman" w:eastAsia="Times New Roman" w:hAnsi="Times New Roman" w:cs="Times New Roman"/>
          <w:noProof/>
          <w:position w:val="-14"/>
          <w:szCs w:val="20"/>
          <w:lang w:eastAsia="ru-RU"/>
        </w:rPr>
        <w:drawing>
          <wp:inline distT="0" distB="0" distL="0" distR="0">
            <wp:extent cx="628650" cy="276225"/>
            <wp:effectExtent l="0" t="0" r="0" b="0"/>
            <wp:docPr id="6" name="Рисунок 6" descr="base_23969_61489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969_61489_94"/>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VIII. Оценка эффективности реализации муниципальной</w:t>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программы</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position w:val="-26"/>
          <w:szCs w:val="20"/>
          <w:lang w:eastAsia="ru-RU"/>
        </w:rPr>
        <w:drawing>
          <wp:inline distT="0" distB="0" distL="0" distR="0">
            <wp:extent cx="2552700" cy="447675"/>
            <wp:effectExtent l="0" t="0" r="0" b="9525"/>
            <wp:docPr id="5" name="Рисунок 5" descr="base_23969_61489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969_61489_95"/>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52700" cy="447675"/>
                    </a:xfrm>
                    <a:prstGeom prst="rect">
                      <a:avLst/>
                    </a:prstGeom>
                    <a:noFill/>
                    <a:ln>
                      <a:noFill/>
                    </a:ln>
                  </pic:spPr>
                </pic:pic>
              </a:graphicData>
            </a:graphic>
          </wp:inline>
        </w:drawing>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proofErr w:type="spellStart"/>
      <w:r w:rsidRPr="00E1187F">
        <w:rPr>
          <w:rFonts w:ascii="Times New Roman" w:eastAsia="Times New Roman" w:hAnsi="Times New Roman" w:cs="Times New Roman"/>
          <w:szCs w:val="20"/>
          <w:lang w:eastAsia="ru-RU"/>
        </w:rPr>
        <w:t>ЭР</w:t>
      </w:r>
      <w:r w:rsidRPr="00E1187F">
        <w:rPr>
          <w:rFonts w:ascii="Times New Roman" w:eastAsia="Times New Roman" w:hAnsi="Times New Roman" w:cs="Times New Roman"/>
          <w:szCs w:val="20"/>
          <w:vertAlign w:val="subscript"/>
          <w:lang w:eastAsia="ru-RU"/>
        </w:rPr>
        <w:t>гп</w:t>
      </w:r>
      <w:proofErr w:type="spellEnd"/>
      <w:r w:rsidRPr="00E1187F">
        <w:rPr>
          <w:rFonts w:ascii="Times New Roman" w:eastAsia="Times New Roman" w:hAnsi="Times New Roman" w:cs="Times New Roman"/>
          <w:szCs w:val="20"/>
          <w:lang w:eastAsia="ru-RU"/>
        </w:rPr>
        <w:t xml:space="preserve"> - эффективность реализации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proofErr w:type="spellStart"/>
      <w:r w:rsidRPr="00E1187F">
        <w:rPr>
          <w:rFonts w:ascii="Times New Roman" w:eastAsia="Times New Roman" w:hAnsi="Times New Roman" w:cs="Times New Roman"/>
          <w:szCs w:val="20"/>
          <w:lang w:eastAsia="ru-RU"/>
        </w:rPr>
        <w:t>СР</w:t>
      </w:r>
      <w:r w:rsidRPr="00E1187F">
        <w:rPr>
          <w:rFonts w:ascii="Times New Roman" w:eastAsia="Times New Roman" w:hAnsi="Times New Roman" w:cs="Times New Roman"/>
          <w:szCs w:val="20"/>
          <w:vertAlign w:val="subscript"/>
          <w:lang w:eastAsia="ru-RU"/>
        </w:rPr>
        <w:t>гп</w:t>
      </w:r>
      <w:proofErr w:type="spellEnd"/>
      <w:r w:rsidRPr="00E1187F">
        <w:rPr>
          <w:rFonts w:ascii="Times New Roman" w:eastAsia="Times New Roman" w:hAnsi="Times New Roman" w:cs="Times New Roman"/>
          <w:szCs w:val="20"/>
          <w:lang w:eastAsia="ru-RU"/>
        </w:rPr>
        <w:t xml:space="preserve"> - степень реализации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proofErr w:type="spellStart"/>
      <w:r w:rsidRPr="00E1187F">
        <w:rPr>
          <w:rFonts w:ascii="Times New Roman" w:eastAsia="Times New Roman" w:hAnsi="Times New Roman" w:cs="Times New Roman"/>
          <w:szCs w:val="20"/>
          <w:lang w:eastAsia="ru-RU"/>
        </w:rPr>
        <w:t>ЭР</w:t>
      </w:r>
      <w:r w:rsidRPr="00E1187F">
        <w:rPr>
          <w:rFonts w:ascii="Times New Roman" w:eastAsia="Times New Roman" w:hAnsi="Times New Roman" w:cs="Times New Roman"/>
          <w:szCs w:val="20"/>
          <w:vertAlign w:val="subscript"/>
          <w:lang w:eastAsia="ru-RU"/>
        </w:rPr>
        <w:t>п</w:t>
      </w:r>
      <w:proofErr w:type="spellEnd"/>
      <w:r w:rsidRPr="00E1187F">
        <w:rPr>
          <w:rFonts w:ascii="Times New Roman" w:eastAsia="Times New Roman" w:hAnsi="Times New Roman" w:cs="Times New Roman"/>
          <w:szCs w:val="20"/>
          <w:vertAlign w:val="subscript"/>
          <w:lang w:eastAsia="ru-RU"/>
        </w:rPr>
        <w:t>/п</w:t>
      </w:r>
      <w:r w:rsidRPr="00E1187F">
        <w:rPr>
          <w:rFonts w:ascii="Times New Roman" w:eastAsia="Times New Roman" w:hAnsi="Times New Roman" w:cs="Times New Roman"/>
          <w:szCs w:val="20"/>
          <w:lang w:eastAsia="ru-RU"/>
        </w:rPr>
        <w:t xml:space="preserve"> - эффективность реализации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proofErr w:type="spellStart"/>
      <w:r w:rsidRPr="00E1187F">
        <w:rPr>
          <w:rFonts w:ascii="Times New Roman" w:eastAsia="Times New Roman" w:hAnsi="Times New Roman" w:cs="Times New Roman"/>
          <w:szCs w:val="20"/>
          <w:lang w:eastAsia="ru-RU"/>
        </w:rPr>
        <w:t>k</w:t>
      </w:r>
      <w:r w:rsidRPr="00E1187F">
        <w:rPr>
          <w:rFonts w:ascii="Times New Roman" w:eastAsia="Times New Roman" w:hAnsi="Times New Roman" w:cs="Times New Roman"/>
          <w:szCs w:val="20"/>
          <w:vertAlign w:val="subscript"/>
          <w:lang w:eastAsia="ru-RU"/>
        </w:rPr>
        <w:t>j</w:t>
      </w:r>
      <w:proofErr w:type="spellEnd"/>
      <w:r w:rsidRPr="00E1187F">
        <w:rPr>
          <w:rFonts w:ascii="Times New Roman" w:eastAsia="Times New Roman" w:hAnsi="Times New Roman" w:cs="Times New Roman"/>
          <w:szCs w:val="20"/>
          <w:lang w:eastAsia="ru-RU"/>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E1187F">
        <w:rPr>
          <w:rFonts w:ascii="Times New Roman" w:eastAsia="Times New Roman" w:hAnsi="Times New Roman" w:cs="Times New Roman"/>
          <w:szCs w:val="20"/>
          <w:lang w:eastAsia="ru-RU"/>
        </w:rPr>
        <w:t>k</w:t>
      </w:r>
      <w:r w:rsidRPr="00E1187F">
        <w:rPr>
          <w:rFonts w:ascii="Times New Roman" w:eastAsia="Times New Roman" w:hAnsi="Times New Roman" w:cs="Times New Roman"/>
          <w:szCs w:val="20"/>
          <w:vertAlign w:val="subscript"/>
          <w:lang w:eastAsia="ru-RU"/>
        </w:rPr>
        <w:t>j</w:t>
      </w:r>
      <w:proofErr w:type="spellEnd"/>
      <w:r w:rsidRPr="00E1187F">
        <w:rPr>
          <w:rFonts w:ascii="Times New Roman" w:eastAsia="Times New Roman" w:hAnsi="Times New Roman" w:cs="Times New Roman"/>
          <w:szCs w:val="20"/>
          <w:lang w:eastAsia="ru-RU"/>
        </w:rPr>
        <w:t xml:space="preserve"> определяется по формуле: </w:t>
      </w:r>
      <w:proofErr w:type="spellStart"/>
      <w:r w:rsidRPr="00E1187F">
        <w:rPr>
          <w:rFonts w:ascii="Times New Roman" w:eastAsia="Times New Roman" w:hAnsi="Times New Roman" w:cs="Times New Roman"/>
          <w:szCs w:val="20"/>
          <w:lang w:eastAsia="ru-RU"/>
        </w:rPr>
        <w:t>kj</w:t>
      </w:r>
      <w:proofErr w:type="spellEnd"/>
      <w:r w:rsidRPr="00E1187F">
        <w:rPr>
          <w:rFonts w:ascii="Times New Roman" w:eastAsia="Times New Roman" w:hAnsi="Times New Roman" w:cs="Times New Roman"/>
          <w:szCs w:val="20"/>
          <w:lang w:eastAsia="ru-RU"/>
        </w:rPr>
        <w:t xml:space="preserve"> = </w:t>
      </w:r>
      <w:proofErr w:type="spellStart"/>
      <w:r w:rsidRPr="00E1187F">
        <w:rPr>
          <w:rFonts w:ascii="Times New Roman" w:eastAsia="Times New Roman" w:hAnsi="Times New Roman" w:cs="Times New Roman"/>
          <w:szCs w:val="20"/>
          <w:lang w:eastAsia="ru-RU"/>
        </w:rPr>
        <w:t>Фj</w:t>
      </w:r>
      <w:proofErr w:type="spellEnd"/>
      <w:r w:rsidRPr="00E1187F">
        <w:rPr>
          <w:rFonts w:ascii="Times New Roman" w:eastAsia="Times New Roman" w:hAnsi="Times New Roman" w:cs="Times New Roman"/>
          <w:szCs w:val="20"/>
          <w:lang w:eastAsia="ru-RU"/>
        </w:rPr>
        <w:t xml:space="preserve"> / Ф, где </w:t>
      </w:r>
      <w:proofErr w:type="spellStart"/>
      <w:r w:rsidRPr="00E1187F">
        <w:rPr>
          <w:rFonts w:ascii="Times New Roman" w:eastAsia="Times New Roman" w:hAnsi="Times New Roman" w:cs="Times New Roman"/>
          <w:szCs w:val="20"/>
          <w:lang w:eastAsia="ru-RU"/>
        </w:rPr>
        <w:t>Ф</w:t>
      </w:r>
      <w:r w:rsidRPr="00E1187F">
        <w:rPr>
          <w:rFonts w:ascii="Times New Roman" w:eastAsia="Times New Roman" w:hAnsi="Times New Roman" w:cs="Times New Roman"/>
          <w:szCs w:val="20"/>
          <w:vertAlign w:val="subscript"/>
          <w:lang w:eastAsia="ru-RU"/>
        </w:rPr>
        <w:t>j</w:t>
      </w:r>
      <w:proofErr w:type="spellEnd"/>
      <w:r w:rsidRPr="00E1187F">
        <w:rPr>
          <w:rFonts w:ascii="Times New Roman" w:eastAsia="Times New Roman" w:hAnsi="Times New Roman" w:cs="Times New Roman"/>
          <w:szCs w:val="20"/>
          <w:lang w:eastAsia="ru-RU"/>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районного бюджета (кассового исполнения) на реализацию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j - количество подпрограмм.</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20. Эффективность реализации муниципальной программы признается высокой, в случае если значение </w:t>
      </w: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4" name="Рисунок 4" descr="base_23969_61489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23969_61489_96"/>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составляет не менее 0,90.</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Эффективность реализации муниципальной программы признается средней, в случае если значение </w:t>
      </w: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3" name="Рисунок 3" descr="base_23969_61489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23969_61489_97"/>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составляет не менее 0,80.</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Эффективность реализации муниципальной программы признается удовлетворительной, в случае если значение </w:t>
      </w: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2" name="Рисунок 2" descr="base_23969_61489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23969_61489_98"/>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составляет не менее 0,70.</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В остальных случаях эффективность реализации муниципальной программы признается неудовлетворительной.</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r>
        <w:rPr>
          <w:rFonts w:ascii="Times New Roman" w:eastAsia="Times New Roman" w:hAnsi="Times New Roman" w:cs="Times New Roman"/>
          <w:noProof/>
          <w:position w:val="-10"/>
          <w:szCs w:val="20"/>
          <w:lang w:eastAsia="ru-RU"/>
        </w:rPr>
        <w:drawing>
          <wp:inline distT="0" distB="0" distL="0" distR="0">
            <wp:extent cx="342900" cy="209550"/>
            <wp:effectExtent l="0" t="0" r="0" b="0"/>
            <wp:docPr id="1" name="Рисунок 1" descr="base_23969_61489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969_61489_99"/>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p>
    <w:p w:rsidR="00E1187F" w:rsidRPr="00E1187F" w:rsidRDefault="00E1187F" w:rsidP="00E1187F">
      <w:pPr>
        <w:suppressAutoHyphens/>
        <w:autoSpaceDE w:val="0"/>
        <w:spacing w:line="200" w:lineRule="atLeast"/>
        <w:jc w:val="left"/>
        <w:rPr>
          <w:rFonts w:ascii="Times New Roman" w:eastAsia="Times New Roman" w:hAnsi="Times New Roman" w:cs="Times New Roman"/>
          <w:b/>
          <w:color w:val="000000"/>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 </w:t>
      </w:r>
    </w:p>
    <w:p w:rsidR="00E83A04" w:rsidRPr="00E83A04" w:rsidRDefault="00E1187F" w:rsidP="00E83A04">
      <w:pPr>
        <w:suppressAutoHyphens/>
        <w:autoSpaceDE w:val="0"/>
        <w:spacing w:line="200" w:lineRule="atLeast"/>
        <w:ind w:firstLine="709"/>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br w:type="page"/>
      </w:r>
      <w:r w:rsidR="00E83A04" w:rsidRPr="00E1187F">
        <w:rPr>
          <w:rFonts w:ascii="Times New Roman" w:eastAsia="Times New Roman" w:hAnsi="Times New Roman" w:cs="Times New Roman"/>
          <w:b/>
          <w:sz w:val="24"/>
          <w:szCs w:val="24"/>
          <w:lang w:eastAsia="ar-SA"/>
        </w:rPr>
        <w:t xml:space="preserve"> </w:t>
      </w:r>
      <w:r w:rsidRPr="00E1187F">
        <w:rPr>
          <w:rFonts w:ascii="Times New Roman" w:eastAsia="Times New Roman" w:hAnsi="Times New Roman" w:cs="Times New Roman"/>
          <w:b/>
          <w:sz w:val="24"/>
          <w:szCs w:val="24"/>
          <w:lang w:eastAsia="ar-SA"/>
        </w:rPr>
        <w:t>Паспорт Подпрограммы 2</w:t>
      </w:r>
      <w:r w:rsidR="00E83A04">
        <w:rPr>
          <w:rFonts w:ascii="Times New Roman" w:eastAsia="Times New Roman" w:hAnsi="Times New Roman" w:cs="Times New Roman"/>
          <w:b/>
          <w:sz w:val="24"/>
          <w:szCs w:val="24"/>
          <w:lang w:eastAsia="ar-SA"/>
        </w:rPr>
        <w:t xml:space="preserve"> </w:t>
      </w:r>
      <w:r w:rsidR="00E83A04" w:rsidRPr="00E83A04">
        <w:rPr>
          <w:rFonts w:ascii="Times New Roman" w:eastAsia="Times New Roman" w:hAnsi="Times New Roman" w:cs="Times New Roman"/>
          <w:b/>
          <w:sz w:val="24"/>
          <w:szCs w:val="24"/>
          <w:lang w:eastAsia="ar-SA"/>
        </w:rPr>
        <w:t>«Развитие сети автомобильных дорог муниципального района «Курчатовский район» Курской области»</w:t>
      </w:r>
      <w:r w:rsidR="00E83A04" w:rsidRPr="00E83A04">
        <w:rPr>
          <w:rFonts w:ascii="Times New Roman" w:eastAsia="Times New Roman" w:hAnsi="Times New Roman" w:cs="Times New Roman"/>
          <w:sz w:val="24"/>
          <w:szCs w:val="24"/>
          <w:lang w:eastAsia="ar-SA"/>
        </w:rPr>
        <w:t xml:space="preserve"> </w:t>
      </w:r>
      <w:r w:rsidR="00E83A04" w:rsidRPr="00E83A04">
        <w:rPr>
          <w:rFonts w:ascii="Times New Roman" w:eastAsia="Times New Roman" w:hAnsi="Times New Roman" w:cs="Times New Roman"/>
          <w:b/>
          <w:sz w:val="24"/>
          <w:szCs w:val="24"/>
          <w:lang w:eastAsia="ar-SA"/>
        </w:rPr>
        <w:t>муниципальной программы Курчатовского района Курской области</w:t>
      </w:r>
    </w:p>
    <w:p w:rsidR="00E1187F" w:rsidRPr="00E1187F" w:rsidRDefault="00E83A04" w:rsidP="00E83A04">
      <w:pPr>
        <w:suppressAutoHyphens/>
        <w:autoSpaceDE w:val="0"/>
        <w:spacing w:line="200" w:lineRule="atLeast"/>
        <w:ind w:firstLine="709"/>
        <w:jc w:val="center"/>
        <w:rPr>
          <w:rFonts w:ascii="Times New Roman" w:eastAsia="Times New Roman" w:hAnsi="Times New Roman" w:cs="Times New Roman"/>
          <w:sz w:val="24"/>
          <w:szCs w:val="24"/>
          <w:lang w:eastAsia="ar-SA"/>
        </w:rPr>
      </w:pPr>
      <w:r w:rsidRPr="00E83A04">
        <w:rPr>
          <w:rFonts w:ascii="Times New Roman" w:eastAsia="Times New Roman" w:hAnsi="Times New Roman" w:cs="Times New Roman"/>
          <w:b/>
          <w:sz w:val="24"/>
          <w:szCs w:val="24"/>
          <w:lang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p w:rsidR="00E1187F" w:rsidRPr="00E1187F" w:rsidRDefault="00E1187F" w:rsidP="00E1187F">
      <w:pPr>
        <w:suppressAutoHyphens/>
        <w:spacing w:line="200" w:lineRule="atLeast"/>
        <w:ind w:firstLine="709"/>
        <w:jc w:val="center"/>
        <w:rPr>
          <w:rFonts w:ascii="Times New Roman" w:eastAsia="Times New Roman" w:hAnsi="Times New Roman" w:cs="Times New Roman"/>
          <w:sz w:val="24"/>
          <w:szCs w:val="24"/>
          <w:lang w:eastAsia="ar-SA"/>
        </w:rPr>
      </w:pPr>
    </w:p>
    <w:tbl>
      <w:tblPr>
        <w:tblW w:w="9755" w:type="dxa"/>
        <w:tblInd w:w="108" w:type="dxa"/>
        <w:tblLayout w:type="fixed"/>
        <w:tblLook w:val="0000" w:firstRow="0" w:lastRow="0" w:firstColumn="0" w:lastColumn="0" w:noHBand="0" w:noVBand="0"/>
      </w:tblPr>
      <w:tblGrid>
        <w:gridCol w:w="2275"/>
        <w:gridCol w:w="296"/>
        <w:gridCol w:w="7184"/>
      </w:tblGrid>
      <w:tr w:rsidR="00E1187F" w:rsidRPr="00E1187F" w:rsidTr="001C72F6">
        <w:trPr>
          <w:trHeight w:val="157"/>
        </w:trPr>
        <w:tc>
          <w:tcPr>
            <w:tcW w:w="2275"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Ответственный исполнитель подпрограммы</w:t>
            </w: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Участники подпрограммы</w:t>
            </w: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Программно-целевые инструменты подпрограммы</w:t>
            </w:r>
          </w:p>
        </w:tc>
        <w:tc>
          <w:tcPr>
            <w:tcW w:w="296"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Администрация Курчатовского района Курской области</w:t>
            </w: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Дорожно-эксплуатационные предприятия, автотранспортные предприятия</w:t>
            </w:r>
            <w:r w:rsidR="001A058C">
              <w:rPr>
                <w:rFonts w:ascii="Times New Roman" w:eastAsia="Times New Roman" w:hAnsi="Times New Roman" w:cs="Times New Roman"/>
                <w:sz w:val="24"/>
                <w:szCs w:val="24"/>
                <w:lang w:eastAsia="ar-SA"/>
              </w:rPr>
              <w:t xml:space="preserve">, </w:t>
            </w:r>
            <w:r w:rsidR="001A058C" w:rsidRPr="006C6C4B">
              <w:rPr>
                <w:rFonts w:ascii="Times New Roman" w:eastAsia="Times New Roman" w:hAnsi="Times New Roman" w:cs="Times New Roman"/>
                <w:color w:val="FF0000"/>
                <w:sz w:val="24"/>
                <w:szCs w:val="24"/>
                <w:lang w:eastAsia="ar-SA"/>
              </w:rPr>
              <w:t>проектные организации</w:t>
            </w: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отсутствуют</w:t>
            </w:r>
          </w:p>
        </w:tc>
      </w:tr>
      <w:tr w:rsidR="00E1187F" w:rsidRPr="00E1187F" w:rsidTr="001C72F6">
        <w:trPr>
          <w:trHeight w:val="157"/>
        </w:trPr>
        <w:tc>
          <w:tcPr>
            <w:tcW w:w="2275"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Цель подпрограммы</w:t>
            </w:r>
          </w:p>
        </w:tc>
        <w:tc>
          <w:tcPr>
            <w:tcW w:w="296" w:type="dxa"/>
            <w:shd w:val="clear" w:color="auto" w:fill="auto"/>
          </w:tcPr>
          <w:p w:rsidR="00E1187F" w:rsidRPr="00E1187F"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p>
          <w:p w:rsidR="00E1187F" w:rsidRPr="00E1187F" w:rsidRDefault="00E1187F" w:rsidP="00E1187F">
            <w:pPr>
              <w:widowControl w:val="0"/>
              <w:suppressAutoHyphens/>
              <w:autoSpaceDE w:val="0"/>
              <w:spacing w:line="200" w:lineRule="atLeast"/>
              <w:jc w:val="both"/>
              <w:rPr>
                <w:rFonts w:ascii="Arial" w:eastAsia="Times New Roman" w:hAnsi="Arial" w:cs="Arial"/>
                <w:sz w:val="20"/>
                <w:szCs w:val="20"/>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rsidR="00E1187F" w:rsidRPr="00E1187F" w:rsidRDefault="00E1187F" w:rsidP="00E1187F">
            <w:pPr>
              <w:widowControl w:val="0"/>
              <w:suppressAutoHyphens/>
              <w:autoSpaceDE w:val="0"/>
              <w:spacing w:line="200" w:lineRule="atLeast"/>
              <w:jc w:val="both"/>
              <w:rPr>
                <w:rFonts w:ascii="Arial" w:eastAsia="Times New Roman" w:hAnsi="Arial" w:cs="Arial"/>
                <w:sz w:val="20"/>
                <w:szCs w:val="20"/>
                <w:lang w:eastAsia="ar-SA"/>
              </w:rPr>
            </w:pPr>
          </w:p>
          <w:p w:rsidR="00345C68"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Обеспечение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w:t>
            </w:r>
            <w:r w:rsidR="00345C68">
              <w:rPr>
                <w:rFonts w:ascii="Times New Roman" w:eastAsia="Times New Roman" w:hAnsi="Times New Roman" w:cs="Times New Roman"/>
                <w:sz w:val="24"/>
                <w:szCs w:val="24"/>
                <w:lang w:eastAsia="ar-SA"/>
              </w:rPr>
              <w:t>;</w:t>
            </w:r>
          </w:p>
          <w:p w:rsidR="00345C68" w:rsidRPr="00E1187F" w:rsidRDefault="00345C68" w:rsidP="00345C68">
            <w:pPr>
              <w:suppressAutoHyphens/>
              <w:autoSpaceDE w:val="0"/>
              <w:jc w:val="both"/>
              <w:rPr>
                <w:rFonts w:ascii="Times New Roman" w:eastAsia="Times New Roman" w:hAnsi="Times New Roman" w:cs="Times New Roman"/>
                <w:sz w:val="24"/>
                <w:szCs w:val="24"/>
                <w:lang w:val="x-none" w:eastAsia="ar-SA"/>
              </w:rPr>
            </w:pPr>
            <w:r w:rsidRPr="00E1187F">
              <w:rPr>
                <w:rFonts w:ascii="Times New Roman" w:eastAsia="Times New Roman" w:hAnsi="Times New Roman" w:cs="Times New Roman"/>
                <w:sz w:val="24"/>
                <w:szCs w:val="24"/>
                <w:lang w:val="x-none" w:eastAsia="ar-SA"/>
              </w:rPr>
              <w:t xml:space="preserve">снижение темпов естественной убыли населения, стабилизация и создание условий для роста его численности, а также повышение качества жизни и увеличение ее ожидаемой продолжительности.  </w:t>
            </w:r>
          </w:p>
          <w:p w:rsidR="00E1187F" w:rsidRPr="00345C68" w:rsidRDefault="00E1187F" w:rsidP="00E1187F">
            <w:pPr>
              <w:widowControl w:val="0"/>
              <w:suppressAutoHyphens/>
              <w:autoSpaceDE w:val="0"/>
              <w:spacing w:line="200" w:lineRule="atLeast"/>
              <w:jc w:val="both"/>
              <w:rPr>
                <w:rFonts w:ascii="Arial" w:eastAsia="Times New Roman" w:hAnsi="Arial" w:cs="Arial"/>
                <w:sz w:val="20"/>
                <w:szCs w:val="20"/>
                <w:lang w:val="x-none" w:eastAsia="ar-SA"/>
              </w:rPr>
            </w:pPr>
          </w:p>
        </w:tc>
      </w:tr>
      <w:tr w:rsidR="00E1187F" w:rsidRPr="00E1187F" w:rsidTr="001C72F6">
        <w:trPr>
          <w:trHeight w:val="2932"/>
        </w:trPr>
        <w:tc>
          <w:tcPr>
            <w:tcW w:w="2275"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Задачи подпрограммы</w:t>
            </w:r>
          </w:p>
        </w:tc>
        <w:tc>
          <w:tcPr>
            <w:tcW w:w="296" w:type="dxa"/>
            <w:shd w:val="clear" w:color="auto" w:fill="auto"/>
          </w:tcPr>
          <w:p w:rsidR="00E1187F" w:rsidRPr="00E1187F" w:rsidRDefault="00E1187F" w:rsidP="00E1187F">
            <w:pPr>
              <w:widowControl w:val="0"/>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widowControl w:val="0"/>
              <w:suppressAutoHyphens/>
              <w:autoSpaceDE w:val="0"/>
              <w:spacing w:line="200" w:lineRule="atLeast"/>
              <w:jc w:val="left"/>
              <w:rPr>
                <w:rFonts w:ascii="Arial" w:eastAsia="Times New Roman" w:hAnsi="Arial" w:cs="Arial"/>
                <w:sz w:val="20"/>
                <w:szCs w:val="20"/>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rsidR="00E1187F" w:rsidRPr="00E1187F" w:rsidRDefault="00E1187F" w:rsidP="00E1187F">
            <w:pPr>
              <w:widowControl w:val="0"/>
              <w:suppressAutoHyphens/>
              <w:autoSpaceDE w:val="0"/>
              <w:spacing w:line="200" w:lineRule="atLeast"/>
              <w:jc w:val="both"/>
              <w:rPr>
                <w:rFonts w:ascii="Arial" w:eastAsia="Times New Roman" w:hAnsi="Arial" w:cs="Arial"/>
                <w:sz w:val="20"/>
                <w:szCs w:val="20"/>
                <w:lang w:eastAsia="ar-SA"/>
              </w:rPr>
            </w:pPr>
          </w:p>
          <w:p w:rsidR="00E1187F" w:rsidRPr="00E1187F"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Обеспечение сохранности сети автомобильных дорог общего пользования местного значения и обеспечение соответствия транспортно-эксплуатационных показателей автомобильных дорог общего пользования местного значения требованиям нормативных документов;</w:t>
            </w:r>
          </w:p>
          <w:p w:rsidR="00E1187F" w:rsidRPr="00E1187F" w:rsidRDefault="00E1187F" w:rsidP="00E1187F">
            <w:pPr>
              <w:widowControl w:val="0"/>
              <w:suppressAutoHyphens/>
              <w:autoSpaceDE w:val="0"/>
              <w:spacing w:line="200" w:lineRule="atLeast"/>
              <w:jc w:val="both"/>
              <w:rPr>
                <w:rFonts w:ascii="Arial" w:eastAsia="Times New Roman" w:hAnsi="Arial" w:cs="Arial"/>
                <w:sz w:val="20"/>
                <w:szCs w:val="20"/>
                <w:lang w:eastAsia="ar-SA"/>
              </w:rPr>
            </w:pPr>
            <w:r w:rsidRPr="00E1187F">
              <w:rPr>
                <w:rFonts w:ascii="Times New Roman" w:eastAsia="Times New Roman" w:hAnsi="Times New Roman" w:cs="Times New Roman"/>
                <w:sz w:val="24"/>
                <w:szCs w:val="24"/>
                <w:lang w:eastAsia="ar-SA"/>
              </w:rPr>
              <w:t>строительство новых и повышение технического уровня существующих автомобильных дорог общего пользования местного значения, увеличение их пропускной способности, повышение доступности услуг транспортного комплекса.</w:t>
            </w:r>
          </w:p>
        </w:tc>
      </w:tr>
      <w:tr w:rsidR="00E1187F" w:rsidRPr="00E1187F" w:rsidTr="001C72F6">
        <w:trPr>
          <w:trHeight w:val="708"/>
        </w:trPr>
        <w:tc>
          <w:tcPr>
            <w:tcW w:w="2275"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Целевые индикаторы и показатели подпрограммы</w:t>
            </w:r>
          </w:p>
        </w:tc>
        <w:tc>
          <w:tcPr>
            <w:tcW w:w="296" w:type="dxa"/>
            <w:shd w:val="clear" w:color="auto" w:fill="auto"/>
          </w:tcPr>
          <w:p w:rsidR="00E1187F" w:rsidRPr="00E1187F"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rsidR="00E1187F" w:rsidRPr="006C6C4B" w:rsidRDefault="00E1187F" w:rsidP="00E1187F">
            <w:pPr>
              <w:widowControl w:val="0"/>
              <w:suppressAutoHyphens/>
              <w:autoSpaceDE w:val="0"/>
              <w:spacing w:line="200" w:lineRule="atLeast"/>
              <w:jc w:val="both"/>
              <w:rPr>
                <w:rFonts w:ascii="Times New Roman" w:eastAsia="Times New Roman" w:hAnsi="Times New Roman" w:cs="Times New Roman"/>
                <w:color w:val="FF0000"/>
                <w:sz w:val="24"/>
                <w:szCs w:val="24"/>
                <w:lang w:eastAsia="ar-SA"/>
              </w:rPr>
            </w:pPr>
            <w:r w:rsidRPr="006C6C4B">
              <w:rPr>
                <w:rFonts w:ascii="Times New Roman" w:eastAsia="Times New Roman" w:hAnsi="Times New Roman" w:cs="Times New Roman"/>
                <w:color w:val="FF0000"/>
                <w:sz w:val="24"/>
                <w:szCs w:val="24"/>
                <w:lang w:eastAsia="ar-SA"/>
              </w:rPr>
              <w:t>протяженность автомобильных дорог общего пользования местного значения с твердым покрытием;</w:t>
            </w:r>
          </w:p>
          <w:p w:rsidR="00E1187F" w:rsidRPr="006C6C4B" w:rsidRDefault="00E1187F" w:rsidP="00E1187F">
            <w:pPr>
              <w:widowControl w:val="0"/>
              <w:suppressAutoHyphens/>
              <w:autoSpaceDE w:val="0"/>
              <w:spacing w:line="200" w:lineRule="atLeast"/>
              <w:jc w:val="both"/>
              <w:rPr>
                <w:rFonts w:ascii="Times New Roman" w:eastAsia="Times New Roman" w:hAnsi="Times New Roman" w:cs="Times New Roman"/>
                <w:color w:val="FF0000"/>
                <w:sz w:val="24"/>
                <w:szCs w:val="24"/>
                <w:lang w:eastAsia="ar-SA"/>
              </w:rPr>
            </w:pPr>
            <w:r w:rsidRPr="006C6C4B">
              <w:rPr>
                <w:rFonts w:ascii="Times New Roman" w:eastAsia="Times New Roman" w:hAnsi="Times New Roman" w:cs="Times New Roman"/>
                <w:color w:val="FF0000"/>
                <w:sz w:val="24"/>
                <w:szCs w:val="24"/>
                <w:lang w:eastAsia="ar-SA"/>
              </w:rPr>
              <w:t>количество построенных и реконструированных автомобильных дорог общего пользования местного значения;</w:t>
            </w:r>
          </w:p>
          <w:p w:rsidR="00E1187F" w:rsidRPr="006C6C4B" w:rsidRDefault="00E1187F" w:rsidP="00E1187F">
            <w:pPr>
              <w:widowControl w:val="0"/>
              <w:suppressAutoHyphens/>
              <w:autoSpaceDE w:val="0"/>
              <w:spacing w:line="200" w:lineRule="atLeast"/>
              <w:jc w:val="both"/>
              <w:rPr>
                <w:rFonts w:ascii="Times New Roman" w:eastAsia="Times New Roman" w:hAnsi="Times New Roman" w:cs="Times New Roman"/>
                <w:color w:val="FF0000"/>
                <w:sz w:val="24"/>
                <w:szCs w:val="24"/>
                <w:lang w:eastAsia="ar-SA"/>
              </w:rPr>
            </w:pPr>
            <w:r w:rsidRPr="006C6C4B">
              <w:rPr>
                <w:rFonts w:ascii="Times New Roman" w:eastAsia="Times New Roman" w:hAnsi="Times New Roman" w:cs="Times New Roman"/>
                <w:color w:val="FF0000"/>
                <w:sz w:val="24"/>
                <w:szCs w:val="24"/>
                <w:lang w:eastAsia="ar-SA"/>
              </w:rPr>
              <w:t>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 местного значения;</w:t>
            </w:r>
          </w:p>
          <w:p w:rsidR="00E1187F" w:rsidRPr="00E1187F" w:rsidRDefault="00E1187F" w:rsidP="00E1187F">
            <w:pPr>
              <w:widowControl w:val="0"/>
              <w:suppressAutoHyphens/>
              <w:autoSpaceDE w:val="0"/>
              <w:spacing w:line="200" w:lineRule="atLeast"/>
              <w:jc w:val="both"/>
              <w:rPr>
                <w:rFonts w:ascii="Arial" w:eastAsia="Times New Roman" w:hAnsi="Arial" w:cs="Arial"/>
                <w:sz w:val="20"/>
                <w:szCs w:val="20"/>
                <w:lang w:eastAsia="ar-SA"/>
              </w:rPr>
            </w:pPr>
          </w:p>
        </w:tc>
      </w:tr>
      <w:tr w:rsidR="00E1187F" w:rsidRPr="00E1187F" w:rsidTr="001C72F6">
        <w:trPr>
          <w:trHeight w:val="1022"/>
        </w:trPr>
        <w:tc>
          <w:tcPr>
            <w:tcW w:w="2275"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Этапы и сроки реализации подпрограммы</w:t>
            </w:r>
          </w:p>
        </w:tc>
        <w:tc>
          <w:tcPr>
            <w:tcW w:w="296"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срок реализации Подпрограммы – 2019 - 2025   годы</w:t>
            </w: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Подпрограмма реализуется в один этап – 2019 -  2025 годы</w:t>
            </w:r>
          </w:p>
        </w:tc>
      </w:tr>
      <w:tr w:rsidR="00E1187F" w:rsidRPr="00E1187F" w:rsidTr="001C72F6">
        <w:trPr>
          <w:trHeight w:val="570"/>
        </w:trPr>
        <w:tc>
          <w:tcPr>
            <w:tcW w:w="2275"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Объемы бюджетных ассигнований подпрограммы</w:t>
            </w:r>
          </w:p>
        </w:tc>
        <w:tc>
          <w:tcPr>
            <w:tcW w:w="296" w:type="dxa"/>
            <w:shd w:val="clear" w:color="auto" w:fill="auto"/>
          </w:tcPr>
          <w:p w:rsidR="00E1187F" w:rsidRPr="00E1187F" w:rsidRDefault="00E1187F" w:rsidP="00E1187F">
            <w:pPr>
              <w:suppressAutoHyphens/>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rsidR="00E1187F" w:rsidRPr="00E1187F" w:rsidRDefault="00E1187F" w:rsidP="00E1187F">
            <w:pPr>
              <w:suppressAutoHyphens/>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финансирование мероприятий Подпрограммы предусматривается за счет средств бюджета муниципального района «Курчатовский район» Курской области (в том числе дорожного фонда Курчатовского района Курской области).</w:t>
            </w:r>
          </w:p>
          <w:p w:rsidR="00E1187F" w:rsidRPr="00E1187F" w:rsidRDefault="00E1187F" w:rsidP="00E1187F">
            <w:pPr>
              <w:suppressAutoHyphens/>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На реализацию Подпрограммы 2 предусмотрено направить </w:t>
            </w:r>
          </w:p>
          <w:p w:rsidR="00D65A5E" w:rsidRPr="00A40468" w:rsidRDefault="00BC7D20" w:rsidP="00D65A5E">
            <w:pPr>
              <w:suppressAutoHyphens/>
              <w:jc w:val="both"/>
              <w:rPr>
                <w:rFonts w:ascii="Times New Roman" w:eastAsia="Times New Roman" w:hAnsi="Times New Roman" w:cs="Times New Roman"/>
                <w:sz w:val="24"/>
                <w:szCs w:val="24"/>
                <w:lang w:eastAsia="ar-SA"/>
              </w:rPr>
            </w:pPr>
            <w:r w:rsidRPr="00A40468">
              <w:rPr>
                <w:rFonts w:ascii="Times New Roman" w:eastAsia="Times New Roman" w:hAnsi="Times New Roman" w:cs="Times New Roman"/>
                <w:sz w:val="24"/>
                <w:szCs w:val="24"/>
                <w:lang w:eastAsia="ar-SA"/>
              </w:rPr>
              <w:t>47 788 9</w:t>
            </w:r>
            <w:r w:rsidR="00213E44" w:rsidRPr="00A40468">
              <w:rPr>
                <w:rFonts w:ascii="Times New Roman" w:eastAsia="Times New Roman" w:hAnsi="Times New Roman" w:cs="Times New Roman"/>
                <w:sz w:val="24"/>
                <w:szCs w:val="24"/>
                <w:lang w:eastAsia="ar-SA"/>
              </w:rPr>
              <w:t>91,43</w:t>
            </w:r>
            <w:r w:rsidR="00D65A5E" w:rsidRPr="00A40468">
              <w:rPr>
                <w:rFonts w:ascii="Times New Roman" w:eastAsia="Times New Roman" w:hAnsi="Times New Roman" w:cs="Times New Roman"/>
                <w:sz w:val="24"/>
                <w:szCs w:val="24"/>
                <w:lang w:eastAsia="ar-SA"/>
              </w:rPr>
              <w:t xml:space="preserve"> рублей, из них:</w:t>
            </w:r>
          </w:p>
          <w:p w:rsidR="00D65A5E" w:rsidRPr="00A40468" w:rsidRDefault="00D65A5E" w:rsidP="00D65A5E">
            <w:pPr>
              <w:suppressAutoHyphens/>
              <w:jc w:val="both"/>
              <w:rPr>
                <w:rFonts w:ascii="Times New Roman" w:eastAsia="Times New Roman" w:hAnsi="Times New Roman" w:cs="Times New Roman"/>
                <w:sz w:val="24"/>
                <w:szCs w:val="24"/>
                <w:lang w:eastAsia="ar-SA"/>
              </w:rPr>
            </w:pPr>
            <w:r w:rsidRPr="00A40468">
              <w:rPr>
                <w:rFonts w:ascii="Times New Roman" w:eastAsia="Times New Roman" w:hAnsi="Times New Roman" w:cs="Times New Roman"/>
                <w:sz w:val="24"/>
                <w:szCs w:val="24"/>
                <w:lang w:eastAsia="ar-SA"/>
              </w:rPr>
              <w:t>2019 год – 6 890 414,27 рублей;</w:t>
            </w:r>
          </w:p>
          <w:p w:rsidR="00D65A5E" w:rsidRPr="00A40468" w:rsidRDefault="00D65A5E" w:rsidP="00D65A5E">
            <w:pPr>
              <w:suppressAutoHyphens/>
              <w:jc w:val="both"/>
              <w:rPr>
                <w:rFonts w:ascii="Times New Roman" w:eastAsia="Times New Roman" w:hAnsi="Times New Roman" w:cs="Times New Roman"/>
                <w:sz w:val="24"/>
                <w:szCs w:val="24"/>
                <w:lang w:eastAsia="ar-SA"/>
              </w:rPr>
            </w:pPr>
            <w:r w:rsidRPr="00A40468">
              <w:rPr>
                <w:rFonts w:ascii="Times New Roman" w:eastAsia="Times New Roman" w:hAnsi="Times New Roman" w:cs="Times New Roman"/>
                <w:sz w:val="24"/>
                <w:szCs w:val="24"/>
                <w:lang w:eastAsia="ar-SA"/>
              </w:rPr>
              <w:t>2020 год – 6 676 842,8 рублей;</w:t>
            </w:r>
          </w:p>
          <w:p w:rsidR="00D65A5E" w:rsidRPr="00A40468" w:rsidRDefault="00D65A5E" w:rsidP="00D65A5E">
            <w:pPr>
              <w:suppressAutoHyphens/>
              <w:jc w:val="both"/>
              <w:rPr>
                <w:rFonts w:ascii="Times New Roman" w:eastAsia="Times New Roman" w:hAnsi="Times New Roman" w:cs="Times New Roman"/>
                <w:sz w:val="24"/>
                <w:szCs w:val="24"/>
                <w:lang w:eastAsia="ar-SA"/>
              </w:rPr>
            </w:pPr>
            <w:r w:rsidRPr="00A40468">
              <w:rPr>
                <w:rFonts w:ascii="Times New Roman" w:eastAsia="Times New Roman" w:hAnsi="Times New Roman" w:cs="Times New Roman"/>
                <w:sz w:val="24"/>
                <w:szCs w:val="24"/>
                <w:lang w:eastAsia="ar-SA"/>
              </w:rPr>
              <w:t>2021 год – 8 024 506,09 рублей;</w:t>
            </w:r>
          </w:p>
          <w:p w:rsidR="00D65A5E" w:rsidRPr="00A40468" w:rsidRDefault="00D65A5E" w:rsidP="00D65A5E">
            <w:pPr>
              <w:suppressAutoHyphens/>
              <w:jc w:val="both"/>
              <w:rPr>
                <w:rFonts w:ascii="Times New Roman" w:eastAsia="Times New Roman" w:hAnsi="Times New Roman" w:cs="Times New Roman"/>
                <w:sz w:val="24"/>
                <w:szCs w:val="24"/>
                <w:lang w:eastAsia="ar-SA"/>
              </w:rPr>
            </w:pPr>
            <w:r w:rsidRPr="00A40468">
              <w:rPr>
                <w:rFonts w:ascii="Times New Roman" w:eastAsia="Times New Roman" w:hAnsi="Times New Roman" w:cs="Times New Roman"/>
                <w:sz w:val="24"/>
                <w:szCs w:val="24"/>
                <w:lang w:eastAsia="ar-SA"/>
              </w:rPr>
              <w:t xml:space="preserve">2022 год – </w:t>
            </w:r>
            <w:r w:rsidR="00D26CB1" w:rsidRPr="00A40468">
              <w:rPr>
                <w:rFonts w:ascii="Times New Roman" w:eastAsia="Times New Roman" w:hAnsi="Times New Roman" w:cs="Times New Roman"/>
                <w:sz w:val="24"/>
                <w:szCs w:val="24"/>
                <w:lang w:eastAsia="ar-SA"/>
              </w:rPr>
              <w:t>11 660 410</w:t>
            </w:r>
            <w:r w:rsidRPr="00A40468">
              <w:rPr>
                <w:rFonts w:ascii="Times New Roman" w:eastAsia="Times New Roman" w:hAnsi="Times New Roman" w:cs="Times New Roman"/>
                <w:sz w:val="24"/>
                <w:szCs w:val="24"/>
                <w:lang w:eastAsia="ar-SA"/>
              </w:rPr>
              <w:t xml:space="preserve"> рублей;</w:t>
            </w:r>
          </w:p>
          <w:p w:rsidR="00D65A5E" w:rsidRPr="00A40468" w:rsidRDefault="00D65A5E" w:rsidP="00D65A5E">
            <w:pPr>
              <w:suppressAutoHyphens/>
              <w:jc w:val="both"/>
              <w:rPr>
                <w:rFonts w:ascii="Times New Roman" w:eastAsia="Times New Roman" w:hAnsi="Times New Roman" w:cs="Times New Roman"/>
                <w:sz w:val="24"/>
                <w:szCs w:val="24"/>
                <w:lang w:eastAsia="ar-SA"/>
              </w:rPr>
            </w:pPr>
            <w:r w:rsidRPr="00A40468">
              <w:rPr>
                <w:rFonts w:ascii="Times New Roman" w:eastAsia="Times New Roman" w:hAnsi="Times New Roman" w:cs="Times New Roman"/>
                <w:sz w:val="24"/>
                <w:szCs w:val="24"/>
                <w:lang w:eastAsia="ar-SA"/>
              </w:rPr>
              <w:t>2023 год – 4</w:t>
            </w:r>
            <w:r w:rsidR="00213E44" w:rsidRPr="00A40468">
              <w:rPr>
                <w:rFonts w:ascii="Times New Roman" w:eastAsia="Times New Roman" w:hAnsi="Times New Roman" w:cs="Times New Roman"/>
                <w:sz w:val="24"/>
                <w:szCs w:val="24"/>
                <w:lang w:eastAsia="ar-SA"/>
              </w:rPr>
              <w:t> 586 056,09</w:t>
            </w:r>
            <w:r w:rsidRPr="00A40468">
              <w:rPr>
                <w:rFonts w:ascii="Times New Roman" w:eastAsia="Times New Roman" w:hAnsi="Times New Roman" w:cs="Times New Roman"/>
                <w:sz w:val="24"/>
                <w:szCs w:val="24"/>
                <w:lang w:eastAsia="ar-SA"/>
              </w:rPr>
              <w:t xml:space="preserve"> рублей;</w:t>
            </w:r>
          </w:p>
          <w:p w:rsidR="00D65A5E" w:rsidRPr="00E1187F" w:rsidRDefault="00D65A5E" w:rsidP="00D65A5E">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2024 год – </w:t>
            </w:r>
            <w:r w:rsidRPr="00B83919">
              <w:rPr>
                <w:rFonts w:ascii="Times New Roman" w:eastAsia="Times New Roman" w:hAnsi="Times New Roman" w:cs="Times New Roman"/>
                <w:sz w:val="24"/>
                <w:szCs w:val="24"/>
                <w:lang w:eastAsia="ar-SA"/>
              </w:rPr>
              <w:t>4</w:t>
            </w:r>
            <w:r w:rsidR="00213E44">
              <w:rPr>
                <w:rFonts w:ascii="Times New Roman" w:eastAsia="Times New Roman" w:hAnsi="Times New Roman" w:cs="Times New Roman"/>
                <w:sz w:val="24"/>
                <w:szCs w:val="24"/>
                <w:lang w:eastAsia="ar-SA"/>
              </w:rPr>
              <w:t> 836 806,09</w:t>
            </w:r>
            <w:r w:rsidRPr="00B83919">
              <w:rPr>
                <w:rFonts w:ascii="Times New Roman" w:eastAsia="Times New Roman" w:hAnsi="Times New Roman" w:cs="Times New Roman"/>
                <w:sz w:val="24"/>
                <w:szCs w:val="24"/>
                <w:lang w:eastAsia="ar-SA"/>
              </w:rPr>
              <w:t xml:space="preserve"> </w:t>
            </w:r>
            <w:r w:rsidRPr="00E1187F">
              <w:rPr>
                <w:rFonts w:ascii="Times New Roman" w:eastAsia="Times New Roman" w:hAnsi="Times New Roman" w:cs="Times New Roman"/>
                <w:sz w:val="24"/>
                <w:szCs w:val="24"/>
                <w:lang w:eastAsia="ar-SA"/>
              </w:rPr>
              <w:t>рублей;</w:t>
            </w:r>
          </w:p>
          <w:p w:rsidR="00E1187F" w:rsidRPr="00863014" w:rsidRDefault="00D65A5E" w:rsidP="00D65A5E">
            <w:pPr>
              <w:suppressAutoHyphens/>
              <w:jc w:val="both"/>
              <w:rPr>
                <w:rFonts w:ascii="Times New Roman" w:eastAsia="Times New Roman" w:hAnsi="Times New Roman" w:cs="Times New Roman"/>
                <w:color w:val="000000" w:themeColor="text1"/>
                <w:sz w:val="24"/>
                <w:szCs w:val="24"/>
                <w:lang w:eastAsia="ar-SA"/>
              </w:rPr>
            </w:pPr>
            <w:r w:rsidRPr="00E1187F">
              <w:rPr>
                <w:rFonts w:ascii="Times New Roman" w:eastAsia="Times New Roman" w:hAnsi="Times New Roman" w:cs="Times New Roman"/>
                <w:sz w:val="24"/>
                <w:szCs w:val="24"/>
                <w:lang w:eastAsia="ar-SA"/>
              </w:rPr>
              <w:t xml:space="preserve">2025 год – </w:t>
            </w:r>
            <w:r w:rsidR="00213E44">
              <w:rPr>
                <w:rFonts w:ascii="Times New Roman" w:eastAsia="Times New Roman" w:hAnsi="Times New Roman" w:cs="Times New Roman"/>
                <w:sz w:val="24"/>
                <w:szCs w:val="24"/>
                <w:lang w:eastAsia="ar-SA"/>
              </w:rPr>
              <w:t>5 113 956,09</w:t>
            </w:r>
            <w:r w:rsidRPr="00E1187F">
              <w:rPr>
                <w:rFonts w:ascii="Times New Roman" w:eastAsia="Times New Roman" w:hAnsi="Times New Roman" w:cs="Times New Roman"/>
                <w:sz w:val="24"/>
                <w:szCs w:val="24"/>
                <w:lang w:eastAsia="ar-SA"/>
              </w:rPr>
              <w:t xml:space="preserve"> рублей.</w:t>
            </w:r>
          </w:p>
          <w:p w:rsidR="00E1187F" w:rsidRPr="00E1187F" w:rsidRDefault="00E1187F" w:rsidP="00E1187F">
            <w:pPr>
              <w:suppressAutoHyphens/>
              <w:spacing w:line="200" w:lineRule="atLeast"/>
              <w:ind w:left="708" w:hanging="693"/>
              <w:jc w:val="both"/>
              <w:rPr>
                <w:rFonts w:ascii="Times New Roman" w:eastAsia="Times New Roman" w:hAnsi="Times New Roman" w:cs="Times New Roman"/>
                <w:sz w:val="24"/>
                <w:szCs w:val="24"/>
                <w:lang w:eastAsia="ar-SA"/>
              </w:rPr>
            </w:pPr>
          </w:p>
          <w:p w:rsidR="00E1187F" w:rsidRPr="00E1187F" w:rsidRDefault="00E1187F" w:rsidP="00E1187F">
            <w:pPr>
              <w:suppressAutoHyphens/>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Предполагается ежегодное уточнение объемов финансирования Подпрограммы в установленном порядке.</w:t>
            </w:r>
          </w:p>
        </w:tc>
      </w:tr>
      <w:tr w:rsidR="00E1187F" w:rsidRPr="00E1187F" w:rsidTr="001C72F6">
        <w:trPr>
          <w:trHeight w:val="570"/>
        </w:trPr>
        <w:tc>
          <w:tcPr>
            <w:tcW w:w="2275"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Ожидаемые результаты реализации подпрограммы</w:t>
            </w:r>
          </w:p>
        </w:tc>
        <w:tc>
          <w:tcPr>
            <w:tcW w:w="296" w:type="dxa"/>
            <w:shd w:val="clear" w:color="auto" w:fill="auto"/>
          </w:tcPr>
          <w:p w:rsidR="00E1187F" w:rsidRPr="00E1187F"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p>
          <w:p w:rsidR="00E1187F" w:rsidRPr="00E1187F" w:rsidRDefault="00E1187F" w:rsidP="00E1187F">
            <w:pPr>
              <w:widowControl w:val="0"/>
              <w:suppressAutoHyphens/>
              <w:autoSpaceDE w:val="0"/>
              <w:spacing w:line="200" w:lineRule="atLeast"/>
              <w:jc w:val="both"/>
              <w:rPr>
                <w:rFonts w:ascii="Arial" w:eastAsia="Times New Roman" w:hAnsi="Arial" w:cs="Arial"/>
                <w:sz w:val="20"/>
                <w:szCs w:val="20"/>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rsidR="00E1187F" w:rsidRPr="00E1187F" w:rsidRDefault="00E1187F" w:rsidP="00E1187F">
            <w:pPr>
              <w:widowControl w:val="0"/>
              <w:suppressAutoHyphens/>
              <w:autoSpaceDE w:val="0"/>
              <w:spacing w:line="200" w:lineRule="atLeast"/>
              <w:jc w:val="both"/>
              <w:rPr>
                <w:rFonts w:ascii="Arial" w:eastAsia="Times New Roman" w:hAnsi="Arial" w:cs="Arial"/>
                <w:sz w:val="20"/>
                <w:szCs w:val="20"/>
                <w:lang w:eastAsia="ar-SA"/>
              </w:rPr>
            </w:pPr>
          </w:p>
          <w:p w:rsidR="00E1187F" w:rsidRPr="00E1187F"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увеличение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187F" w:rsidRPr="00E1187F"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увеличение количество отремонтированных километров автомобильных дорог общего пользования местного значения за период реализации Подпрограммы;</w:t>
            </w:r>
          </w:p>
          <w:p w:rsidR="00E1187F" w:rsidRPr="00E1187F"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увеличение протяженность автомобильных дорог общего пользования местного значения с твердым покрытием составит;</w:t>
            </w:r>
          </w:p>
          <w:p w:rsidR="00E1187F" w:rsidRPr="00E1187F"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 регионального или межмуниципального значения.</w:t>
            </w:r>
          </w:p>
          <w:p w:rsidR="00E1187F" w:rsidRPr="00E1187F"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p>
        </w:tc>
      </w:tr>
    </w:tbl>
    <w:p w:rsidR="00E1187F" w:rsidRPr="00E1187F" w:rsidRDefault="00E1187F" w:rsidP="00E1187F">
      <w:pPr>
        <w:suppressAutoHyphens/>
        <w:spacing w:line="240" w:lineRule="atLeast"/>
        <w:jc w:val="center"/>
        <w:rPr>
          <w:rFonts w:ascii="Calibri" w:eastAsia="Calibri" w:hAnsi="Calibri" w:cs="Calibri"/>
          <w:lang w:eastAsia="ar-SA"/>
        </w:rPr>
      </w:pPr>
      <w:r w:rsidRPr="00E1187F">
        <w:rPr>
          <w:rFonts w:ascii="Times New Roman" w:eastAsia="Calibri" w:hAnsi="Times New Roman" w:cs="Times New Roman"/>
          <w:b/>
          <w:sz w:val="24"/>
          <w:szCs w:val="24"/>
          <w:lang w:eastAsia="ar-SA"/>
        </w:rPr>
        <w:t>1. Характеристика сферы реализации Подпрограммы, описание основных проблем в указанной сфере и прогноз ее развития</w:t>
      </w:r>
    </w:p>
    <w:p w:rsidR="00E1187F" w:rsidRPr="00E1187F" w:rsidRDefault="00E1187F" w:rsidP="00E1187F">
      <w:pPr>
        <w:suppressAutoHyphens/>
        <w:spacing w:line="240" w:lineRule="atLeast"/>
        <w:ind w:firstLine="709"/>
        <w:jc w:val="both"/>
        <w:rPr>
          <w:rFonts w:ascii="Times New Roman" w:eastAsia="Times New Roman" w:hAnsi="Times New Roman" w:cs="Times New Roman"/>
          <w:sz w:val="24"/>
          <w:szCs w:val="24"/>
          <w:lang w:eastAsia="ar-SA"/>
        </w:rPr>
      </w:pP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 Транспорт как инфраструктурная отрасль обеспечивает базовые условия жизнедеятельности и развития государства и общества. Для Курчатовского района 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области и улучшения качества жизни населения. </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Важнейшей составной частью транспортной системы Курчатовского района Курской области являются автомобильные дороги. От уровня их транспортно-эксплуатационного состояния зависит обеспечение района связями с соседними регионами, а также внутри области между населенными пунктами, что, в свою очередь, во многом определяет направления ее экономического и социального развития. </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Усиление экономической активности населения и рост парка автотранспортных средств, привели к резкому повышению числа дорожно-транспортных происшествий. Одна из причин - сопутствующие дорожные условия, связанные с наличием автомобильных дорог, не отвечающих современным требованиям к их техническим и эксплуатационным характеристикам. </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Увеличение в составе транспортных потоков доли большегрузного автотранспорта обусловило ускоренную деградацию дорожных конструкций, что значительно сократило сроки их службы между ремонтами, поскольку основная доля автомобильных дорог Курчатовского района Курской области эксплуатируется длительное время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   </w:t>
      </w:r>
    </w:p>
    <w:p w:rsidR="00E1187F" w:rsidRPr="00E1187F" w:rsidRDefault="00E1187F" w:rsidP="00E1187F">
      <w:pPr>
        <w:widowControl w:val="0"/>
        <w:suppressAutoHyphens/>
        <w:autoSpaceDE w:val="0"/>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Неудовлетворительная прочность дорожных одежд, неудовлетворительные ровность и сцепные свойства дорожных покрытий, неудовлетворительные геометрические параметры автомобильных дорог - далеко не полный перечень характеристик, требующих приведение в соответствие с нормами.</w:t>
      </w:r>
    </w:p>
    <w:p w:rsidR="00E1187F" w:rsidRPr="00E1187F" w:rsidRDefault="00E1187F" w:rsidP="00E1187F">
      <w:pPr>
        <w:widowControl w:val="0"/>
        <w:suppressAutoHyphens/>
        <w:autoSpaceDE w:val="0"/>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Требуется особое внимание к содержанию автомобильных дорог, включающему в себя своевременное устранение </w:t>
      </w:r>
      <w:proofErr w:type="spellStart"/>
      <w:r w:rsidRPr="00E1187F">
        <w:rPr>
          <w:rFonts w:ascii="Times New Roman" w:eastAsia="Times New Roman" w:hAnsi="Times New Roman" w:cs="Times New Roman"/>
          <w:sz w:val="24"/>
          <w:szCs w:val="24"/>
          <w:lang w:eastAsia="ar-SA"/>
        </w:rPr>
        <w:t>ямочности</w:t>
      </w:r>
      <w:proofErr w:type="spellEnd"/>
      <w:r w:rsidRPr="00E1187F">
        <w:rPr>
          <w:rFonts w:ascii="Times New Roman" w:eastAsia="Times New Roman" w:hAnsi="Times New Roman" w:cs="Times New Roman"/>
          <w:sz w:val="24"/>
          <w:szCs w:val="24"/>
          <w:lang w:eastAsia="ar-SA"/>
        </w:rPr>
        <w:t xml:space="preserve"> и других дефектов дорожных покрытий, нанесение дорожной разметки, установку и замену ограждений, заделку трещин, освещение, устройство парковочных мест, повсеместный весовой контроль и другие работы, связанные с обеспечением безопасности дорожного движения, удобства и повышения комфортности эксплуатации автодорог. </w:t>
      </w:r>
    </w:p>
    <w:p w:rsidR="00E1187F" w:rsidRPr="00E1187F" w:rsidRDefault="00E1187F" w:rsidP="00E1187F">
      <w:pPr>
        <w:widowControl w:val="0"/>
        <w:suppressAutoHyphens/>
        <w:autoSpaceDE w:val="0"/>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Недостаточный уровень развития дорожной сети приводит к значительным потерям экономики и населения. Необходимость соответствия сети автомобильных дорог Курчатовского района Курской области современным техническим требованиям и условиям их эксплуатации определяет основную цель функционирования дорожного хозяйства: формирование сети автомобильных дорог общего пользования регионального или межмуниципального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   </w:t>
      </w:r>
    </w:p>
    <w:p w:rsidR="00E1187F" w:rsidRPr="00E1187F" w:rsidRDefault="00E1187F" w:rsidP="00E1187F">
      <w:pPr>
        <w:widowControl w:val="0"/>
        <w:suppressAutoHyphens/>
        <w:autoSpaceDE w:val="0"/>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Приоритетными направлениями по нормализации ситуации являются:</w:t>
      </w:r>
    </w:p>
    <w:p w:rsidR="00E1187F" w:rsidRPr="00E1187F" w:rsidRDefault="00E1187F" w:rsidP="00E1187F">
      <w:pPr>
        <w:widowControl w:val="0"/>
        <w:suppressAutoHyphens/>
        <w:autoSpaceDE w:val="0"/>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обеспечение сохранности сети автомобильных дорог общего пользования местного значения и обеспечение соответствия транспортно-эксплуатационных показателей автомобильных дорог местного значения требованиям нормативных документов;</w:t>
      </w:r>
    </w:p>
    <w:p w:rsidR="00E1187F" w:rsidRPr="00E1187F" w:rsidRDefault="00E1187F" w:rsidP="00E1187F">
      <w:pPr>
        <w:widowControl w:val="0"/>
        <w:suppressAutoHyphens/>
        <w:autoSpaceDE w:val="0"/>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строительство новых и повышение технического уровня существующих автомобильных дорог, увеличение их пропускной способности, повышение доступности услуг транспортного комплекса.</w:t>
      </w:r>
    </w:p>
    <w:p w:rsidR="00E1187F" w:rsidRP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Решение проблемы обеспечения безопасности дорожного движения является одной из важнейших задач современного общества.</w:t>
      </w:r>
    </w:p>
    <w:p w:rsidR="00E1187F" w:rsidRP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Проблема аварийности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E1187F" w:rsidRP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Ежегодно на улично-дорожной сети Курчатовского района Курской области совершается порядка 300 дорожно-транспортных происшествий (далее - ДТП), в которых погибает порядка 7 человек и 60 человек получают ранения различной степени тяжести. </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 итогам работы за 2017 год в Курчатовском районе Курской области удалось добиться снижения общего количества ДТП с 329 в 2016 году до 252 в 2017 году. Количество ДТП, при которых пострадали участники дорожного движения, снизилось с 38 до 36. В результате ДТП ранен 45 человек, 5 человек погибло.</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По вине водителей, находящихся в нетрезвом состоянии зарегистрировано 6 ДТП, АППГ – 5. </w:t>
      </w:r>
    </w:p>
    <w:p w:rsidR="00E1187F" w:rsidRP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Наибольшее количество ДТП в Курчатовском районе совершается на автодороге Курск-Рыльск (Дичня, п. Иванино, район с. Чапли, п. К. Либкнехта).</w:t>
      </w:r>
    </w:p>
    <w:p w:rsidR="00E1187F" w:rsidRP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Основной причиной совершения ДТП по-прежнему остается человеческий фактор. Значительная часть происшествий происходит из-за нарушений ПДД водителями транспортных средств. Неправильный выбор скоростного режима, выезд на полосу встречного движения, непредставление преимущества в движении пешеходам и другим транспортным средствам, управление транспортом в состоянии алкогольного опьянения.</w:t>
      </w:r>
    </w:p>
    <w:p w:rsidR="00E1187F" w:rsidRP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Количество ДТП, совершенных из-за нарушений Правил дорожного движения пешеходами, значительно меньше, чем по вине водителей, но данные происшествия характеризуются более тяжелыми последствиями.</w:t>
      </w:r>
    </w:p>
    <w:p w:rsidR="00E1187F" w:rsidRP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 реконструкции улично-дорожной сети, применяемыми техническими средствами организации дорожного движения и увеличивающейся интенсивностью транспортных потоков.</w:t>
      </w:r>
    </w:p>
    <w:p w:rsidR="00E1187F" w:rsidRPr="00E1187F" w:rsidRDefault="00E1187F" w:rsidP="00E1187F">
      <w:pPr>
        <w:suppressAutoHyphens/>
        <w:spacing w:line="240" w:lineRule="atLeast"/>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Остается еще много нерешенных проблем в вопросах организации дорожного движения на территории района. Содержание автодорог не соответствует требованиям по безопасности дорожного движения, которые продолжают оставаться не обустроенными в полном объеме техническими средствами регулирования движения, удерживающими и направляющими устройствами, наружным освещением, тротуарами и другими средствами, обеспечивающими безопасность участников движения.</w:t>
      </w:r>
    </w:p>
    <w:p w:rsidR="00E1187F" w:rsidRPr="00E1187F" w:rsidRDefault="00E1187F" w:rsidP="00E1187F">
      <w:pPr>
        <w:suppressAutoHyphens/>
        <w:spacing w:line="240" w:lineRule="atLeast"/>
        <w:jc w:val="both"/>
        <w:rPr>
          <w:rFonts w:ascii="Times New Roman" w:eastAsia="Arial" w:hAnsi="Times New Roman" w:cs="Times New Roman"/>
          <w:b/>
          <w:sz w:val="24"/>
          <w:szCs w:val="24"/>
          <w:lang w:eastAsia="ar-SA"/>
        </w:rPr>
      </w:pPr>
    </w:p>
    <w:p w:rsidR="00E1187F" w:rsidRPr="00E1187F" w:rsidRDefault="00E1187F" w:rsidP="00E1187F">
      <w:pPr>
        <w:suppressAutoHyphens/>
        <w:spacing w:line="240" w:lineRule="atLeast"/>
        <w:jc w:val="center"/>
        <w:rPr>
          <w:rFonts w:ascii="Times New Roman" w:eastAsia="Arial" w:hAnsi="Times New Roman" w:cs="Times New Roman"/>
          <w:b/>
          <w:sz w:val="24"/>
          <w:szCs w:val="24"/>
          <w:lang w:eastAsia="ar-SA"/>
        </w:rPr>
      </w:pPr>
      <w:r w:rsidRPr="00E1187F">
        <w:rPr>
          <w:rFonts w:ascii="Times New Roman" w:eastAsia="Calibri" w:hAnsi="Times New Roman" w:cs="Times New Roman"/>
          <w:b/>
          <w:sz w:val="24"/>
          <w:szCs w:val="24"/>
          <w:lang w:eastAsia="ar-SA"/>
        </w:rPr>
        <w:t>2. Приоритеты муниципальной политики в сфере реализации Подпрограммы 2,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1187F" w:rsidRPr="00E1187F" w:rsidRDefault="00E1187F" w:rsidP="00E1187F">
      <w:pPr>
        <w:suppressAutoHyphens/>
        <w:spacing w:line="240" w:lineRule="atLeast"/>
        <w:ind w:left="360"/>
        <w:jc w:val="left"/>
        <w:rPr>
          <w:rFonts w:ascii="Times New Roman" w:eastAsia="Arial" w:hAnsi="Times New Roman" w:cs="Times New Roman"/>
          <w:b/>
          <w:sz w:val="24"/>
          <w:szCs w:val="24"/>
          <w:lang w:eastAsia="ar-SA"/>
        </w:rPr>
      </w:pPr>
    </w:p>
    <w:p w:rsidR="00E1187F" w:rsidRPr="00E1187F" w:rsidRDefault="00E1187F" w:rsidP="00E1187F">
      <w:pPr>
        <w:suppressAutoHyphens/>
        <w:autoSpaceDE w:val="0"/>
        <w:ind w:firstLine="709"/>
        <w:jc w:val="both"/>
        <w:rPr>
          <w:rFonts w:ascii="Times New Roman" w:eastAsia="Calibri" w:hAnsi="Times New Roman" w:cs="Times New Roman"/>
          <w:sz w:val="24"/>
          <w:szCs w:val="24"/>
          <w:lang w:eastAsia="ar-SA"/>
        </w:rPr>
      </w:pPr>
      <w:r w:rsidRPr="00E1187F">
        <w:rPr>
          <w:rFonts w:ascii="Times New Roman" w:eastAsia="Times New Roman" w:hAnsi="Times New Roman" w:cs="Times New Roman"/>
          <w:sz w:val="24"/>
          <w:szCs w:val="24"/>
          <w:lang w:eastAsia="ar-SA"/>
        </w:rPr>
        <w:t>В соответствии с приоритетами муниципальной политики в сфере дорожного хозяйства на долгосрочный период, определенных</w:t>
      </w:r>
      <w:r w:rsidRPr="00E1187F">
        <w:rPr>
          <w:rFonts w:ascii="Times New Roman" w:eastAsia="Calibri" w:hAnsi="Times New Roman" w:cs="Times New Roman"/>
          <w:sz w:val="24"/>
          <w:szCs w:val="24"/>
          <w:lang w:eastAsia="ar-SA"/>
        </w:rPr>
        <w:t xml:space="preserve"> </w:t>
      </w:r>
      <w:hyperlink r:id="rId46" w:history="1">
        <w:r w:rsidRPr="00E1187F">
          <w:rPr>
            <w:rFonts w:ascii="Times New Roman" w:eastAsia="Calibri" w:hAnsi="Times New Roman" w:cs="Times New Roman"/>
            <w:sz w:val="24"/>
            <w:szCs w:val="24"/>
            <w:lang w:eastAsia="ar-SA"/>
          </w:rPr>
          <w:t>Концепцией</w:t>
        </w:r>
      </w:hyperlink>
      <w:r w:rsidRPr="00E1187F">
        <w:rPr>
          <w:rFonts w:ascii="Times New Roman" w:eastAsia="Calibri" w:hAnsi="Times New Roman" w:cs="Times New Roman"/>
          <w:sz w:val="24"/>
          <w:szCs w:val="24"/>
          <w:lang w:eastAsia="ar-SA"/>
        </w:rPr>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 на региональном уровне необходимо обеспечить:</w:t>
      </w:r>
    </w:p>
    <w:p w:rsidR="00E1187F" w:rsidRPr="00E1187F" w:rsidRDefault="00E1187F" w:rsidP="00E1187F">
      <w:pPr>
        <w:suppressAutoHyphens/>
        <w:autoSpaceDE w:val="0"/>
        <w:ind w:firstLine="540"/>
        <w:jc w:val="both"/>
        <w:rPr>
          <w:rFonts w:ascii="Times New Roman" w:eastAsia="Calibri" w:hAnsi="Times New Roman" w:cs="Times New Roman"/>
          <w:sz w:val="24"/>
          <w:szCs w:val="24"/>
          <w:lang w:eastAsia="ar-SA"/>
        </w:rPr>
      </w:pPr>
      <w:r w:rsidRPr="00E1187F">
        <w:rPr>
          <w:rFonts w:ascii="Times New Roman" w:eastAsia="Calibri" w:hAnsi="Times New Roman" w:cs="Times New Roman"/>
          <w:sz w:val="24"/>
          <w:szCs w:val="24"/>
          <w:lang w:eastAsia="ar-SA"/>
        </w:rPr>
        <w:t>увеличение пропускной способности опорной сети автомобильных дорог общего пользования местного значения путем строительства и реконструкции автомобильных дорог;</w:t>
      </w:r>
    </w:p>
    <w:p w:rsidR="00E1187F" w:rsidRPr="00E1187F" w:rsidRDefault="00E1187F" w:rsidP="00E1187F">
      <w:pPr>
        <w:suppressAutoHyphens/>
        <w:autoSpaceDE w:val="0"/>
        <w:ind w:firstLine="540"/>
        <w:jc w:val="both"/>
        <w:rPr>
          <w:rFonts w:ascii="Times New Roman" w:eastAsia="Calibri" w:hAnsi="Times New Roman" w:cs="Times New Roman"/>
          <w:sz w:val="24"/>
          <w:szCs w:val="24"/>
          <w:lang w:eastAsia="ar-SA"/>
        </w:rPr>
      </w:pPr>
      <w:r w:rsidRPr="00E1187F">
        <w:rPr>
          <w:rFonts w:ascii="Times New Roman" w:eastAsia="Calibri" w:hAnsi="Times New Roman" w:cs="Times New Roman"/>
          <w:sz w:val="24"/>
          <w:szCs w:val="24"/>
          <w:lang w:eastAsia="ar-SA"/>
        </w:rPr>
        <w:t xml:space="preserve">улучшение состояния автомобильных дорог общего пользования местного значения на основных направлениях грузовых и пассажирских транспортных потоков путем приведения транспортно-эксплуатационного состояния дорог в соответствие нормативным документам;      </w:t>
      </w:r>
    </w:p>
    <w:p w:rsidR="00E1187F" w:rsidRPr="00E1187F" w:rsidRDefault="00E1187F" w:rsidP="00E1187F">
      <w:pPr>
        <w:suppressAutoHyphens/>
        <w:autoSpaceDE w:val="0"/>
        <w:ind w:firstLine="540"/>
        <w:jc w:val="both"/>
        <w:rPr>
          <w:rFonts w:ascii="Times New Roman" w:eastAsia="Times New Roman" w:hAnsi="Times New Roman" w:cs="Times New Roman"/>
          <w:sz w:val="24"/>
          <w:szCs w:val="24"/>
          <w:lang w:eastAsia="ar-SA"/>
        </w:rPr>
      </w:pPr>
      <w:r w:rsidRPr="00E1187F">
        <w:rPr>
          <w:rFonts w:ascii="Times New Roman" w:eastAsia="Calibri" w:hAnsi="Times New Roman" w:cs="Times New Roman"/>
          <w:sz w:val="24"/>
          <w:szCs w:val="24"/>
          <w:lang w:eastAsia="ar-SA"/>
        </w:rPr>
        <w:t xml:space="preserve"> повышение доступности транспортных услуг населению путем обеспечения населенных пунктов постоянной круглогодичной связью с сетью автомобильных дорог общего пользования по дорогам с твердым покрытием.</w:t>
      </w:r>
    </w:p>
    <w:p w:rsidR="00E1187F" w:rsidRPr="00E1187F" w:rsidRDefault="00E1187F" w:rsidP="00E1187F">
      <w:pPr>
        <w:widowControl w:val="0"/>
        <w:suppressAutoHyphens/>
        <w:autoSpaceDE w:val="0"/>
        <w:ind w:firstLine="851"/>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Одним из главных направлений демографической политики, в соответствии с Концепцией демографической политики Российской Федерации на период до 2025 года, утвержденной Указом Президента Российской Федерации от 9 октября 2007 г. № 1351, обозначено снижение смертности населения, прежде всего высокой смертности мужчин в трудоспособном возрасте от внешних причин, в том числе, в результате дорожно-транспортных происшествий.</w:t>
      </w:r>
    </w:p>
    <w:p w:rsidR="00E1187F" w:rsidRPr="00E1187F" w:rsidRDefault="00E1187F" w:rsidP="00E1187F">
      <w:pPr>
        <w:widowControl w:val="0"/>
        <w:suppressAutoHyphens/>
        <w:autoSpaceDE w:val="0"/>
        <w:ind w:firstLine="851"/>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rsidR="00E1187F" w:rsidRPr="00E1187F" w:rsidRDefault="00E1187F" w:rsidP="00E1187F">
      <w:pPr>
        <w:widowControl w:val="0"/>
        <w:suppressAutoHyphens/>
        <w:autoSpaceDE w:val="0"/>
        <w:ind w:firstLine="851"/>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целом ряде стратегических и программных документов вопросы обеспечения безопасности дорожного движения определены в качестве приоритетов социально-экономического развития Российской Федерации.</w:t>
      </w:r>
    </w:p>
    <w:p w:rsidR="00E1187F" w:rsidRPr="00E1187F" w:rsidRDefault="00E1187F" w:rsidP="00E1187F">
      <w:pPr>
        <w:widowControl w:val="0"/>
        <w:suppressAutoHyphens/>
        <w:autoSpaceDE w:val="0"/>
        <w:ind w:firstLine="851"/>
        <w:jc w:val="both"/>
        <w:rPr>
          <w:rFonts w:ascii="Arial" w:eastAsia="Times New Roman" w:hAnsi="Arial" w:cs="Arial"/>
          <w:spacing w:val="-4"/>
          <w:sz w:val="20"/>
          <w:szCs w:val="20"/>
          <w:lang w:eastAsia="ar-SA"/>
        </w:rPr>
      </w:pPr>
      <w:r w:rsidRPr="00E1187F">
        <w:rPr>
          <w:rFonts w:ascii="Times New Roman" w:eastAsia="Times New Roman" w:hAnsi="Times New Roman" w:cs="Times New Roman"/>
          <w:sz w:val="24"/>
          <w:szCs w:val="24"/>
          <w:lang w:eastAsia="ar-SA"/>
        </w:rPr>
        <w:t>Решение проблемы обеспечения безопасности на дорогах России Президент Российской Федерации в своем Послании Федеральному Собранию Российской Федерации на 2010 год назвал одной из актуальных задач развития страны.</w:t>
      </w:r>
    </w:p>
    <w:p w:rsidR="00E1187F" w:rsidRPr="00E1187F" w:rsidRDefault="00E1187F" w:rsidP="00E1187F">
      <w:pPr>
        <w:suppressAutoHyphens/>
        <w:autoSpaceDE w:val="0"/>
        <w:ind w:firstLine="540"/>
        <w:jc w:val="both"/>
        <w:rPr>
          <w:rFonts w:ascii="Times New Roman" w:eastAsia="Times New Roman" w:hAnsi="Times New Roman" w:cs="Times New Roman"/>
          <w:sz w:val="24"/>
          <w:szCs w:val="24"/>
          <w:lang w:val="x-none" w:eastAsia="ar-SA"/>
        </w:rPr>
      </w:pPr>
      <w:r w:rsidRPr="00E1187F">
        <w:rPr>
          <w:rFonts w:ascii="Times New Roman" w:eastAsia="Times New Roman" w:hAnsi="Times New Roman" w:cs="Times New Roman"/>
          <w:sz w:val="24"/>
          <w:szCs w:val="24"/>
          <w:lang w:val="x-none" w:eastAsia="ar-SA"/>
        </w:rPr>
        <w:t xml:space="preserve">Целями Подпрограммы являются: </w:t>
      </w:r>
    </w:p>
    <w:p w:rsidR="00E1187F" w:rsidRPr="00E1187F" w:rsidRDefault="00E1187F" w:rsidP="00E1187F">
      <w:pPr>
        <w:suppressAutoHyphens/>
        <w:autoSpaceDE w:val="0"/>
        <w:ind w:firstLine="540"/>
        <w:jc w:val="both"/>
        <w:rPr>
          <w:rFonts w:ascii="Times New Roman" w:eastAsia="Times New Roman" w:hAnsi="Times New Roman" w:cs="Times New Roman"/>
          <w:sz w:val="24"/>
          <w:szCs w:val="24"/>
          <w:lang w:val="x-none" w:eastAsia="ar-SA"/>
        </w:rPr>
      </w:pPr>
      <w:r w:rsidRPr="00E1187F">
        <w:rPr>
          <w:rFonts w:ascii="Times New Roman" w:eastAsia="Times New Roman" w:hAnsi="Times New Roman" w:cs="Times New Roman"/>
          <w:sz w:val="24"/>
          <w:szCs w:val="24"/>
          <w:lang w:val="x-none" w:eastAsia="ar-SA"/>
        </w:rPr>
        <w:t>- обеспечение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w:t>
      </w:r>
    </w:p>
    <w:p w:rsidR="00E1187F" w:rsidRPr="00E1187F" w:rsidRDefault="00E1187F" w:rsidP="00E1187F">
      <w:pPr>
        <w:suppressAutoHyphens/>
        <w:autoSpaceDE w:val="0"/>
        <w:ind w:firstLine="540"/>
        <w:jc w:val="both"/>
        <w:rPr>
          <w:rFonts w:ascii="Times New Roman" w:eastAsia="Times New Roman" w:hAnsi="Times New Roman" w:cs="Times New Roman"/>
          <w:sz w:val="24"/>
          <w:szCs w:val="24"/>
          <w:lang w:val="x-none" w:eastAsia="ar-SA"/>
        </w:rPr>
      </w:pPr>
      <w:r w:rsidRPr="00E1187F">
        <w:rPr>
          <w:rFonts w:ascii="Times New Roman" w:eastAsia="Times New Roman" w:hAnsi="Times New Roman" w:cs="Times New Roman"/>
          <w:sz w:val="24"/>
          <w:szCs w:val="24"/>
          <w:lang w:val="x-none" w:eastAsia="ar-SA"/>
        </w:rPr>
        <w:t xml:space="preserve">- снижение темпов естественной убыли населения, стабилизация и создание условий для роста его численности, а также повышение качества жизни и увеличение ее ожидаемой продолжительности.  </w:t>
      </w:r>
    </w:p>
    <w:p w:rsidR="00E1187F" w:rsidRPr="00E1187F" w:rsidRDefault="00E1187F" w:rsidP="00E1187F">
      <w:pPr>
        <w:suppressAutoHyphens/>
        <w:autoSpaceDE w:val="0"/>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Реализацию Подпрограммы намечено осуществить в один этап с 2019 по 2025 год включительно, результаты реализации призваны обеспечить:</w:t>
      </w:r>
    </w:p>
    <w:p w:rsidR="00E1187F" w:rsidRPr="00E1187F" w:rsidRDefault="00E1187F" w:rsidP="00E1187F">
      <w:pPr>
        <w:suppressAutoHyphens/>
        <w:ind w:firstLine="72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развитие инфраструктуры дорожного хозяйства для обеспечения потребности области в автомобильных дорогах, формирование сети автомобильных дорог Курчатовского района Курской области как равноправной составляющей единой автодорожной сети Российской Федерации;</w:t>
      </w:r>
    </w:p>
    <w:p w:rsidR="00E1187F" w:rsidRPr="00E1187F" w:rsidRDefault="00E1187F" w:rsidP="00E1187F">
      <w:pPr>
        <w:suppressAutoHyphens/>
        <w:ind w:firstLine="72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осуществление мероприятий по обеспечению безопасности жизнедеятельности, создание условий для улучшения качества жизни населения;</w:t>
      </w:r>
    </w:p>
    <w:p w:rsidR="00E1187F" w:rsidRPr="00E1187F" w:rsidRDefault="00E1187F" w:rsidP="00E1187F">
      <w:pPr>
        <w:tabs>
          <w:tab w:val="left" w:pos="0"/>
        </w:tabs>
        <w:suppressAutoHyphens/>
        <w:ind w:firstLine="720"/>
        <w:jc w:val="both"/>
        <w:rPr>
          <w:rFonts w:ascii="Times New Roman" w:eastAsia="Times New Roman" w:hAnsi="Times New Roman" w:cs="Times New Roman"/>
          <w:b/>
          <w:sz w:val="28"/>
          <w:szCs w:val="28"/>
          <w:lang w:eastAsia="ar-SA"/>
        </w:rPr>
      </w:pPr>
      <w:r w:rsidRPr="00E1187F">
        <w:rPr>
          <w:rFonts w:ascii="Times New Roman" w:eastAsia="Times New Roman" w:hAnsi="Times New Roman" w:cs="Times New Roman"/>
          <w:sz w:val="24"/>
          <w:szCs w:val="24"/>
          <w:lang w:eastAsia="ar-SA"/>
        </w:rPr>
        <w:t>содействие инновационному развитию экономики, создание условий для повышения конкурентоспособности и социально-экономического развития области.</w:t>
      </w:r>
    </w:p>
    <w:p w:rsidR="00E1187F" w:rsidRPr="00E1187F" w:rsidRDefault="00E1187F" w:rsidP="00E1187F">
      <w:pPr>
        <w:suppressAutoHyphens/>
        <w:spacing w:line="240" w:lineRule="atLeast"/>
        <w:jc w:val="center"/>
        <w:rPr>
          <w:rFonts w:ascii="Times New Roman" w:eastAsia="Times New Roman" w:hAnsi="Times New Roman" w:cs="Times New Roman"/>
          <w:b/>
          <w:sz w:val="24"/>
          <w:szCs w:val="24"/>
          <w:lang w:eastAsia="ar-SA"/>
        </w:rPr>
      </w:pPr>
    </w:p>
    <w:p w:rsidR="00E1187F" w:rsidRPr="00E1187F" w:rsidRDefault="00E1187F" w:rsidP="00E1187F">
      <w:pPr>
        <w:suppressAutoHyphens/>
        <w:spacing w:line="240" w:lineRule="atLeast"/>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b/>
          <w:sz w:val="24"/>
          <w:szCs w:val="24"/>
          <w:lang w:eastAsia="ar-SA"/>
        </w:rPr>
        <w:t>3. Характеристика основных мероприятий Подпрограммы 2</w:t>
      </w:r>
    </w:p>
    <w:p w:rsidR="00E1187F" w:rsidRPr="00E1187F" w:rsidRDefault="00E1187F" w:rsidP="00E1187F">
      <w:pPr>
        <w:suppressAutoHyphens/>
        <w:spacing w:line="240" w:lineRule="atLeast"/>
        <w:jc w:val="center"/>
        <w:rPr>
          <w:rFonts w:ascii="Times New Roman" w:eastAsia="Times New Roman" w:hAnsi="Times New Roman" w:cs="Times New Roman"/>
          <w:sz w:val="24"/>
          <w:szCs w:val="24"/>
          <w:lang w:eastAsia="ar-SA"/>
        </w:rPr>
      </w:pP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рамках Подпрограммы реализуется одно основное мероприятие:</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«Осуществление мероприятий по капитальному ремонту, ремонту и содержанию автомобильных дорог общего пользования местного значения», состоящее из основного направления: </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капитальный ремонт, ремонт и содержание автомобильных дорог общего пользования местного значения.</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Реализация основных мероприятий Подпрограммы 2 будет способствовать обеспечению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 отвечающей потребности в перевозках автомобильным транспортом.</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результате реализации основных мероприятий Подпрограммы 2 обеспечивается взаимосвязь с показателями Подпрограммы 2 и их выполнение.</w:t>
      </w:r>
    </w:p>
    <w:p w:rsidR="00E1187F" w:rsidRPr="00E1187F" w:rsidRDefault="0078767D" w:rsidP="00E1187F">
      <w:pPr>
        <w:suppressAutoHyphens/>
        <w:ind w:firstLine="709"/>
        <w:jc w:val="both"/>
        <w:rPr>
          <w:rFonts w:ascii="Times New Roman" w:eastAsia="Times New Roman" w:hAnsi="Times New Roman" w:cs="Times New Roman"/>
          <w:sz w:val="24"/>
          <w:szCs w:val="24"/>
          <w:lang w:eastAsia="ar-SA"/>
        </w:rPr>
      </w:pPr>
      <w:hyperlink w:anchor="P2620" w:history="1">
        <w:r w:rsidR="00E1187F" w:rsidRPr="00E1187F">
          <w:rPr>
            <w:rFonts w:ascii="Times New Roman" w:eastAsia="Times New Roman" w:hAnsi="Times New Roman" w:cs="Times New Roman"/>
            <w:sz w:val="24"/>
            <w:szCs w:val="24"/>
            <w:lang w:eastAsia="ar-SA"/>
          </w:rPr>
          <w:t>Перечень</w:t>
        </w:r>
      </w:hyperlink>
      <w:r w:rsidR="00E1187F" w:rsidRPr="00E1187F">
        <w:rPr>
          <w:rFonts w:ascii="Times New Roman" w:eastAsia="Times New Roman" w:hAnsi="Times New Roman" w:cs="Times New Roman"/>
          <w:sz w:val="24"/>
          <w:szCs w:val="24"/>
          <w:lang w:eastAsia="ar-SA"/>
        </w:rPr>
        <w:t xml:space="preserve"> основных мероприятий Подпрограммы 2 приведен в </w:t>
      </w:r>
      <w:r w:rsidR="009C695C">
        <w:rPr>
          <w:rFonts w:ascii="Times New Roman" w:eastAsia="Times New Roman" w:hAnsi="Times New Roman" w:cs="Times New Roman"/>
          <w:sz w:val="24"/>
          <w:szCs w:val="24"/>
          <w:lang w:eastAsia="ar-SA"/>
        </w:rPr>
        <w:t>приложении</w:t>
      </w:r>
      <w:r w:rsidR="00E1187F" w:rsidRPr="00E1187F">
        <w:rPr>
          <w:rFonts w:ascii="Times New Roman" w:eastAsia="Times New Roman" w:hAnsi="Times New Roman" w:cs="Times New Roman"/>
          <w:sz w:val="24"/>
          <w:szCs w:val="24"/>
          <w:lang w:eastAsia="ar-SA"/>
        </w:rPr>
        <w:t xml:space="preserve"> к муниципальной программе</w:t>
      </w:r>
      <w:r w:rsidR="009C695C">
        <w:rPr>
          <w:rFonts w:ascii="Times New Roman" w:eastAsia="Times New Roman" w:hAnsi="Times New Roman" w:cs="Times New Roman"/>
          <w:sz w:val="24"/>
          <w:szCs w:val="24"/>
          <w:lang w:eastAsia="ar-SA"/>
        </w:rPr>
        <w:t xml:space="preserve"> (таблица № 2)</w:t>
      </w:r>
      <w:r w:rsidR="00E1187F" w:rsidRPr="00E1187F">
        <w:rPr>
          <w:rFonts w:ascii="Times New Roman" w:eastAsia="Times New Roman" w:hAnsi="Times New Roman" w:cs="Times New Roman"/>
          <w:sz w:val="24"/>
          <w:szCs w:val="24"/>
          <w:lang w:eastAsia="ar-SA"/>
        </w:rPr>
        <w:t>.</w:t>
      </w:r>
    </w:p>
    <w:p w:rsidR="00E1187F" w:rsidRPr="00E1187F" w:rsidRDefault="00E1187F" w:rsidP="00E1187F">
      <w:pPr>
        <w:suppressAutoHyphens/>
        <w:jc w:val="both"/>
        <w:rPr>
          <w:rFonts w:ascii="Times New Roman" w:eastAsia="Times New Roman" w:hAnsi="Times New Roman" w:cs="Times New Roman"/>
          <w:sz w:val="24"/>
          <w:szCs w:val="24"/>
          <w:lang w:eastAsia="ar-SA"/>
        </w:rPr>
      </w:pPr>
    </w:p>
    <w:p w:rsidR="00E1187F" w:rsidRPr="00E1187F" w:rsidRDefault="00E1187F" w:rsidP="00E1187F">
      <w:pPr>
        <w:widowControl w:val="0"/>
        <w:suppressAutoHyphens/>
        <w:autoSpaceDE w:val="0"/>
        <w:ind w:firstLine="720"/>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4.</w:t>
      </w:r>
      <w:r w:rsidRPr="00E1187F">
        <w:rPr>
          <w:rFonts w:ascii="Times New Roman" w:eastAsia="Times New Roman" w:hAnsi="Times New Roman" w:cs="Times New Roman"/>
          <w:b/>
          <w:sz w:val="24"/>
          <w:szCs w:val="24"/>
          <w:lang w:eastAsia="ar-SA"/>
        </w:rPr>
        <w:tab/>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E1187F" w:rsidRPr="00E1187F" w:rsidRDefault="00E1187F" w:rsidP="00E1187F">
      <w:pPr>
        <w:widowControl w:val="0"/>
        <w:suppressAutoHyphens/>
        <w:autoSpaceDE w:val="0"/>
        <w:ind w:firstLine="720"/>
        <w:jc w:val="center"/>
        <w:rPr>
          <w:rFonts w:ascii="Times New Roman" w:eastAsia="Times New Roman" w:hAnsi="Times New Roman" w:cs="Times New Roman"/>
          <w:b/>
          <w:sz w:val="24"/>
          <w:szCs w:val="24"/>
          <w:lang w:eastAsia="ar-SA"/>
        </w:rPr>
      </w:pPr>
    </w:p>
    <w:p w:rsidR="00E1187F" w:rsidRPr="00E1187F" w:rsidRDefault="00E1187F" w:rsidP="00E1187F">
      <w:pPr>
        <w:widowControl w:val="0"/>
        <w:suppressAutoHyphens/>
        <w:autoSpaceDE w:val="0"/>
        <w:ind w:firstLine="72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Инвестиционные проекты, исполнение которых полностью или частично осуществляется за счет средств районного бюджета, не предусмотрены.</w:t>
      </w:r>
    </w:p>
    <w:p w:rsidR="00E1187F" w:rsidRPr="00E1187F" w:rsidRDefault="00E1187F" w:rsidP="00E1187F">
      <w:pPr>
        <w:widowControl w:val="0"/>
        <w:suppressAutoHyphens/>
        <w:autoSpaceDE w:val="0"/>
        <w:jc w:val="left"/>
        <w:rPr>
          <w:rFonts w:ascii="Times New Roman" w:eastAsia="Times New Roman" w:hAnsi="Times New Roman" w:cs="Times New Roman"/>
          <w:b/>
          <w:sz w:val="24"/>
          <w:szCs w:val="24"/>
          <w:lang w:eastAsia="ar-SA"/>
        </w:rPr>
      </w:pPr>
    </w:p>
    <w:p w:rsidR="00E1187F" w:rsidRPr="00E1187F" w:rsidRDefault="00E1187F" w:rsidP="00E1187F">
      <w:pPr>
        <w:widowControl w:val="0"/>
        <w:suppressAutoHyphens/>
        <w:autoSpaceDE w:val="0"/>
        <w:jc w:val="left"/>
        <w:rPr>
          <w:rFonts w:ascii="Times New Roman" w:eastAsia="Times New Roman" w:hAnsi="Times New Roman" w:cs="Times New Roman"/>
          <w:b/>
          <w:sz w:val="24"/>
          <w:szCs w:val="24"/>
          <w:lang w:eastAsia="ar-SA"/>
        </w:rPr>
      </w:pPr>
    </w:p>
    <w:p w:rsidR="00E1187F" w:rsidRPr="00E1187F" w:rsidRDefault="00E1187F" w:rsidP="00E1187F">
      <w:pPr>
        <w:widowControl w:val="0"/>
        <w:suppressAutoHyphens/>
        <w:autoSpaceDE w:val="0"/>
        <w:ind w:firstLine="720"/>
        <w:jc w:val="center"/>
        <w:rPr>
          <w:rFonts w:ascii="Arial" w:eastAsia="Times New Roman" w:hAnsi="Arial" w:cs="Arial"/>
          <w:b/>
          <w:sz w:val="20"/>
          <w:szCs w:val="20"/>
          <w:lang w:eastAsia="ar-SA"/>
        </w:rPr>
      </w:pPr>
      <w:r w:rsidRPr="00E1187F">
        <w:rPr>
          <w:rFonts w:ascii="Times New Roman" w:eastAsia="Times New Roman" w:hAnsi="Times New Roman" w:cs="Times New Roman"/>
          <w:b/>
          <w:sz w:val="24"/>
          <w:szCs w:val="24"/>
          <w:lang w:eastAsia="ar-SA"/>
        </w:rPr>
        <w:t>5. Характеристика мер муниципального регулирования</w:t>
      </w:r>
    </w:p>
    <w:p w:rsidR="00E1187F" w:rsidRPr="00E1187F" w:rsidRDefault="00E1187F" w:rsidP="00E1187F">
      <w:pPr>
        <w:widowControl w:val="0"/>
        <w:suppressAutoHyphens/>
        <w:autoSpaceDE w:val="0"/>
        <w:ind w:firstLine="539"/>
        <w:jc w:val="center"/>
        <w:rPr>
          <w:rFonts w:ascii="Times New Roman" w:eastAsia="Times New Roman" w:hAnsi="Times New Roman" w:cs="Times New Roman"/>
          <w:b/>
          <w:sz w:val="24"/>
          <w:szCs w:val="24"/>
          <w:lang w:eastAsia="ar-SA"/>
        </w:rPr>
      </w:pP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ходе реализации мероприятий муниципальной программы применение налоговых, тарифных и кредитных мер муниципального регулирования не предусмотрено.</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E1187F" w:rsidRPr="00E1187F" w:rsidRDefault="0078767D" w:rsidP="00E1187F">
      <w:pPr>
        <w:suppressAutoHyphens/>
        <w:ind w:firstLine="709"/>
        <w:jc w:val="both"/>
        <w:rPr>
          <w:rFonts w:ascii="Times New Roman" w:eastAsia="Times New Roman" w:hAnsi="Times New Roman" w:cs="Times New Roman"/>
          <w:b/>
          <w:sz w:val="24"/>
          <w:szCs w:val="24"/>
          <w:lang w:eastAsia="ar-SA"/>
        </w:rPr>
      </w:pPr>
      <w:hyperlink w:anchor="P2883" w:history="1">
        <w:r w:rsidR="00E1187F" w:rsidRPr="00E1187F">
          <w:rPr>
            <w:rFonts w:ascii="Times New Roman" w:eastAsia="Times New Roman" w:hAnsi="Times New Roman" w:cs="Times New Roman"/>
            <w:sz w:val="24"/>
            <w:szCs w:val="24"/>
            <w:lang w:eastAsia="ar-SA"/>
          </w:rPr>
          <w:t>Перечень</w:t>
        </w:r>
      </w:hyperlink>
      <w:r w:rsidR="00E1187F" w:rsidRPr="00E1187F">
        <w:rPr>
          <w:rFonts w:ascii="Times New Roman" w:eastAsia="Times New Roman" w:hAnsi="Times New Roman" w:cs="Times New Roman"/>
          <w:sz w:val="24"/>
          <w:szCs w:val="24"/>
          <w:lang w:eastAsia="ar-SA"/>
        </w:rPr>
        <w:t xml:space="preserve"> мер правового регулирования в сфере реализации муниципальной программы приведен в </w:t>
      </w:r>
      <w:r w:rsidR="00AC672C">
        <w:rPr>
          <w:rFonts w:ascii="Times New Roman" w:eastAsia="Times New Roman" w:hAnsi="Times New Roman" w:cs="Times New Roman"/>
          <w:sz w:val="24"/>
          <w:szCs w:val="24"/>
          <w:lang w:eastAsia="ar-SA"/>
        </w:rPr>
        <w:t>таблице</w:t>
      </w:r>
      <w:r w:rsidR="00E1187F" w:rsidRPr="00E1187F">
        <w:rPr>
          <w:rFonts w:ascii="Times New Roman" w:eastAsia="Times New Roman" w:hAnsi="Times New Roman" w:cs="Times New Roman"/>
          <w:sz w:val="24"/>
          <w:szCs w:val="24"/>
          <w:lang w:eastAsia="ar-SA"/>
        </w:rPr>
        <w:t xml:space="preserve"> № 3 к муниципальной программе.</w:t>
      </w:r>
    </w:p>
    <w:p w:rsidR="00E1187F" w:rsidRPr="00E1187F" w:rsidRDefault="00E1187F" w:rsidP="00E1187F">
      <w:pPr>
        <w:widowControl w:val="0"/>
        <w:suppressAutoHyphens/>
        <w:autoSpaceDE w:val="0"/>
        <w:jc w:val="left"/>
        <w:rPr>
          <w:rFonts w:ascii="Times New Roman" w:eastAsia="Times New Roman" w:hAnsi="Times New Roman" w:cs="Times New Roman"/>
          <w:b/>
          <w:sz w:val="24"/>
          <w:szCs w:val="24"/>
          <w:lang w:eastAsia="ar-SA"/>
        </w:rPr>
      </w:pPr>
    </w:p>
    <w:p w:rsidR="00E1187F" w:rsidRPr="00E1187F" w:rsidRDefault="00E1187F" w:rsidP="00E1187F">
      <w:pPr>
        <w:widowControl w:val="0"/>
        <w:suppressAutoHyphens/>
        <w:autoSpaceDE w:val="0"/>
        <w:ind w:firstLine="720"/>
        <w:jc w:val="center"/>
        <w:rPr>
          <w:rFonts w:ascii="Times New Roman" w:eastAsia="Times New Roman" w:hAnsi="Times New Roman" w:cs="Times New Roman"/>
          <w:b/>
          <w:sz w:val="24"/>
          <w:szCs w:val="24"/>
          <w:lang w:eastAsia="ar-SA"/>
        </w:rPr>
      </w:pPr>
    </w:p>
    <w:p w:rsidR="00E1187F" w:rsidRPr="00E1187F" w:rsidRDefault="00E1187F" w:rsidP="00E1187F">
      <w:pPr>
        <w:widowControl w:val="0"/>
        <w:suppressAutoHyphens/>
        <w:autoSpaceDE w:val="0"/>
        <w:ind w:firstLine="720"/>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6. Прогноз сводных показателей муниципальных заданий</w:t>
      </w:r>
    </w:p>
    <w:p w:rsidR="00E1187F" w:rsidRPr="00E1187F" w:rsidRDefault="00E1187F" w:rsidP="00E1187F">
      <w:pPr>
        <w:widowControl w:val="0"/>
        <w:suppressAutoHyphens/>
        <w:autoSpaceDE w:val="0"/>
        <w:ind w:firstLine="720"/>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по этапам реализации Подпрограммы 2</w:t>
      </w:r>
    </w:p>
    <w:p w:rsidR="00E1187F" w:rsidRPr="00E1187F" w:rsidRDefault="00E1187F" w:rsidP="00E1187F">
      <w:pPr>
        <w:widowControl w:val="0"/>
        <w:suppressAutoHyphens/>
        <w:autoSpaceDE w:val="0"/>
        <w:ind w:firstLine="720"/>
        <w:jc w:val="center"/>
        <w:rPr>
          <w:rFonts w:ascii="Times New Roman" w:eastAsia="Times New Roman" w:hAnsi="Times New Roman" w:cs="Times New Roman"/>
          <w:b/>
          <w:sz w:val="24"/>
          <w:szCs w:val="24"/>
          <w:lang w:eastAsia="ar-SA"/>
        </w:rPr>
      </w:pP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рамках Подпрограммы 2 выполнение муниципальных заданий и оказание муниципальных услуг не осуществляется.</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p>
    <w:p w:rsidR="00E1187F" w:rsidRPr="00E1187F" w:rsidRDefault="00E1187F" w:rsidP="00E1187F">
      <w:pPr>
        <w:suppressAutoHyphens/>
        <w:spacing w:after="120"/>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7. Характеристика основных мероприятий, реализуемых</w:t>
      </w:r>
    </w:p>
    <w:p w:rsidR="00E1187F" w:rsidRPr="00E1187F" w:rsidRDefault="00E1187F" w:rsidP="00E1187F">
      <w:pPr>
        <w:suppressAutoHyphens/>
        <w:spacing w:after="120"/>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муниципальными образованиями Курчатовского района Курской области</w:t>
      </w:r>
    </w:p>
    <w:p w:rsidR="00E1187F" w:rsidRPr="00E1187F" w:rsidRDefault="00E1187F" w:rsidP="00E1187F">
      <w:pPr>
        <w:suppressAutoHyphens/>
        <w:spacing w:after="120"/>
        <w:jc w:val="center"/>
        <w:rPr>
          <w:rFonts w:ascii="Times New Roman" w:eastAsia="Times New Roman" w:hAnsi="Times New Roman" w:cs="Times New Roman"/>
          <w:b/>
          <w:sz w:val="16"/>
          <w:szCs w:val="16"/>
          <w:lang w:eastAsia="ar-SA"/>
        </w:rPr>
      </w:pPr>
      <w:r w:rsidRPr="00E1187F">
        <w:rPr>
          <w:rFonts w:ascii="Times New Roman" w:eastAsia="Times New Roman" w:hAnsi="Times New Roman" w:cs="Times New Roman"/>
          <w:b/>
          <w:sz w:val="24"/>
          <w:szCs w:val="24"/>
          <w:lang w:eastAsia="ar-SA"/>
        </w:rPr>
        <w:t xml:space="preserve">в случае их участия в разработке и реализации подпрограммы </w:t>
      </w:r>
    </w:p>
    <w:p w:rsidR="00E1187F" w:rsidRPr="00E1187F" w:rsidRDefault="00E1187F" w:rsidP="00E1187F">
      <w:pPr>
        <w:suppressAutoHyphens/>
        <w:autoSpaceDE w:val="0"/>
        <w:jc w:val="center"/>
        <w:rPr>
          <w:rFonts w:ascii="Times New Roman" w:eastAsia="Times New Roman" w:hAnsi="Times New Roman" w:cs="Times New Roman"/>
          <w:b/>
          <w:sz w:val="24"/>
          <w:szCs w:val="24"/>
          <w:lang w:eastAsia="ar-SA"/>
        </w:rPr>
      </w:pPr>
    </w:p>
    <w:p w:rsidR="00E1187F" w:rsidRPr="00E1187F" w:rsidRDefault="00E1187F" w:rsidP="00E1187F">
      <w:pPr>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Муниципальные образования Курчатовского района Курской области не участвуют в реализации Подпрограммы 2.</w:t>
      </w:r>
    </w:p>
    <w:p w:rsidR="00E1187F" w:rsidRPr="00E1187F" w:rsidRDefault="00E1187F" w:rsidP="00E1187F">
      <w:pPr>
        <w:suppressAutoHyphens/>
        <w:autoSpaceDE w:val="0"/>
        <w:ind w:firstLine="709"/>
        <w:jc w:val="both"/>
        <w:rPr>
          <w:rFonts w:ascii="Times New Roman" w:eastAsia="Times New Roman" w:hAnsi="Times New Roman" w:cs="Times New Roman"/>
          <w:sz w:val="28"/>
          <w:szCs w:val="28"/>
          <w:shd w:val="clear" w:color="auto" w:fill="FFFF00"/>
          <w:lang w:eastAsia="ar-SA"/>
        </w:rPr>
      </w:pPr>
    </w:p>
    <w:p w:rsidR="00E1187F" w:rsidRPr="00E1187F" w:rsidRDefault="00E1187F" w:rsidP="00E1187F">
      <w:pPr>
        <w:suppressAutoHyphens/>
        <w:spacing w:line="240" w:lineRule="atLeast"/>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b/>
          <w:sz w:val="24"/>
          <w:szCs w:val="24"/>
          <w:lang w:eastAsia="ar-SA"/>
        </w:rPr>
        <w:t>8.</w:t>
      </w:r>
      <w:r w:rsidRPr="00E1187F">
        <w:rPr>
          <w:rFonts w:ascii="Times New Roman" w:eastAsia="Times New Roman" w:hAnsi="Times New Roman" w:cs="Times New Roman"/>
          <w:b/>
          <w:sz w:val="24"/>
          <w:szCs w:val="24"/>
          <w:lang w:eastAsia="ar-SA"/>
        </w:rPr>
        <w:tab/>
        <w:t xml:space="preserve">Информация об участии предприятий и организаций независимо от их организационно-правовых форм и форм собственности </w:t>
      </w:r>
    </w:p>
    <w:p w:rsidR="00E1187F" w:rsidRPr="00E1187F" w:rsidRDefault="00E1187F" w:rsidP="00E1187F">
      <w:pPr>
        <w:suppressAutoHyphens/>
        <w:spacing w:line="240" w:lineRule="atLeast"/>
        <w:jc w:val="center"/>
        <w:rPr>
          <w:rFonts w:ascii="Times New Roman" w:eastAsia="Times New Roman" w:hAnsi="Times New Roman" w:cs="Times New Roman"/>
          <w:sz w:val="24"/>
          <w:szCs w:val="24"/>
          <w:lang w:eastAsia="ar-SA"/>
        </w:rPr>
      </w:pP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Предполагается участие:</w:t>
      </w:r>
    </w:p>
    <w:p w:rsidR="00E1187F" w:rsidRPr="00E1187F" w:rsidRDefault="00E1187F" w:rsidP="00E1187F">
      <w:pPr>
        <w:suppressAutoHyphens/>
        <w:ind w:firstLine="72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-дорожных предприятий различных форм собственности, и других специализированных организаций, определяемых на конкурсной основе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 согласованию);</w:t>
      </w:r>
    </w:p>
    <w:p w:rsidR="00E1187F" w:rsidRPr="00E1187F" w:rsidRDefault="00E1187F" w:rsidP="00E1187F">
      <w:pPr>
        <w:suppressAutoHyphens/>
        <w:ind w:firstLine="72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-проектных организаций, определяемых на конкурсной основе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(по согласованию). </w:t>
      </w:r>
    </w:p>
    <w:p w:rsidR="00E1187F" w:rsidRPr="00E1187F" w:rsidRDefault="00E1187F" w:rsidP="00E1187F">
      <w:pPr>
        <w:suppressAutoHyphens/>
        <w:ind w:firstLine="720"/>
        <w:jc w:val="both"/>
        <w:rPr>
          <w:rFonts w:ascii="Times New Roman" w:eastAsia="Times New Roman" w:hAnsi="Times New Roman" w:cs="Times New Roman"/>
          <w:sz w:val="28"/>
          <w:szCs w:val="28"/>
          <w:lang w:eastAsia="ar-SA"/>
        </w:rPr>
      </w:pPr>
      <w:r w:rsidRPr="00E1187F">
        <w:rPr>
          <w:rFonts w:ascii="Times New Roman" w:eastAsia="Times New Roman" w:hAnsi="Times New Roman" w:cs="Times New Roman"/>
          <w:sz w:val="24"/>
          <w:szCs w:val="24"/>
          <w:lang w:eastAsia="ar-SA"/>
        </w:rPr>
        <w:t>Участие внебюджетных фондов в реализации Подпрограммы не предусмотрено.</w:t>
      </w:r>
    </w:p>
    <w:p w:rsidR="00E1187F" w:rsidRPr="00E1187F" w:rsidRDefault="00E1187F" w:rsidP="00E1187F">
      <w:pPr>
        <w:suppressAutoHyphens/>
        <w:ind w:firstLine="720"/>
        <w:jc w:val="both"/>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sz w:val="28"/>
          <w:szCs w:val="28"/>
          <w:lang w:eastAsia="ar-SA"/>
        </w:rPr>
        <w:t xml:space="preserve"> </w:t>
      </w:r>
    </w:p>
    <w:p w:rsidR="00E1187F" w:rsidRPr="00E1187F" w:rsidRDefault="00E1187F" w:rsidP="008B1C30">
      <w:pPr>
        <w:suppressAutoHyphens/>
        <w:spacing w:line="240" w:lineRule="atLeast"/>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9. Обоснование объема финансовых ресурсов, необходимых для реализации Подпрограммы 2</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Финансирование Подпрограммы 2 осуществляется за счет средств бюджета муниципального района «Курчатовский район» Курской области (в том числе дорожного фонда Курчатовского Курской области).</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На реализацию Подпрограммы 2 предусмотрено направить </w:t>
      </w:r>
    </w:p>
    <w:p w:rsidR="00D65A5E" w:rsidRPr="006C6C4B" w:rsidRDefault="00DD52C3" w:rsidP="00D65A5E">
      <w:pPr>
        <w:suppressAutoHyphens/>
        <w:ind w:left="708"/>
        <w:jc w:val="both"/>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t>47</w:t>
      </w:r>
      <w:r w:rsidR="002C3638" w:rsidRPr="006C6C4B">
        <w:rPr>
          <w:rFonts w:ascii="Times New Roman" w:eastAsia="Times New Roman" w:hAnsi="Times New Roman" w:cs="Times New Roman"/>
          <w:sz w:val="24"/>
          <w:szCs w:val="24"/>
          <w:lang w:eastAsia="ar-SA"/>
        </w:rPr>
        <w:t xml:space="preserve"> 788 991,43 </w:t>
      </w:r>
      <w:r w:rsidR="00D65A5E" w:rsidRPr="006C6C4B">
        <w:rPr>
          <w:rFonts w:ascii="Times New Roman" w:eastAsia="Times New Roman" w:hAnsi="Times New Roman" w:cs="Times New Roman"/>
          <w:sz w:val="24"/>
          <w:szCs w:val="24"/>
          <w:lang w:eastAsia="ar-SA"/>
        </w:rPr>
        <w:t>рублей, из них:</w:t>
      </w:r>
    </w:p>
    <w:p w:rsidR="00D65A5E" w:rsidRPr="006C6C4B" w:rsidRDefault="00D65A5E" w:rsidP="00D65A5E">
      <w:pPr>
        <w:suppressAutoHyphens/>
        <w:ind w:left="708"/>
        <w:jc w:val="both"/>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t>2019 год – 6 890 414,27 рублей;</w:t>
      </w:r>
    </w:p>
    <w:p w:rsidR="00D65A5E" w:rsidRPr="006C6C4B" w:rsidRDefault="00D65A5E" w:rsidP="00D65A5E">
      <w:pPr>
        <w:suppressAutoHyphens/>
        <w:ind w:left="708"/>
        <w:jc w:val="both"/>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t>2020 год – 6 676 842,8 рублей;</w:t>
      </w:r>
    </w:p>
    <w:p w:rsidR="00D65A5E" w:rsidRPr="006C6C4B" w:rsidRDefault="00D65A5E" w:rsidP="00D65A5E">
      <w:pPr>
        <w:suppressAutoHyphens/>
        <w:ind w:left="708"/>
        <w:jc w:val="both"/>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t>2021 год – 8 024 506,09 рублей;</w:t>
      </w:r>
    </w:p>
    <w:p w:rsidR="00D65A5E" w:rsidRPr="006C6C4B" w:rsidRDefault="00D65A5E" w:rsidP="00D65A5E">
      <w:pPr>
        <w:suppressAutoHyphens/>
        <w:ind w:left="708"/>
        <w:jc w:val="both"/>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t xml:space="preserve">2022 год – </w:t>
      </w:r>
      <w:r w:rsidR="00D26CB1" w:rsidRPr="006C6C4B">
        <w:rPr>
          <w:rFonts w:ascii="Times New Roman" w:eastAsia="Times New Roman" w:hAnsi="Times New Roman" w:cs="Times New Roman"/>
          <w:sz w:val="24"/>
          <w:szCs w:val="24"/>
          <w:lang w:eastAsia="ar-SA"/>
        </w:rPr>
        <w:t>11 660 410</w:t>
      </w:r>
      <w:r w:rsidRPr="006C6C4B">
        <w:rPr>
          <w:rFonts w:ascii="Times New Roman" w:eastAsia="Times New Roman" w:hAnsi="Times New Roman" w:cs="Times New Roman"/>
          <w:sz w:val="24"/>
          <w:szCs w:val="24"/>
          <w:lang w:eastAsia="ar-SA"/>
        </w:rPr>
        <w:t xml:space="preserve"> рублей;</w:t>
      </w:r>
    </w:p>
    <w:p w:rsidR="00D65A5E" w:rsidRPr="006C6C4B" w:rsidRDefault="00D65A5E" w:rsidP="00D65A5E">
      <w:pPr>
        <w:suppressAutoHyphens/>
        <w:ind w:left="708"/>
        <w:jc w:val="both"/>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t xml:space="preserve">2023 год – </w:t>
      </w:r>
      <w:r w:rsidR="00DD52C3" w:rsidRPr="006C6C4B">
        <w:rPr>
          <w:rFonts w:ascii="Times New Roman" w:eastAsia="Times New Roman" w:hAnsi="Times New Roman" w:cs="Times New Roman"/>
          <w:sz w:val="24"/>
          <w:szCs w:val="24"/>
          <w:lang w:eastAsia="ar-SA"/>
        </w:rPr>
        <w:t>4 586 056,09</w:t>
      </w:r>
      <w:r w:rsidRPr="006C6C4B">
        <w:rPr>
          <w:rFonts w:ascii="Times New Roman" w:eastAsia="Times New Roman" w:hAnsi="Times New Roman" w:cs="Times New Roman"/>
          <w:sz w:val="24"/>
          <w:szCs w:val="24"/>
          <w:lang w:eastAsia="ar-SA"/>
        </w:rPr>
        <w:t xml:space="preserve"> рублей;</w:t>
      </w:r>
    </w:p>
    <w:p w:rsidR="00D65A5E" w:rsidRPr="006C6C4B" w:rsidRDefault="00D65A5E" w:rsidP="00D65A5E">
      <w:pPr>
        <w:suppressAutoHyphens/>
        <w:ind w:left="708"/>
        <w:jc w:val="both"/>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t>2024 год – 4</w:t>
      </w:r>
      <w:r w:rsidR="00DD52C3" w:rsidRPr="006C6C4B">
        <w:rPr>
          <w:rFonts w:ascii="Times New Roman" w:eastAsia="Times New Roman" w:hAnsi="Times New Roman" w:cs="Times New Roman"/>
          <w:sz w:val="24"/>
          <w:szCs w:val="24"/>
          <w:lang w:eastAsia="ar-SA"/>
        </w:rPr>
        <w:t> 836 806,09</w:t>
      </w:r>
      <w:r w:rsidRPr="006C6C4B">
        <w:rPr>
          <w:rFonts w:ascii="Times New Roman" w:eastAsia="Times New Roman" w:hAnsi="Times New Roman" w:cs="Times New Roman"/>
          <w:sz w:val="24"/>
          <w:szCs w:val="24"/>
          <w:lang w:eastAsia="ar-SA"/>
        </w:rPr>
        <w:t xml:space="preserve"> рублей;</w:t>
      </w:r>
    </w:p>
    <w:p w:rsidR="00E1187F" w:rsidRPr="00D65A5E" w:rsidRDefault="00D65A5E" w:rsidP="00D65A5E">
      <w:pPr>
        <w:suppressAutoHyphens/>
        <w:ind w:left="708"/>
        <w:jc w:val="both"/>
        <w:rPr>
          <w:rFonts w:ascii="Times New Roman" w:eastAsia="Times New Roman" w:hAnsi="Times New Roman" w:cs="Times New Roman"/>
          <w:sz w:val="24"/>
          <w:szCs w:val="24"/>
          <w:lang w:eastAsia="ar-SA"/>
        </w:rPr>
      </w:pPr>
      <w:r w:rsidRPr="00D65A5E">
        <w:rPr>
          <w:rFonts w:ascii="Times New Roman" w:eastAsia="Times New Roman" w:hAnsi="Times New Roman" w:cs="Times New Roman"/>
          <w:sz w:val="24"/>
          <w:szCs w:val="24"/>
          <w:lang w:eastAsia="ar-SA"/>
        </w:rPr>
        <w:t xml:space="preserve">2025 год – </w:t>
      </w:r>
      <w:r w:rsidR="00DD52C3">
        <w:rPr>
          <w:rFonts w:ascii="Times New Roman" w:eastAsia="Times New Roman" w:hAnsi="Times New Roman" w:cs="Times New Roman"/>
          <w:sz w:val="24"/>
          <w:szCs w:val="24"/>
          <w:lang w:eastAsia="ar-SA"/>
        </w:rPr>
        <w:t>5 113 956,09</w:t>
      </w:r>
      <w:r w:rsidRPr="00D65A5E">
        <w:rPr>
          <w:rFonts w:ascii="Times New Roman" w:eastAsia="Times New Roman" w:hAnsi="Times New Roman" w:cs="Times New Roman"/>
          <w:sz w:val="24"/>
          <w:szCs w:val="24"/>
          <w:lang w:eastAsia="ar-SA"/>
        </w:rPr>
        <w:t xml:space="preserve"> рублей.</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D65A5E">
        <w:rPr>
          <w:rFonts w:ascii="Times New Roman" w:eastAsia="Times New Roman" w:hAnsi="Times New Roman" w:cs="Times New Roman"/>
          <w:sz w:val="24"/>
          <w:szCs w:val="24"/>
          <w:lang w:eastAsia="ar-SA"/>
        </w:rPr>
        <w:t xml:space="preserve">Предполагается ежегодное </w:t>
      </w:r>
      <w:r w:rsidRPr="00E1187F">
        <w:rPr>
          <w:rFonts w:ascii="Times New Roman" w:eastAsia="Times New Roman" w:hAnsi="Times New Roman" w:cs="Times New Roman"/>
          <w:sz w:val="24"/>
          <w:szCs w:val="24"/>
          <w:lang w:eastAsia="ar-SA"/>
        </w:rPr>
        <w:t xml:space="preserve">уточнение в установленном порядке объемов финансирования Программы. </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Ресурсное обеспечение реализации Программы по годам представлено в </w:t>
      </w:r>
      <w:r w:rsidR="00AC672C">
        <w:rPr>
          <w:rFonts w:ascii="Times New Roman" w:eastAsia="Times New Roman" w:hAnsi="Times New Roman" w:cs="Times New Roman"/>
          <w:sz w:val="24"/>
          <w:szCs w:val="24"/>
          <w:lang w:eastAsia="ar-SA"/>
        </w:rPr>
        <w:t xml:space="preserve">              </w:t>
      </w:r>
      <w:r w:rsidR="009C695C">
        <w:rPr>
          <w:rFonts w:ascii="Times New Roman" w:eastAsia="Times New Roman" w:hAnsi="Times New Roman" w:cs="Times New Roman"/>
          <w:sz w:val="24"/>
          <w:szCs w:val="24"/>
          <w:lang w:eastAsia="ar-SA"/>
        </w:rPr>
        <w:t>приложении</w:t>
      </w:r>
      <w:r w:rsidRPr="00E1187F">
        <w:rPr>
          <w:rFonts w:ascii="Times New Roman" w:eastAsia="Times New Roman" w:hAnsi="Times New Roman" w:cs="Times New Roman"/>
          <w:sz w:val="24"/>
          <w:szCs w:val="24"/>
          <w:lang w:eastAsia="ar-SA"/>
        </w:rPr>
        <w:t xml:space="preserve"> к муниципальной программе</w:t>
      </w:r>
      <w:r w:rsidR="009C695C">
        <w:rPr>
          <w:rFonts w:ascii="Times New Roman" w:eastAsia="Times New Roman" w:hAnsi="Times New Roman" w:cs="Times New Roman"/>
          <w:sz w:val="24"/>
          <w:szCs w:val="24"/>
          <w:lang w:eastAsia="ar-SA"/>
        </w:rPr>
        <w:t xml:space="preserve"> (таблица № 5, таблица № 6)</w:t>
      </w:r>
      <w:r w:rsidRPr="00E1187F">
        <w:rPr>
          <w:rFonts w:ascii="Times New Roman" w:eastAsia="Times New Roman" w:hAnsi="Times New Roman" w:cs="Times New Roman"/>
          <w:sz w:val="24"/>
          <w:szCs w:val="24"/>
          <w:lang w:eastAsia="ar-SA"/>
        </w:rPr>
        <w:t>.</w:t>
      </w:r>
    </w:p>
    <w:p w:rsidR="00E1187F" w:rsidRPr="00E1187F" w:rsidRDefault="00E1187F" w:rsidP="00E1187F">
      <w:pPr>
        <w:widowControl w:val="0"/>
        <w:autoSpaceDE w:val="0"/>
        <w:autoSpaceDN w:val="0"/>
        <w:adjustRightInd w:val="0"/>
        <w:jc w:val="left"/>
        <w:outlineLvl w:val="2"/>
        <w:rPr>
          <w:rFonts w:ascii="Times New Roman" w:eastAsia="Times New Roman" w:hAnsi="Times New Roman" w:cs="Times New Roman"/>
          <w:b/>
          <w:sz w:val="24"/>
          <w:szCs w:val="24"/>
          <w:lang w:eastAsia="ru-RU"/>
        </w:rPr>
      </w:pPr>
    </w:p>
    <w:p w:rsidR="00E1187F" w:rsidRPr="00E1187F" w:rsidRDefault="00E1187F" w:rsidP="00E1187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p>
    <w:p w:rsidR="00E1187F" w:rsidRPr="00E1187F" w:rsidRDefault="00E1187F" w:rsidP="008B1C30">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r w:rsidRPr="00E1187F">
        <w:rPr>
          <w:rFonts w:ascii="Times New Roman" w:eastAsia="Times New Roman" w:hAnsi="Times New Roman" w:cs="Times New Roman"/>
          <w:b/>
          <w:sz w:val="24"/>
          <w:szCs w:val="24"/>
          <w:lang w:eastAsia="ru-RU"/>
        </w:rPr>
        <w:t>10. Анализ рисков реализации Подпрограммы 2 и описание мер управления рисками реализации Подпрограммы 2</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На основе анализа мероприятий, предлагаемых к реализации в рамках Подпрограммы 2, выделены следующие риски ее реализации:</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1. Операционные риски, связанные с ошибками управления реализацией Подпрограммы 2, в том числе отдельных ее исполнителей, неготовностью организационной инфраструктуры к решению задач, поставленных подпрограммой 2, что может привести к нецелевому и/или неэффективному использованию бюджетных средств, невыполнению ряда мероприятий Подпрограммы 2 или задержке в их выполнении.</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2. Риск финансового обеспечения, который связан с финансированием Подпрограммы 2 в неполном объеме. Данный риск возникает по причине значительной продолжительности Подпрограммы 2. Однако, учитывая формируемую практику программного бюджетирования в части обеспечения реализации Подпрограммы 2 за счет средств бюджета, риск сбоев в ее реализации по причине недофинансирования можно считать умеренным.</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Реализации Подпрограммы 2 также угрожают следующие риски, которые связаны с изменением внешней среды и которыми невозможно управлять в рамках реализации Подпрограммы 2.</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Подпрограммы 2 реализуются за счет средств бюджета, такой риск для реализации Подпрограммы 2 может быть качественно оценен как высокий.</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социальной и инженерной инфраструктуры в отдельных муниципалитетах, а также потребовать концентрации средств областного бюджета на преодоление последствий таких катастроф. На качественном уровне такой риск для Подпрограммы 2 можно оценить, как умеренный.</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Меры управления рисками реализации Подпрограммы 2 основываются на следующих обстоятельствах:</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-наибольшее отрицательное влияние из вышеперечисленных рисков на реализацию Подпрограммы 2 может оказать ухудшение состояния экономики, которое содержит угрозу срыва реализации Подпрограммы 2.</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Управление рисками реализации Подпрограммы 2 будет осуществляться путем координации деятельности всех субъектов, участвующих в реализации Подпрограммы 2.</w:t>
      </w:r>
    </w:p>
    <w:p w:rsidR="00E1187F" w:rsidRPr="00E1187F" w:rsidRDefault="00E1187F" w:rsidP="008B1C30">
      <w:pPr>
        <w:suppressAutoHyphens/>
        <w:autoSpaceDE w:val="0"/>
        <w:jc w:val="both"/>
        <w:rPr>
          <w:rFonts w:ascii="Times New Roman" w:eastAsia="Times New Roman" w:hAnsi="Times New Roman" w:cs="Times New Roman"/>
          <w:b/>
          <w:bCs/>
          <w:sz w:val="24"/>
          <w:szCs w:val="24"/>
          <w:lang w:eastAsia="ar-SA"/>
        </w:rPr>
      </w:pPr>
    </w:p>
    <w:p w:rsidR="008B1C30" w:rsidRPr="00E83A04" w:rsidRDefault="00E1187F" w:rsidP="008B1C30">
      <w:pPr>
        <w:suppressAutoHyphens/>
        <w:autoSpaceDE w:val="0"/>
        <w:spacing w:line="200" w:lineRule="atLeast"/>
        <w:ind w:firstLine="709"/>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bCs/>
          <w:sz w:val="24"/>
          <w:szCs w:val="24"/>
          <w:lang w:eastAsia="ar-SA"/>
        </w:rPr>
        <w:t>Подпрограмма 4 «Повышение безопасности дорожного движения в муниципальном районе «Курчатовский район» Курской области»</w:t>
      </w:r>
      <w:r w:rsidR="008B1C30" w:rsidRPr="008B1C30">
        <w:rPr>
          <w:rFonts w:ascii="Times New Roman" w:eastAsia="Times New Roman" w:hAnsi="Times New Roman" w:cs="Times New Roman"/>
          <w:b/>
          <w:sz w:val="24"/>
          <w:szCs w:val="24"/>
          <w:lang w:eastAsia="ar-SA"/>
        </w:rPr>
        <w:t xml:space="preserve"> </w:t>
      </w:r>
      <w:r w:rsidR="008B1C30" w:rsidRPr="00E83A04">
        <w:rPr>
          <w:rFonts w:ascii="Times New Roman" w:eastAsia="Times New Roman" w:hAnsi="Times New Roman" w:cs="Times New Roman"/>
          <w:b/>
          <w:sz w:val="24"/>
          <w:szCs w:val="24"/>
          <w:lang w:eastAsia="ar-SA"/>
        </w:rPr>
        <w:t>муниципальной программы Курчатовского района Курской области</w:t>
      </w:r>
    </w:p>
    <w:p w:rsidR="00E1187F" w:rsidRPr="00E1187F" w:rsidRDefault="008B1C30" w:rsidP="008B1C30">
      <w:pPr>
        <w:suppressAutoHyphens/>
        <w:autoSpaceDE w:val="0"/>
        <w:spacing w:line="200" w:lineRule="atLeast"/>
        <w:ind w:firstLine="709"/>
        <w:jc w:val="center"/>
        <w:rPr>
          <w:rFonts w:ascii="Times New Roman" w:eastAsia="Times New Roman" w:hAnsi="Times New Roman" w:cs="Times New Roman"/>
          <w:sz w:val="24"/>
          <w:szCs w:val="24"/>
          <w:lang w:eastAsia="ar-SA"/>
        </w:rPr>
      </w:pPr>
      <w:r w:rsidRPr="00E83A04">
        <w:rPr>
          <w:rFonts w:ascii="Times New Roman" w:eastAsia="Times New Roman" w:hAnsi="Times New Roman" w:cs="Times New Roman"/>
          <w:b/>
          <w:sz w:val="24"/>
          <w:szCs w:val="24"/>
          <w:lang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p w:rsidR="00E1187F" w:rsidRPr="00E1187F" w:rsidRDefault="00E1187F" w:rsidP="00E1187F">
      <w:pPr>
        <w:suppressAutoHyphens/>
        <w:autoSpaceDE w:val="0"/>
        <w:ind w:left="34"/>
        <w:jc w:val="center"/>
        <w:rPr>
          <w:rFonts w:ascii="Times New Roman" w:eastAsia="Times New Roman" w:hAnsi="Times New Roman" w:cs="Times New Roman"/>
          <w:sz w:val="28"/>
          <w:szCs w:val="28"/>
          <w:lang w:eastAsia="ar-SA"/>
        </w:rPr>
      </w:pPr>
      <w:r w:rsidRPr="00E1187F">
        <w:rPr>
          <w:rFonts w:ascii="Times New Roman" w:eastAsia="Times New Roman" w:hAnsi="Times New Roman" w:cs="Times New Roman"/>
          <w:b/>
          <w:sz w:val="24"/>
          <w:szCs w:val="24"/>
          <w:lang w:eastAsia="ar-SA"/>
        </w:rPr>
        <w:t>Паспорт Подпрограммы 4</w:t>
      </w:r>
    </w:p>
    <w:p w:rsidR="00E1187F" w:rsidRPr="00E1187F" w:rsidRDefault="00E1187F" w:rsidP="00E1187F">
      <w:pPr>
        <w:suppressAutoHyphens/>
        <w:jc w:val="center"/>
        <w:rPr>
          <w:rFonts w:ascii="Times New Roman" w:eastAsia="Times New Roman" w:hAnsi="Times New Roman" w:cs="Times New Roman"/>
          <w:sz w:val="28"/>
          <w:szCs w:val="28"/>
          <w:lang w:eastAsia="ar-SA"/>
        </w:rPr>
      </w:pPr>
    </w:p>
    <w:tbl>
      <w:tblPr>
        <w:tblW w:w="0" w:type="auto"/>
        <w:tblInd w:w="108" w:type="dxa"/>
        <w:tblLayout w:type="fixed"/>
        <w:tblLook w:val="0000" w:firstRow="0" w:lastRow="0" w:firstColumn="0" w:lastColumn="0" w:noHBand="0" w:noVBand="0"/>
      </w:tblPr>
      <w:tblGrid>
        <w:gridCol w:w="2176"/>
        <w:gridCol w:w="360"/>
        <w:gridCol w:w="6830"/>
      </w:tblGrid>
      <w:tr w:rsidR="00E1187F" w:rsidRPr="00E1187F" w:rsidTr="001C72F6">
        <w:trPr>
          <w:trHeight w:val="157"/>
        </w:trPr>
        <w:tc>
          <w:tcPr>
            <w:tcW w:w="2176"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Ответственный исполнитель подпрограммы</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Участники подпрограммы</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Программно-целевые инструменты подпрограммы</w:t>
            </w:r>
          </w:p>
        </w:tc>
        <w:tc>
          <w:tcPr>
            <w:tcW w:w="360"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6830"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Администрация Курчатовского района Курской области</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Дорожно-эксплуатационные предприятия, автотранспортные предприятия</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отсутствуют</w:t>
            </w:r>
          </w:p>
        </w:tc>
      </w:tr>
      <w:tr w:rsidR="00E1187F" w:rsidRPr="00E1187F" w:rsidTr="001C72F6">
        <w:trPr>
          <w:trHeight w:val="157"/>
        </w:trPr>
        <w:tc>
          <w:tcPr>
            <w:tcW w:w="2176"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Цель подпрограммы</w:t>
            </w:r>
          </w:p>
        </w:tc>
        <w:tc>
          <w:tcPr>
            <w:tcW w:w="360"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6830" w:type="dxa"/>
            <w:shd w:val="clear" w:color="auto" w:fill="auto"/>
          </w:tcPr>
          <w:p w:rsidR="00E1187F" w:rsidRPr="00E1187F" w:rsidRDefault="00E1187F" w:rsidP="00E1187F">
            <w:pPr>
              <w:suppressAutoHyphens/>
              <w:jc w:val="both"/>
              <w:rPr>
                <w:rFonts w:ascii="Times New Roman" w:eastAsia="Times New Roman" w:hAnsi="Times New Roman" w:cs="Times New Roman"/>
                <w:sz w:val="24"/>
                <w:szCs w:val="24"/>
                <w:lang w:eastAsia="ar-SA"/>
              </w:rPr>
            </w:pPr>
          </w:p>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Создание мероприятий по разработке комплексных схем организации дорожного движения</w:t>
            </w:r>
          </w:p>
        </w:tc>
      </w:tr>
      <w:tr w:rsidR="00E1187F" w:rsidRPr="00E1187F" w:rsidTr="001C72F6">
        <w:trPr>
          <w:trHeight w:val="157"/>
        </w:trPr>
        <w:tc>
          <w:tcPr>
            <w:tcW w:w="2176"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Задачи подпрограммы</w:t>
            </w:r>
          </w:p>
        </w:tc>
        <w:tc>
          <w:tcPr>
            <w:tcW w:w="360"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6830" w:type="dxa"/>
            <w:shd w:val="clear" w:color="auto" w:fill="auto"/>
          </w:tcPr>
          <w:p w:rsidR="00E1187F" w:rsidRPr="00E1187F" w:rsidRDefault="00E1187F" w:rsidP="00E1187F">
            <w:pPr>
              <w:suppressAutoHyphens/>
              <w:jc w:val="both"/>
              <w:rPr>
                <w:rFonts w:ascii="Times New Roman" w:eastAsia="Times New Roman" w:hAnsi="Times New Roman" w:cs="Times New Roman"/>
                <w:sz w:val="24"/>
                <w:szCs w:val="24"/>
                <w:lang w:eastAsia="ar-SA"/>
              </w:rPr>
            </w:pPr>
          </w:p>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обеспечение правового регулирования пассажирских перевозок;</w:t>
            </w:r>
          </w:p>
          <w:p w:rsidR="00E1187F" w:rsidRPr="00E1187F" w:rsidRDefault="00E1187F" w:rsidP="00E1187F">
            <w:pPr>
              <w:widowControl w:val="0"/>
              <w:suppressAutoHyphens/>
              <w:autoSpaceDE w:val="0"/>
              <w:autoSpaceDN w:val="0"/>
              <w:adjustRightInd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создание системы пропаганды с целью формирования негативного отношения к правонарушителям в сфере дорожного движения, повышение культуры вождения;</w:t>
            </w:r>
          </w:p>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повышение доступности и безопасности услуг пассажирского транспорта, улучшение культуры и качества обслуживания пассажиров;</w:t>
            </w:r>
          </w:p>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развитие сети регулярных автобусных маршрутов;</w:t>
            </w:r>
          </w:p>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обеспечение эффективного функционирования предприятий, осуществляющих транспортное обслуживание населения;</w:t>
            </w:r>
          </w:p>
        </w:tc>
      </w:tr>
      <w:tr w:rsidR="00E1187F" w:rsidRPr="00E1187F" w:rsidTr="001C72F6">
        <w:trPr>
          <w:trHeight w:val="708"/>
        </w:trPr>
        <w:tc>
          <w:tcPr>
            <w:tcW w:w="2176"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Целевые индикаторы и показатели подпрограммы</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tc>
        <w:tc>
          <w:tcPr>
            <w:tcW w:w="360"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6830" w:type="dxa"/>
            <w:shd w:val="clear" w:color="auto" w:fill="auto"/>
          </w:tcPr>
          <w:p w:rsidR="00E1187F" w:rsidRPr="00E1187F" w:rsidRDefault="00E1187F" w:rsidP="00E1187F">
            <w:pPr>
              <w:widowControl w:val="0"/>
              <w:suppressAutoHyphens/>
              <w:autoSpaceDE w:val="0"/>
              <w:autoSpaceDN w:val="0"/>
              <w:adjustRightInd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b/>
                <w:sz w:val="24"/>
                <w:szCs w:val="24"/>
                <w:lang w:eastAsia="ar-SA"/>
              </w:rPr>
              <w:t>-</w:t>
            </w:r>
            <w:r w:rsidRPr="00E1187F">
              <w:rPr>
                <w:rFonts w:ascii="Times New Roman" w:eastAsia="Times New Roman" w:hAnsi="Times New Roman" w:cs="Times New Roman"/>
                <w:sz w:val="24"/>
                <w:szCs w:val="24"/>
                <w:lang w:eastAsia="ar-SA"/>
              </w:rPr>
              <w:t>совершенствование организации движения транспорта и пешеходов.</w:t>
            </w:r>
          </w:p>
          <w:p w:rsidR="00E1187F" w:rsidRPr="00E676B3" w:rsidRDefault="00E1187F" w:rsidP="00E1187F">
            <w:pPr>
              <w:suppressAutoHyphens/>
              <w:jc w:val="left"/>
              <w:rPr>
                <w:rFonts w:ascii="Times New Roman" w:eastAsia="Times New Roman" w:hAnsi="Times New Roman" w:cs="Times New Roman"/>
                <w:color w:val="FF0000"/>
                <w:sz w:val="24"/>
                <w:szCs w:val="24"/>
                <w:lang w:eastAsia="ar-SA"/>
              </w:rPr>
            </w:pPr>
            <w:r w:rsidRPr="00E676B3">
              <w:rPr>
                <w:rFonts w:ascii="Times New Roman" w:eastAsia="Times New Roman" w:hAnsi="Times New Roman" w:cs="Times New Roman"/>
                <w:color w:val="FF0000"/>
                <w:sz w:val="24"/>
                <w:szCs w:val="24"/>
                <w:lang w:eastAsia="ar-SA"/>
              </w:rPr>
              <w:t>- повышение безопасности дорожного движения;</w:t>
            </w:r>
          </w:p>
          <w:p w:rsidR="00E1187F" w:rsidRPr="00E676B3" w:rsidRDefault="00E1187F" w:rsidP="00E1187F">
            <w:pPr>
              <w:suppressAutoHyphens/>
              <w:jc w:val="left"/>
              <w:rPr>
                <w:rFonts w:ascii="Times New Roman" w:eastAsia="Times New Roman" w:hAnsi="Times New Roman" w:cs="Times New Roman"/>
                <w:color w:val="FF0000"/>
                <w:sz w:val="24"/>
                <w:szCs w:val="24"/>
                <w:lang w:eastAsia="ar-SA"/>
              </w:rPr>
            </w:pPr>
            <w:r w:rsidRPr="00E676B3">
              <w:rPr>
                <w:rFonts w:ascii="Times New Roman" w:eastAsia="Times New Roman" w:hAnsi="Times New Roman" w:cs="Times New Roman"/>
                <w:color w:val="FF0000"/>
                <w:sz w:val="24"/>
                <w:szCs w:val="24"/>
                <w:lang w:eastAsia="ar-SA"/>
              </w:rPr>
              <w:t xml:space="preserve">- рост </w:t>
            </w:r>
            <w:r w:rsidR="00D17604" w:rsidRPr="00E676B3">
              <w:rPr>
                <w:rFonts w:ascii="Times New Roman" w:eastAsia="Times New Roman" w:hAnsi="Times New Roman" w:cs="Times New Roman"/>
                <w:color w:val="FF0000"/>
                <w:sz w:val="24"/>
                <w:szCs w:val="24"/>
                <w:lang w:eastAsia="ar-SA"/>
              </w:rPr>
              <w:t>дорожно-транспортных происшествий с пострадавшими</w:t>
            </w:r>
            <w:r w:rsidRPr="00E676B3">
              <w:rPr>
                <w:rFonts w:ascii="Times New Roman" w:eastAsia="Times New Roman" w:hAnsi="Times New Roman" w:cs="Times New Roman"/>
                <w:color w:val="FF0000"/>
                <w:sz w:val="24"/>
                <w:szCs w:val="24"/>
                <w:lang w:eastAsia="ar-SA"/>
              </w:rPr>
              <w:t>;</w:t>
            </w:r>
          </w:p>
          <w:p w:rsidR="00E1187F" w:rsidRPr="00E1187F" w:rsidRDefault="00D17604" w:rsidP="00D17604">
            <w:pPr>
              <w:suppressAutoHyphens/>
              <w:jc w:val="left"/>
              <w:rPr>
                <w:rFonts w:ascii="Times New Roman" w:eastAsia="Times New Roman" w:hAnsi="Times New Roman" w:cs="Times New Roman"/>
                <w:sz w:val="24"/>
                <w:szCs w:val="24"/>
                <w:lang w:eastAsia="ar-SA"/>
              </w:rPr>
            </w:pPr>
            <w:r w:rsidRPr="00E676B3">
              <w:rPr>
                <w:rFonts w:ascii="Times New Roman" w:eastAsia="Times New Roman" w:hAnsi="Times New Roman" w:cs="Times New Roman"/>
                <w:color w:val="FF0000"/>
                <w:sz w:val="24"/>
                <w:szCs w:val="24"/>
                <w:lang w:eastAsia="ar-SA"/>
              </w:rPr>
              <w:t>- число погибших в дорожно-транспортных происшествиях.</w:t>
            </w:r>
          </w:p>
        </w:tc>
      </w:tr>
      <w:tr w:rsidR="00E1187F" w:rsidRPr="00E1187F" w:rsidTr="001C72F6">
        <w:trPr>
          <w:trHeight w:val="865"/>
        </w:trPr>
        <w:tc>
          <w:tcPr>
            <w:tcW w:w="2176"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Этапы и сроки реализации подпрограммы</w:t>
            </w:r>
          </w:p>
        </w:tc>
        <w:tc>
          <w:tcPr>
            <w:tcW w:w="360"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6830"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срок реализации Подпрограммы 2019 – 2025 годы</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Подпрограмма реализуется в 1 этап </w:t>
            </w:r>
          </w:p>
        </w:tc>
      </w:tr>
      <w:tr w:rsidR="00E1187F" w:rsidRPr="00E1187F" w:rsidTr="001C72F6">
        <w:trPr>
          <w:trHeight w:val="570"/>
        </w:trPr>
        <w:tc>
          <w:tcPr>
            <w:tcW w:w="2176"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Объемы бюджетных ассигнований подпрограммы</w:t>
            </w:r>
          </w:p>
        </w:tc>
        <w:tc>
          <w:tcPr>
            <w:tcW w:w="360"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6830" w:type="dxa"/>
            <w:shd w:val="clear" w:color="auto" w:fill="auto"/>
          </w:tcPr>
          <w:p w:rsidR="00E1187F" w:rsidRPr="00E1187F" w:rsidRDefault="00E1187F" w:rsidP="00E1187F">
            <w:pPr>
              <w:suppressAutoHyphens/>
              <w:jc w:val="both"/>
              <w:rPr>
                <w:rFonts w:ascii="Times New Roman" w:eastAsia="Times New Roman" w:hAnsi="Times New Roman" w:cs="Times New Roman"/>
                <w:sz w:val="24"/>
                <w:szCs w:val="24"/>
                <w:lang w:eastAsia="ar-SA"/>
              </w:rPr>
            </w:pPr>
          </w:p>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финансирование мероприятий Подпрограммы предусматривается за счет средств бюджета муниципального района «Курчатовский район» Курской области.  </w:t>
            </w:r>
          </w:p>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На реализацию Подпрограммы 4 предусмотрено направить </w:t>
            </w:r>
          </w:p>
          <w:p w:rsidR="00E1187F" w:rsidRPr="006C6C4B" w:rsidRDefault="00E1187F" w:rsidP="00E1187F">
            <w:pPr>
              <w:suppressAutoHyphens/>
              <w:ind w:left="708" w:hanging="658"/>
              <w:jc w:val="both"/>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t>543 000 рублей, из них:</w:t>
            </w:r>
          </w:p>
          <w:p w:rsidR="00E1187F" w:rsidRPr="006147E5" w:rsidRDefault="00E1187F" w:rsidP="00E1187F">
            <w:pPr>
              <w:suppressAutoHyphens/>
              <w:ind w:left="708" w:hanging="658"/>
              <w:jc w:val="both"/>
              <w:rPr>
                <w:rFonts w:ascii="Times New Roman" w:eastAsia="Times New Roman" w:hAnsi="Times New Roman" w:cs="Times New Roman"/>
                <w:sz w:val="24"/>
                <w:szCs w:val="24"/>
                <w:lang w:eastAsia="ar-SA"/>
              </w:rPr>
            </w:pPr>
            <w:r w:rsidRPr="006147E5">
              <w:rPr>
                <w:rFonts w:ascii="Times New Roman" w:eastAsia="Times New Roman" w:hAnsi="Times New Roman" w:cs="Times New Roman"/>
                <w:sz w:val="24"/>
                <w:szCs w:val="24"/>
                <w:lang w:eastAsia="ar-SA"/>
              </w:rPr>
              <w:t>2019 год – 543 000 рублей;</w:t>
            </w:r>
          </w:p>
          <w:p w:rsidR="00E1187F" w:rsidRPr="00E1187F" w:rsidRDefault="00E1187F" w:rsidP="00E1187F">
            <w:pPr>
              <w:suppressAutoHyphens/>
              <w:ind w:left="708" w:hanging="65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2020 год – 0 рублей;</w:t>
            </w:r>
          </w:p>
          <w:p w:rsidR="00E1187F" w:rsidRPr="00E1187F" w:rsidRDefault="00E1187F" w:rsidP="00E1187F">
            <w:pPr>
              <w:suppressAutoHyphens/>
              <w:ind w:left="708" w:hanging="65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2021 год – 0 рублей;</w:t>
            </w:r>
          </w:p>
          <w:p w:rsidR="00E1187F" w:rsidRPr="00824CE9" w:rsidRDefault="00E1187F" w:rsidP="00E1187F">
            <w:pPr>
              <w:suppressAutoHyphens/>
              <w:ind w:left="708" w:hanging="658"/>
              <w:jc w:val="both"/>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24"/>
                <w:szCs w:val="24"/>
                <w:lang w:eastAsia="ar-SA"/>
              </w:rPr>
              <w:t>2022 год – 0 рублей;</w:t>
            </w:r>
          </w:p>
          <w:p w:rsidR="00E1187F" w:rsidRPr="00E1187F" w:rsidRDefault="00E1187F" w:rsidP="00E1187F">
            <w:pPr>
              <w:suppressAutoHyphens/>
              <w:ind w:left="708" w:hanging="65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2023 год – 0 рублей;</w:t>
            </w:r>
          </w:p>
          <w:p w:rsidR="00E1187F" w:rsidRPr="00E1187F" w:rsidRDefault="00E1187F" w:rsidP="00E1187F">
            <w:pPr>
              <w:suppressAutoHyphens/>
              <w:ind w:left="708" w:hanging="65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2024 год – 0 рублей;</w:t>
            </w:r>
          </w:p>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 2025 год – 0 рублей.</w:t>
            </w:r>
          </w:p>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Предполагается ежегодное уточнение объемов финансирования Подпрограммы в установленном порядке.</w:t>
            </w:r>
          </w:p>
        </w:tc>
      </w:tr>
      <w:tr w:rsidR="00E1187F" w:rsidRPr="00E1187F" w:rsidTr="001C72F6">
        <w:trPr>
          <w:trHeight w:val="570"/>
        </w:trPr>
        <w:tc>
          <w:tcPr>
            <w:tcW w:w="2176"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Ожидаемые результаты реализации подпрограммы</w:t>
            </w:r>
          </w:p>
        </w:tc>
        <w:tc>
          <w:tcPr>
            <w:tcW w:w="360"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6830" w:type="dxa"/>
            <w:shd w:val="clear" w:color="auto" w:fill="auto"/>
          </w:tcPr>
          <w:p w:rsidR="00E1187F" w:rsidRPr="00E1187F" w:rsidRDefault="00E1187F" w:rsidP="00E1187F">
            <w:pPr>
              <w:suppressAutoHyphens/>
              <w:jc w:val="left"/>
              <w:rPr>
                <w:rFonts w:ascii="Times New Roman" w:eastAsia="Times New Roman" w:hAnsi="Times New Roman" w:cs="Times New Roman"/>
                <w:sz w:val="24"/>
                <w:szCs w:val="24"/>
                <w:lang w:eastAsia="ar-SA"/>
              </w:rPr>
            </w:pPr>
          </w:p>
          <w:p w:rsidR="00E1187F" w:rsidRPr="00E1187F" w:rsidRDefault="00E1187F" w:rsidP="00E1187F">
            <w:pPr>
              <w:suppressAutoHyphens/>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увеличение роста объема пассажирских перевозок транспортом общего пользования; </w:t>
            </w:r>
          </w:p>
          <w:p w:rsidR="00E1187F" w:rsidRPr="00E1187F" w:rsidRDefault="00E1187F" w:rsidP="00E1187F">
            <w:pPr>
              <w:suppressAutoHyphens/>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увеличение роста объема пассажирооборота транспортом общего пользования.</w:t>
            </w:r>
          </w:p>
        </w:tc>
      </w:tr>
    </w:tbl>
    <w:p w:rsidR="00E1187F" w:rsidRPr="00E1187F" w:rsidRDefault="00E1187F" w:rsidP="00E1187F">
      <w:pPr>
        <w:suppressAutoHyphens/>
        <w:spacing w:line="240" w:lineRule="atLeast"/>
        <w:jc w:val="center"/>
        <w:rPr>
          <w:rFonts w:ascii="Calibri" w:eastAsia="Calibri" w:hAnsi="Calibri" w:cs="Calibri"/>
          <w:sz w:val="24"/>
          <w:szCs w:val="24"/>
          <w:lang w:eastAsia="ar-SA"/>
        </w:rPr>
      </w:pPr>
    </w:p>
    <w:p w:rsidR="00E1187F" w:rsidRPr="00E1187F" w:rsidRDefault="00E1187F" w:rsidP="00E1187F">
      <w:pPr>
        <w:suppressAutoHyphens/>
        <w:spacing w:line="240" w:lineRule="atLeast"/>
        <w:ind w:firstLine="709"/>
        <w:jc w:val="center"/>
        <w:rPr>
          <w:rFonts w:ascii="Calibri" w:eastAsia="Calibri" w:hAnsi="Calibri" w:cs="Calibri"/>
          <w:lang w:eastAsia="ar-SA"/>
        </w:rPr>
      </w:pPr>
      <w:r w:rsidRPr="00E1187F">
        <w:rPr>
          <w:rFonts w:ascii="Times New Roman" w:eastAsia="Calibri" w:hAnsi="Times New Roman" w:cs="Times New Roman"/>
          <w:b/>
          <w:sz w:val="24"/>
          <w:szCs w:val="24"/>
          <w:lang w:eastAsia="ar-SA"/>
        </w:rPr>
        <w:t>1. Характеристика сферы реализации Подпрограммы 4, описание основных проблем в указанной сфере и прогноз ее развития</w:t>
      </w:r>
    </w:p>
    <w:p w:rsidR="00E1187F" w:rsidRPr="00E1187F" w:rsidRDefault="00E1187F" w:rsidP="00E1187F">
      <w:pPr>
        <w:suppressAutoHyphens/>
        <w:spacing w:line="240" w:lineRule="atLeast"/>
        <w:ind w:firstLine="709"/>
        <w:jc w:val="both"/>
        <w:rPr>
          <w:rFonts w:ascii="Times New Roman" w:eastAsia="Times New Roman" w:hAnsi="Times New Roman" w:cs="Times New Roman"/>
          <w:sz w:val="24"/>
          <w:szCs w:val="24"/>
          <w:lang w:eastAsia="ar-SA"/>
        </w:rPr>
      </w:pP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На современном этапе развития экономики транспортный комплекс играет важнейшую роль в обеспечении экономического роста и социального развития региона.</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настоящее время перевозка пассажиров по автобусным маршрутам осуществляется 1 предприятием автомобильного транспорта. В последние годы увеличился объем перевозок пассажиров на транспорте индивидуальных предпринимателей.</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целом функционирующая на территории области транспортная система обеспечивает потребности хозяйствующих субъектов и населения в транспортных услугах.</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то же время развитие автомобильного транспорта в районе сталкивается с определенными проблемами, требующими решения. К ним, в первую очередь, следует отнести:</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состояние нормативно-правовой базы;</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значительное снижение роли таких важнейших регуляторов в осуществлении муниципальной политики на автотранспорте, как лицензирование и сертификация услуг;</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рост транспортных издержек;</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достигнутый уровень развития инфраструктуры, включая, в первую очередь, дорожную сеть,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увеличение на маршрутах количества автобусов малой вместимости;</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недостаточное финансирование содержания и развития транспортной инфраструктуры;</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отсутствие эффективных механизмов финансовой компенсации перевозок льготных категорий пассажиров, что приводит к значительным убыткам транспортных организаций.</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Приоритетными направлениями в решении основных проблем развития автомобильного пассажирского транспорта на период до 2020 года являются:</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совершенствование нормативно-правовой базы по обеспечению функционирования автотранспортной отрасли;</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расширение системы безналичной оплаты проезда;</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оптимизация маршрутной сети;</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организация маршрутов регулярных перевозок для населения, проживающего в отдаленных населенных пунктах Курчатовского района Курской области;</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улучшение качества пассажирских перевозок;</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развитие механизмов государственно-частного партнерства, привлечение частных инвесторов в развитие объектов транспортной инфраструктуры, в том числе обновление парка автотранспортных средств;</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создание экономических условий и механизмов для обновления автотранспортной инфраструктуры, обеспечивающей устойчивое функционирование отрасли;</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снижение всех видов издержек, связанных с осуществлением автотранспортной деятельности;</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обеспечение взаимодействия автомобильного транспорта с другими видами транспорта и установление рациональной сферы его применения во всех видах сообщения;</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b/>
          <w:bCs/>
          <w:sz w:val="24"/>
          <w:szCs w:val="24"/>
          <w:lang w:eastAsia="ar-SA"/>
        </w:rPr>
      </w:pPr>
      <w:r w:rsidRPr="00E1187F">
        <w:rPr>
          <w:rFonts w:ascii="Times New Roman" w:eastAsia="Times New Roman" w:hAnsi="Times New Roman" w:cs="Times New Roman"/>
          <w:sz w:val="24"/>
          <w:szCs w:val="24"/>
          <w:lang w:eastAsia="ar-SA"/>
        </w:rPr>
        <w:t>повышение эффективности работы транспортных предприятий.</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b/>
          <w:bCs/>
          <w:sz w:val="24"/>
          <w:szCs w:val="24"/>
          <w:lang w:eastAsia="ar-SA"/>
        </w:rPr>
      </w:pPr>
    </w:p>
    <w:p w:rsidR="00E1187F" w:rsidRPr="00E1187F" w:rsidRDefault="00E1187F" w:rsidP="00E1187F">
      <w:pPr>
        <w:suppressAutoHyphens/>
        <w:spacing w:line="240" w:lineRule="atLeast"/>
        <w:ind w:firstLine="709"/>
        <w:jc w:val="center"/>
        <w:rPr>
          <w:rFonts w:ascii="Times New Roman" w:eastAsia="Arial" w:hAnsi="Times New Roman" w:cs="Times New Roman"/>
          <w:b/>
          <w:sz w:val="24"/>
          <w:szCs w:val="24"/>
          <w:lang w:eastAsia="ar-SA"/>
        </w:rPr>
      </w:pPr>
      <w:r w:rsidRPr="00E1187F">
        <w:rPr>
          <w:rFonts w:ascii="Times New Roman" w:eastAsia="Calibri" w:hAnsi="Times New Roman" w:cs="Times New Roman"/>
          <w:b/>
          <w:bCs/>
          <w:sz w:val="24"/>
          <w:szCs w:val="24"/>
          <w:lang w:eastAsia="ar-SA"/>
        </w:rPr>
        <w:t xml:space="preserve">2. Приоритеты муниципальной политики в сфере реализации Подпрограммы 4, цели, задачи и показатели (индикаторы) достижения целей и решения задач, описание основных ожидаемых конечных результатов Подпрограммы 4, сроков и контрольных этапов реализации Подпрограммы 4 </w:t>
      </w:r>
    </w:p>
    <w:p w:rsidR="00E1187F" w:rsidRPr="00E1187F" w:rsidRDefault="00E1187F" w:rsidP="00E1187F">
      <w:pPr>
        <w:suppressAutoHyphens/>
        <w:spacing w:line="240" w:lineRule="atLeast"/>
        <w:ind w:firstLine="709"/>
        <w:jc w:val="left"/>
        <w:rPr>
          <w:rFonts w:ascii="Times New Roman" w:eastAsia="Arial" w:hAnsi="Times New Roman" w:cs="Times New Roman"/>
          <w:b/>
          <w:sz w:val="24"/>
          <w:szCs w:val="24"/>
          <w:lang w:eastAsia="ar-SA"/>
        </w:rPr>
      </w:pPr>
    </w:p>
    <w:p w:rsidR="00E1187F" w:rsidRPr="00E1187F" w:rsidRDefault="00E1187F" w:rsidP="00E1187F">
      <w:pPr>
        <w:suppressAutoHyphens/>
        <w:autoSpaceDE w:val="0"/>
        <w:ind w:firstLine="709"/>
        <w:jc w:val="both"/>
        <w:rPr>
          <w:rFonts w:ascii="Times New Roman" w:eastAsia="Calibri"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Согласно Концепции </w:t>
      </w:r>
      <w:r w:rsidRPr="00E1187F">
        <w:rPr>
          <w:rFonts w:ascii="Times New Roman" w:eastAsia="Calibri" w:hAnsi="Times New Roman" w:cs="Times New Roman"/>
          <w:sz w:val="24"/>
          <w:szCs w:val="24"/>
          <w:lang w:eastAsia="ar-SA"/>
        </w:rPr>
        <w:t>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 ц</w:t>
      </w:r>
      <w:r w:rsidRPr="00E1187F">
        <w:rPr>
          <w:rFonts w:ascii="Times New Roman" w:eastAsia="Times New Roman" w:hAnsi="Times New Roman" w:cs="Times New Roman"/>
          <w:sz w:val="24"/>
          <w:szCs w:val="24"/>
          <w:lang w:eastAsia="ar-SA"/>
        </w:rPr>
        <w:t xml:space="preserve">елью муниципальной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 </w:t>
      </w:r>
    </w:p>
    <w:p w:rsidR="00E1187F" w:rsidRPr="00E1187F" w:rsidRDefault="00E1187F" w:rsidP="00E1187F">
      <w:pPr>
        <w:suppressAutoHyphens/>
        <w:autoSpaceDE w:val="0"/>
        <w:ind w:firstLine="709"/>
        <w:jc w:val="both"/>
        <w:rPr>
          <w:rFonts w:ascii="Times New Roman" w:eastAsia="Calibri" w:hAnsi="Times New Roman" w:cs="Times New Roman"/>
          <w:sz w:val="24"/>
          <w:szCs w:val="24"/>
          <w:lang w:eastAsia="ar-SA"/>
        </w:rPr>
      </w:pPr>
      <w:r w:rsidRPr="00E1187F">
        <w:rPr>
          <w:rFonts w:ascii="Times New Roman" w:eastAsia="Calibri" w:hAnsi="Times New Roman" w:cs="Times New Roman"/>
          <w:sz w:val="24"/>
          <w:szCs w:val="24"/>
          <w:lang w:eastAsia="ar-SA"/>
        </w:rPr>
        <w:t>С учетом стратегических направлений развития экономики области, определенных:</w:t>
      </w:r>
    </w:p>
    <w:p w:rsidR="00E1187F" w:rsidRPr="00E1187F" w:rsidRDefault="00E1187F" w:rsidP="00E1187F">
      <w:pPr>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Calibri" w:hAnsi="Times New Roman" w:cs="Times New Roman"/>
          <w:sz w:val="24"/>
          <w:szCs w:val="24"/>
          <w:lang w:eastAsia="ar-SA"/>
        </w:rPr>
        <w:t xml:space="preserve">- </w:t>
      </w:r>
      <w:r w:rsidRPr="00E1187F">
        <w:rPr>
          <w:rFonts w:ascii="Times New Roman" w:eastAsia="Times New Roman" w:hAnsi="Times New Roman" w:cs="Times New Roman"/>
          <w:sz w:val="24"/>
          <w:szCs w:val="24"/>
          <w:lang w:eastAsia="ar-SA"/>
        </w:rPr>
        <w:t>Стратегией социально-экономического развития Курской области на период до 2020 года, одобренной постановлением Курской областной Думы от 24.05.2007 г. № 381-IVОД;</w:t>
      </w:r>
    </w:p>
    <w:p w:rsidR="00E1187F" w:rsidRPr="00E1187F" w:rsidRDefault="00E1187F" w:rsidP="00E1187F">
      <w:pPr>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муниципальной</w:t>
      </w:r>
      <w:r w:rsidRPr="00E1187F">
        <w:rPr>
          <w:rFonts w:ascii="Times New Roman" w:eastAsia="Times New Roman" w:hAnsi="Times New Roman" w:cs="Times New Roman"/>
          <w:bCs/>
          <w:sz w:val="24"/>
          <w:szCs w:val="24"/>
          <w:lang w:eastAsia="ar-SA"/>
        </w:rPr>
        <w:t xml:space="preserve"> программой Российской Федерации «Развитие транспортной системы», утвержденной </w:t>
      </w:r>
      <w:r w:rsidRPr="00E1187F">
        <w:rPr>
          <w:rFonts w:ascii="Times New Roman" w:eastAsia="Times New Roman" w:hAnsi="Times New Roman" w:cs="Times New Roman"/>
          <w:sz w:val="24"/>
          <w:szCs w:val="24"/>
          <w:lang w:eastAsia="ar-SA"/>
        </w:rPr>
        <w:t xml:space="preserve">распоряжением Правительства Российской Федерации от 28 декабря 2012 года №2600-р; </w:t>
      </w:r>
    </w:p>
    <w:p w:rsidR="00E1187F" w:rsidRPr="00E1187F" w:rsidRDefault="00E1187F" w:rsidP="00E1187F">
      <w:pPr>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сформированы цель и задачи настоящей Подпрограммы.</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Цель Подпрограммы:</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Разработка комплексных схем организации дорожного движения.</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Для достижения цели намечены задачи:</w:t>
      </w:r>
    </w:p>
    <w:p w:rsidR="00E1187F" w:rsidRPr="00E1187F" w:rsidRDefault="00E1187F" w:rsidP="00E1187F">
      <w:pPr>
        <w:numPr>
          <w:ilvl w:val="0"/>
          <w:numId w:val="7"/>
        </w:num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повышение доступности и безопасности услуг пассажирского транспорта, улучшение культуры и качества обслуживания пассажиров;</w:t>
      </w:r>
    </w:p>
    <w:p w:rsidR="00E1187F" w:rsidRPr="00E1187F" w:rsidRDefault="00E1187F" w:rsidP="00E1187F">
      <w:pPr>
        <w:numPr>
          <w:ilvl w:val="0"/>
          <w:numId w:val="7"/>
        </w:num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развитие сети регулярных автобусных маршрутов;</w:t>
      </w:r>
    </w:p>
    <w:p w:rsidR="00E1187F" w:rsidRPr="00E1187F" w:rsidRDefault="00E1187F" w:rsidP="00E1187F">
      <w:pPr>
        <w:numPr>
          <w:ilvl w:val="0"/>
          <w:numId w:val="7"/>
        </w:num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обеспечение эффективного функционирования предприятий, осуществляющих транспортное обслуживание населения;</w:t>
      </w:r>
    </w:p>
    <w:p w:rsidR="00E1187F" w:rsidRPr="00E1187F" w:rsidRDefault="00E1187F" w:rsidP="00E1187F">
      <w:pPr>
        <w:numPr>
          <w:ilvl w:val="0"/>
          <w:numId w:val="7"/>
        </w:num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создание условий по обеспечению безопасности дорожного движения;</w:t>
      </w:r>
    </w:p>
    <w:p w:rsidR="00E1187F" w:rsidRPr="00E1187F" w:rsidRDefault="00E1187F" w:rsidP="00E1187F">
      <w:pPr>
        <w:tabs>
          <w:tab w:val="left" w:pos="540"/>
          <w:tab w:val="left" w:pos="1320"/>
          <w:tab w:val="left" w:pos="1430"/>
        </w:tabs>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Конечные результаты Подпрограммы выражаются в следующих основных показателях:</w:t>
      </w:r>
    </w:p>
    <w:p w:rsidR="00E1187F" w:rsidRPr="00E1187F" w:rsidRDefault="00E1187F" w:rsidP="00E1187F">
      <w:pPr>
        <w:numPr>
          <w:ilvl w:val="0"/>
          <w:numId w:val="5"/>
        </w:numPr>
        <w:suppressAutoHyphens/>
        <w:ind w:firstLine="709"/>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рост объема пассажирских перевозок транспортом общего пользования;</w:t>
      </w:r>
    </w:p>
    <w:p w:rsidR="00E1187F" w:rsidRPr="00E1187F" w:rsidRDefault="00E1187F" w:rsidP="00E1187F">
      <w:pPr>
        <w:numPr>
          <w:ilvl w:val="0"/>
          <w:numId w:val="5"/>
        </w:numPr>
        <w:suppressAutoHyphens/>
        <w:ind w:firstLine="709"/>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рост объема пассажирооборота транспортом общего пользования; </w:t>
      </w:r>
    </w:p>
    <w:p w:rsidR="00E1187F" w:rsidRPr="00E1187F" w:rsidRDefault="00E1187F" w:rsidP="00E1187F">
      <w:pPr>
        <w:suppressAutoHyphens/>
        <w:ind w:left="709"/>
        <w:jc w:val="left"/>
        <w:rPr>
          <w:rFonts w:ascii="Times New Roman" w:eastAsia="Times New Roman" w:hAnsi="Times New Roman" w:cs="Times New Roman"/>
          <w:b/>
          <w:sz w:val="28"/>
          <w:szCs w:val="28"/>
          <w:lang w:eastAsia="ar-SA"/>
        </w:rPr>
      </w:pPr>
    </w:p>
    <w:p w:rsidR="00E1187F" w:rsidRPr="00E1187F" w:rsidRDefault="00E1187F" w:rsidP="00E1187F">
      <w:pPr>
        <w:suppressAutoHyphens/>
        <w:ind w:left="709"/>
        <w:jc w:val="left"/>
        <w:rPr>
          <w:rFonts w:ascii="Times New Roman" w:eastAsia="Times New Roman" w:hAnsi="Times New Roman" w:cs="Times New Roman"/>
          <w:b/>
          <w:sz w:val="28"/>
          <w:szCs w:val="28"/>
          <w:lang w:eastAsia="ar-SA"/>
        </w:rPr>
      </w:pPr>
    </w:p>
    <w:p w:rsidR="00E1187F" w:rsidRPr="00E1187F" w:rsidRDefault="00E1187F" w:rsidP="00E1187F">
      <w:pPr>
        <w:suppressAutoHyphens/>
        <w:spacing w:line="240" w:lineRule="atLeast"/>
        <w:ind w:firstLine="709"/>
        <w:jc w:val="center"/>
        <w:rPr>
          <w:rFonts w:ascii="Times New Roman" w:eastAsia="Times New Roman" w:hAnsi="Times New Roman" w:cs="Times New Roman"/>
          <w:sz w:val="28"/>
          <w:szCs w:val="28"/>
          <w:lang w:eastAsia="ar-SA"/>
        </w:rPr>
      </w:pPr>
      <w:r w:rsidRPr="00E1187F">
        <w:rPr>
          <w:rFonts w:ascii="Times New Roman" w:eastAsia="Times New Roman" w:hAnsi="Times New Roman" w:cs="Times New Roman"/>
          <w:b/>
          <w:sz w:val="24"/>
          <w:szCs w:val="24"/>
          <w:lang w:eastAsia="ar-SA"/>
        </w:rPr>
        <w:t>3. Характеристика основных мероприятий Подпрограммы 4</w:t>
      </w:r>
    </w:p>
    <w:p w:rsidR="00E1187F" w:rsidRPr="00E1187F" w:rsidRDefault="00E1187F" w:rsidP="00E1187F">
      <w:pPr>
        <w:suppressAutoHyphens/>
        <w:ind w:firstLine="709"/>
        <w:jc w:val="left"/>
        <w:rPr>
          <w:rFonts w:ascii="Times New Roman" w:eastAsia="Times New Roman" w:hAnsi="Times New Roman" w:cs="Times New Roman"/>
          <w:sz w:val="28"/>
          <w:szCs w:val="28"/>
          <w:lang w:eastAsia="ar-SA"/>
        </w:rPr>
      </w:pP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Для решения задач Подпрограммы 4 «Повышение безопасности дорожного движения в муниципальном районе «Курчатовский район» Курской области» разработано следующее основное мероприятие «Содействие развитию пассажирских перевозок», состоящее из основного направления: </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отдельные мероприятия по другим видам транспорта.</w:t>
      </w:r>
    </w:p>
    <w:p w:rsidR="00E1187F" w:rsidRPr="00E1187F" w:rsidRDefault="0078767D" w:rsidP="00E1187F">
      <w:pPr>
        <w:widowControl w:val="0"/>
        <w:suppressAutoHyphens/>
        <w:autoSpaceDE w:val="0"/>
        <w:ind w:firstLine="709"/>
        <w:jc w:val="both"/>
        <w:rPr>
          <w:rFonts w:ascii="Arial" w:eastAsia="Times New Roman" w:hAnsi="Arial" w:cs="Arial"/>
          <w:sz w:val="20"/>
          <w:szCs w:val="20"/>
          <w:lang w:eastAsia="ar-SA"/>
        </w:rPr>
      </w:pPr>
      <w:hyperlink w:anchor="P2620" w:history="1">
        <w:r w:rsidR="00E1187F" w:rsidRPr="00E1187F">
          <w:rPr>
            <w:rFonts w:ascii="Times New Roman" w:eastAsia="Times New Roman" w:hAnsi="Times New Roman" w:cs="Arial"/>
            <w:sz w:val="24"/>
            <w:szCs w:val="24"/>
            <w:lang w:eastAsia="ar-SA"/>
          </w:rPr>
          <w:t>Перечень</w:t>
        </w:r>
      </w:hyperlink>
      <w:r w:rsidR="00E1187F" w:rsidRPr="00E1187F">
        <w:rPr>
          <w:rFonts w:ascii="Times New Roman" w:eastAsia="Times New Roman" w:hAnsi="Times New Roman" w:cs="Arial"/>
          <w:sz w:val="24"/>
          <w:szCs w:val="24"/>
          <w:lang w:eastAsia="ar-SA"/>
        </w:rPr>
        <w:t xml:space="preserve"> основных мероприятий Подпрограммы 4 приведен в </w:t>
      </w:r>
      <w:r w:rsidR="00A30909">
        <w:rPr>
          <w:rFonts w:ascii="Times New Roman" w:eastAsia="Times New Roman" w:hAnsi="Times New Roman" w:cs="Arial"/>
          <w:sz w:val="24"/>
          <w:szCs w:val="24"/>
          <w:lang w:eastAsia="ar-SA"/>
        </w:rPr>
        <w:t>приложении</w:t>
      </w:r>
      <w:r w:rsidR="00E1187F" w:rsidRPr="00E1187F">
        <w:rPr>
          <w:rFonts w:ascii="Times New Roman" w:eastAsia="Times New Roman" w:hAnsi="Times New Roman" w:cs="Arial"/>
          <w:sz w:val="24"/>
          <w:szCs w:val="24"/>
          <w:lang w:eastAsia="ar-SA"/>
        </w:rPr>
        <w:t xml:space="preserve"> к муниципальной программе</w:t>
      </w:r>
      <w:r w:rsidR="00A30909">
        <w:rPr>
          <w:rFonts w:ascii="Times New Roman" w:eastAsia="Times New Roman" w:hAnsi="Times New Roman" w:cs="Arial"/>
          <w:sz w:val="24"/>
          <w:szCs w:val="24"/>
          <w:lang w:eastAsia="ar-SA"/>
        </w:rPr>
        <w:t xml:space="preserve"> (таблица № 2)</w:t>
      </w:r>
      <w:r w:rsidR="00E1187F" w:rsidRPr="00E1187F">
        <w:rPr>
          <w:rFonts w:ascii="Times New Roman" w:eastAsia="Times New Roman" w:hAnsi="Times New Roman" w:cs="Arial"/>
          <w:sz w:val="24"/>
          <w:szCs w:val="24"/>
          <w:lang w:eastAsia="ar-SA"/>
        </w:rPr>
        <w:t>.</w:t>
      </w:r>
    </w:p>
    <w:p w:rsidR="00E1187F" w:rsidRPr="00E1187F" w:rsidRDefault="00E1187F" w:rsidP="00E1187F">
      <w:pPr>
        <w:suppressAutoHyphens/>
        <w:autoSpaceDE w:val="0"/>
        <w:ind w:firstLine="709"/>
        <w:jc w:val="both"/>
        <w:rPr>
          <w:rFonts w:ascii="Arial" w:eastAsia="Times New Roman" w:hAnsi="Arial" w:cs="Arial"/>
          <w:sz w:val="20"/>
          <w:szCs w:val="20"/>
          <w:lang w:eastAsia="ar-SA"/>
        </w:rPr>
      </w:pPr>
    </w:p>
    <w:p w:rsidR="00E1187F" w:rsidRPr="00E1187F"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4.</w:t>
      </w:r>
      <w:r w:rsidRPr="00E1187F">
        <w:rPr>
          <w:rFonts w:ascii="Times New Roman" w:eastAsia="Times New Roman" w:hAnsi="Times New Roman" w:cs="Times New Roman"/>
          <w:b/>
          <w:sz w:val="24"/>
          <w:szCs w:val="24"/>
          <w:lang w:eastAsia="ar-SA"/>
        </w:rPr>
        <w:tab/>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E1187F" w:rsidRPr="00E1187F"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p>
    <w:p w:rsidR="00E1187F" w:rsidRPr="00E1187F" w:rsidRDefault="00E1187F" w:rsidP="00E1187F">
      <w:pPr>
        <w:suppressAutoHyphens/>
        <w:spacing w:line="240" w:lineRule="atLeast"/>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Инвестиционные проекты, исполнение которых полностью или частично осуществляется за счет средств районного бюджета, не предусмотрены.</w:t>
      </w:r>
    </w:p>
    <w:p w:rsidR="00E1187F" w:rsidRPr="00E1187F"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p>
    <w:p w:rsidR="00E1187F" w:rsidRPr="00E1187F"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5. Характеристика</w:t>
      </w:r>
      <w:r w:rsidRPr="00E1187F">
        <w:rPr>
          <w:rFonts w:ascii="Times New Roman" w:eastAsia="Times New Roman" w:hAnsi="Times New Roman" w:cs="Times New Roman"/>
          <w:b/>
          <w:bCs/>
          <w:sz w:val="24"/>
          <w:szCs w:val="24"/>
          <w:lang w:eastAsia="ar-SA"/>
        </w:rPr>
        <w:t xml:space="preserve"> мер муниципального </w:t>
      </w:r>
      <w:r w:rsidRPr="00E1187F">
        <w:rPr>
          <w:rFonts w:ascii="Times New Roman" w:eastAsia="Times New Roman" w:hAnsi="Times New Roman" w:cs="Times New Roman"/>
          <w:b/>
          <w:sz w:val="24"/>
          <w:szCs w:val="24"/>
          <w:lang w:eastAsia="ar-SA"/>
        </w:rPr>
        <w:t>регулирования</w:t>
      </w:r>
    </w:p>
    <w:p w:rsidR="00E1187F" w:rsidRPr="00E1187F"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ходе реализации мероприятий муниципальной программы применение налоговых, тарифных и кредитных мер муниципального регулирования не предусмотрено.</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E1187F" w:rsidRPr="00E1187F" w:rsidRDefault="0078767D" w:rsidP="00E1187F">
      <w:pPr>
        <w:suppressAutoHyphens/>
        <w:ind w:firstLine="709"/>
        <w:jc w:val="both"/>
        <w:rPr>
          <w:rFonts w:ascii="Times New Roman" w:eastAsia="Times New Roman" w:hAnsi="Times New Roman" w:cs="Times New Roman"/>
          <w:b/>
          <w:sz w:val="24"/>
          <w:szCs w:val="24"/>
          <w:lang w:eastAsia="ar-SA"/>
        </w:rPr>
      </w:pPr>
      <w:hyperlink w:anchor="P2883" w:history="1">
        <w:r w:rsidR="00E1187F" w:rsidRPr="00E1187F">
          <w:rPr>
            <w:rFonts w:ascii="Times New Roman" w:eastAsia="Times New Roman" w:hAnsi="Times New Roman" w:cs="Times New Roman"/>
            <w:sz w:val="24"/>
            <w:szCs w:val="24"/>
            <w:lang w:eastAsia="ar-SA"/>
          </w:rPr>
          <w:t>Перечень</w:t>
        </w:r>
      </w:hyperlink>
      <w:r w:rsidR="00E1187F" w:rsidRPr="00E1187F">
        <w:rPr>
          <w:rFonts w:ascii="Times New Roman" w:eastAsia="Times New Roman" w:hAnsi="Times New Roman" w:cs="Times New Roman"/>
          <w:sz w:val="24"/>
          <w:szCs w:val="24"/>
          <w:lang w:eastAsia="ar-SA"/>
        </w:rPr>
        <w:t xml:space="preserve"> мер правового регулирования в сфере реализации муниципальной программы приведен в </w:t>
      </w:r>
      <w:r w:rsidR="00A30909">
        <w:rPr>
          <w:rFonts w:ascii="Times New Roman" w:eastAsia="Times New Roman" w:hAnsi="Times New Roman" w:cs="Times New Roman"/>
          <w:sz w:val="24"/>
          <w:szCs w:val="24"/>
          <w:lang w:eastAsia="ar-SA"/>
        </w:rPr>
        <w:t>приложении</w:t>
      </w:r>
      <w:r w:rsidR="00E1187F" w:rsidRPr="00E1187F">
        <w:rPr>
          <w:rFonts w:ascii="Times New Roman" w:eastAsia="Times New Roman" w:hAnsi="Times New Roman" w:cs="Times New Roman"/>
          <w:sz w:val="24"/>
          <w:szCs w:val="24"/>
          <w:lang w:eastAsia="ar-SA"/>
        </w:rPr>
        <w:t xml:space="preserve"> к муниципальной программе</w:t>
      </w:r>
      <w:r w:rsidR="00A30909">
        <w:rPr>
          <w:rFonts w:ascii="Times New Roman" w:eastAsia="Times New Roman" w:hAnsi="Times New Roman" w:cs="Times New Roman"/>
          <w:sz w:val="24"/>
          <w:szCs w:val="24"/>
          <w:lang w:eastAsia="ar-SA"/>
        </w:rPr>
        <w:t xml:space="preserve"> (таблица № 3)</w:t>
      </w:r>
      <w:r w:rsidR="00E1187F" w:rsidRPr="00E1187F">
        <w:rPr>
          <w:rFonts w:ascii="Times New Roman" w:eastAsia="Times New Roman" w:hAnsi="Times New Roman" w:cs="Times New Roman"/>
          <w:sz w:val="24"/>
          <w:szCs w:val="24"/>
          <w:lang w:eastAsia="ar-SA"/>
        </w:rPr>
        <w:t>.</w:t>
      </w:r>
    </w:p>
    <w:p w:rsidR="00E1187F" w:rsidRPr="00E1187F" w:rsidRDefault="00E1187F" w:rsidP="00E1187F">
      <w:pPr>
        <w:suppressAutoHyphens/>
        <w:ind w:firstLine="709"/>
        <w:jc w:val="both"/>
        <w:rPr>
          <w:rFonts w:ascii="Times New Roman" w:eastAsia="Times New Roman" w:hAnsi="Times New Roman" w:cs="Times New Roman"/>
          <w:b/>
          <w:sz w:val="24"/>
          <w:szCs w:val="24"/>
          <w:lang w:eastAsia="ar-SA"/>
        </w:rPr>
      </w:pPr>
    </w:p>
    <w:p w:rsidR="00E1187F" w:rsidRPr="00E1187F" w:rsidRDefault="00E1187F" w:rsidP="00E1187F">
      <w:pPr>
        <w:widowControl w:val="0"/>
        <w:suppressAutoHyphens/>
        <w:autoSpaceDE w:val="0"/>
        <w:ind w:firstLine="709"/>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6. Прогноз сводных показателей муниципальных заданий</w:t>
      </w:r>
    </w:p>
    <w:p w:rsidR="00E1187F" w:rsidRPr="00E1187F" w:rsidRDefault="00E1187F" w:rsidP="00E1187F">
      <w:pPr>
        <w:widowControl w:val="0"/>
        <w:suppressAutoHyphens/>
        <w:autoSpaceDE w:val="0"/>
        <w:ind w:firstLine="709"/>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по этапам реализации Подпрограммы 4</w:t>
      </w:r>
    </w:p>
    <w:p w:rsidR="00E1187F" w:rsidRPr="00E1187F" w:rsidRDefault="00E1187F" w:rsidP="00E1187F">
      <w:pPr>
        <w:widowControl w:val="0"/>
        <w:suppressAutoHyphens/>
        <w:autoSpaceDE w:val="0"/>
        <w:ind w:firstLine="709"/>
        <w:jc w:val="center"/>
        <w:rPr>
          <w:rFonts w:ascii="Times New Roman" w:eastAsia="Times New Roman" w:hAnsi="Times New Roman" w:cs="Times New Roman"/>
          <w:b/>
          <w:sz w:val="24"/>
          <w:szCs w:val="24"/>
          <w:lang w:eastAsia="ar-SA"/>
        </w:rPr>
      </w:pP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рамках Подпрограммы 4 выполнение муниципальных заданий и оказание муниципальных услуг не осуществляется.</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p>
    <w:p w:rsidR="00E1187F" w:rsidRPr="00E1187F" w:rsidRDefault="00E1187F" w:rsidP="00E1187F">
      <w:pPr>
        <w:suppressAutoHyphens/>
        <w:spacing w:after="120"/>
        <w:ind w:firstLine="709"/>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7. Характеристика основных мероприятий, реализуемых</w:t>
      </w:r>
    </w:p>
    <w:p w:rsidR="00E1187F" w:rsidRPr="00E1187F" w:rsidRDefault="00E1187F" w:rsidP="00E1187F">
      <w:pPr>
        <w:suppressAutoHyphens/>
        <w:ind w:firstLine="709"/>
        <w:jc w:val="center"/>
        <w:rPr>
          <w:rFonts w:ascii="Times New Roman" w:eastAsia="Times New Roman" w:hAnsi="Times New Roman" w:cs="Times New Roman"/>
          <w:b/>
          <w:sz w:val="16"/>
          <w:szCs w:val="16"/>
          <w:lang w:eastAsia="ar-SA"/>
        </w:rPr>
      </w:pPr>
      <w:r w:rsidRPr="00E1187F">
        <w:rPr>
          <w:rFonts w:ascii="Times New Roman" w:eastAsia="Times New Roman" w:hAnsi="Times New Roman" w:cs="Times New Roman"/>
          <w:b/>
          <w:sz w:val="24"/>
          <w:szCs w:val="24"/>
          <w:lang w:eastAsia="ar-SA"/>
        </w:rPr>
        <w:t xml:space="preserve">муниципальными образованиями Курчатовского района Курской области в случае их участия в разработке и реализации Подпрограммы 4 </w:t>
      </w:r>
    </w:p>
    <w:p w:rsidR="00E1187F" w:rsidRPr="00E1187F" w:rsidRDefault="00E1187F" w:rsidP="00E1187F">
      <w:pPr>
        <w:suppressAutoHyphens/>
        <w:autoSpaceDE w:val="0"/>
        <w:ind w:firstLine="709"/>
        <w:jc w:val="center"/>
        <w:rPr>
          <w:rFonts w:ascii="Times New Roman" w:eastAsia="Times New Roman" w:hAnsi="Times New Roman" w:cs="Times New Roman"/>
          <w:b/>
          <w:sz w:val="24"/>
          <w:szCs w:val="24"/>
          <w:lang w:eastAsia="ar-SA"/>
        </w:rPr>
      </w:pPr>
    </w:p>
    <w:p w:rsidR="00E1187F" w:rsidRPr="00E1187F" w:rsidRDefault="00E1187F" w:rsidP="00E1187F">
      <w:pPr>
        <w:suppressAutoHyphens/>
        <w:autoSpaceDE w:val="0"/>
        <w:ind w:firstLine="709"/>
        <w:jc w:val="both"/>
        <w:rPr>
          <w:rFonts w:ascii="Times New Roman" w:eastAsia="Times New Roman" w:hAnsi="Times New Roman" w:cs="Times New Roman"/>
          <w:sz w:val="28"/>
          <w:szCs w:val="28"/>
          <w:shd w:val="clear" w:color="auto" w:fill="FFFF00"/>
          <w:lang w:eastAsia="ar-SA"/>
        </w:rPr>
      </w:pPr>
      <w:r w:rsidRPr="00E1187F">
        <w:rPr>
          <w:rFonts w:ascii="Times New Roman" w:eastAsia="Times New Roman" w:hAnsi="Times New Roman" w:cs="Times New Roman"/>
          <w:sz w:val="24"/>
          <w:szCs w:val="24"/>
          <w:lang w:eastAsia="ar-SA"/>
        </w:rPr>
        <w:t>Муниципальные образования Курчатовского района Курской области не участвуют в реализации Подпрограммы.</w:t>
      </w:r>
    </w:p>
    <w:p w:rsidR="00E1187F" w:rsidRPr="00E1187F" w:rsidRDefault="00E1187F" w:rsidP="00E1187F">
      <w:pPr>
        <w:suppressAutoHyphens/>
        <w:jc w:val="both"/>
        <w:rPr>
          <w:rFonts w:ascii="Times New Roman" w:eastAsia="Times New Roman" w:hAnsi="Times New Roman" w:cs="Times New Roman"/>
          <w:sz w:val="28"/>
          <w:szCs w:val="28"/>
          <w:shd w:val="clear" w:color="auto" w:fill="FFFF00"/>
          <w:lang w:eastAsia="ar-SA"/>
        </w:rPr>
      </w:pPr>
    </w:p>
    <w:p w:rsidR="00E1187F" w:rsidRPr="00E1187F" w:rsidRDefault="00E1187F" w:rsidP="00E1187F">
      <w:pPr>
        <w:suppressAutoHyphens/>
        <w:spacing w:line="240" w:lineRule="atLeast"/>
        <w:ind w:firstLine="709"/>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b/>
          <w:sz w:val="24"/>
          <w:szCs w:val="24"/>
          <w:lang w:eastAsia="ar-SA"/>
        </w:rPr>
        <w:t xml:space="preserve">8. Информация об участии предприятий и организаций независимо от их организационно-правовых форм и форм собственности </w:t>
      </w:r>
    </w:p>
    <w:p w:rsidR="00E1187F" w:rsidRPr="00E1187F" w:rsidRDefault="00E1187F" w:rsidP="00E1187F">
      <w:pPr>
        <w:suppressAutoHyphens/>
        <w:spacing w:line="240" w:lineRule="atLeast"/>
        <w:ind w:firstLine="709"/>
        <w:jc w:val="center"/>
        <w:rPr>
          <w:rFonts w:ascii="Times New Roman" w:eastAsia="Times New Roman" w:hAnsi="Times New Roman" w:cs="Times New Roman"/>
          <w:sz w:val="24"/>
          <w:szCs w:val="24"/>
          <w:lang w:eastAsia="ar-SA"/>
        </w:rPr>
      </w:pP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рамках реализации основных мероприятий Подпрограммы 4 предполагается участие организаций транспортного комплекса различных форм собственности в соответствии с Бюджетным кодексом РФ от 31.07.1998 г № 145-ФЗ (ред. от 07.05.2013 г.);</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Участие внебюджетных фондов в реализации муниципальной программы не планируется.  </w:t>
      </w:r>
    </w:p>
    <w:p w:rsidR="00E1187F" w:rsidRPr="00E1187F"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9. Обоснование объема финансовых ресурсов, </w:t>
      </w:r>
    </w:p>
    <w:p w:rsidR="00E1187F" w:rsidRPr="00E1187F"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необходимых для реализации Подпрограммы 4</w:t>
      </w:r>
    </w:p>
    <w:p w:rsidR="00E1187F" w:rsidRPr="00E1187F"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Финансирование Подпрограммы 4 осуществляется за счет средств бюджета муниципального района «Курчатовский район» Курской области.</w:t>
      </w:r>
    </w:p>
    <w:p w:rsidR="00E1187F" w:rsidRP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На реализацию Подпрограммы 4 предусмотрено направить </w:t>
      </w:r>
    </w:p>
    <w:p w:rsidR="00E1187F" w:rsidRPr="00E676B3" w:rsidRDefault="00E1187F" w:rsidP="00E1187F">
      <w:pPr>
        <w:suppressAutoHyphens/>
        <w:ind w:left="1366" w:hanging="658"/>
        <w:jc w:val="both"/>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4"/>
          <w:szCs w:val="24"/>
          <w:lang w:eastAsia="ar-SA"/>
        </w:rPr>
        <w:t>543 000 рублей, из них:</w:t>
      </w:r>
    </w:p>
    <w:p w:rsidR="00E1187F" w:rsidRPr="006147E5" w:rsidRDefault="00E1187F" w:rsidP="00E1187F">
      <w:pPr>
        <w:suppressAutoHyphens/>
        <w:ind w:left="1366" w:hanging="658"/>
        <w:jc w:val="both"/>
        <w:rPr>
          <w:rFonts w:ascii="Times New Roman" w:eastAsia="Times New Roman" w:hAnsi="Times New Roman" w:cs="Times New Roman"/>
          <w:sz w:val="24"/>
          <w:szCs w:val="24"/>
          <w:lang w:eastAsia="ar-SA"/>
        </w:rPr>
      </w:pPr>
      <w:r w:rsidRPr="006147E5">
        <w:rPr>
          <w:rFonts w:ascii="Times New Roman" w:eastAsia="Times New Roman" w:hAnsi="Times New Roman" w:cs="Times New Roman"/>
          <w:sz w:val="24"/>
          <w:szCs w:val="24"/>
          <w:lang w:eastAsia="ar-SA"/>
        </w:rPr>
        <w:t>2019 год – 543 000 рублей;</w:t>
      </w:r>
    </w:p>
    <w:p w:rsidR="00E1187F" w:rsidRPr="00E1187F" w:rsidRDefault="00E1187F" w:rsidP="00E1187F">
      <w:pPr>
        <w:suppressAutoHyphens/>
        <w:ind w:left="1366" w:hanging="65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2020 год – 0 рублей;</w:t>
      </w:r>
    </w:p>
    <w:p w:rsidR="00E1187F" w:rsidRPr="00E1187F" w:rsidRDefault="00E1187F" w:rsidP="00E1187F">
      <w:pPr>
        <w:suppressAutoHyphens/>
        <w:ind w:left="1366" w:hanging="65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2021 год – 0 рублей;</w:t>
      </w:r>
    </w:p>
    <w:p w:rsidR="00E1187F" w:rsidRPr="00824CE9" w:rsidRDefault="00E1187F" w:rsidP="00E1187F">
      <w:pPr>
        <w:suppressAutoHyphens/>
        <w:ind w:left="1366" w:hanging="658"/>
        <w:jc w:val="both"/>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24"/>
          <w:szCs w:val="24"/>
          <w:lang w:eastAsia="ar-SA"/>
        </w:rPr>
        <w:t>2022 год – 0 рублей;</w:t>
      </w:r>
    </w:p>
    <w:p w:rsidR="00E1187F" w:rsidRPr="00E1187F" w:rsidRDefault="00E1187F" w:rsidP="00E1187F">
      <w:pPr>
        <w:suppressAutoHyphens/>
        <w:ind w:left="1366" w:hanging="65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2023 год – 0 рублей;</w:t>
      </w:r>
    </w:p>
    <w:p w:rsidR="00E1187F" w:rsidRPr="00E1187F" w:rsidRDefault="00E1187F" w:rsidP="00E1187F">
      <w:pPr>
        <w:suppressAutoHyphens/>
        <w:ind w:left="1366" w:hanging="65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2024 год – 0 рублей;</w:t>
      </w:r>
    </w:p>
    <w:p w:rsidR="00E1187F" w:rsidRP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 2025 год – 0 рублей.</w:t>
      </w:r>
    </w:p>
    <w:p w:rsidR="00E1187F" w:rsidRPr="00E1187F" w:rsidRDefault="00E1187F" w:rsidP="00E1187F">
      <w:pPr>
        <w:suppressAutoHyphens/>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Предполагается ежегодное уточнение в установленном порядке объемов финансирования </w:t>
      </w:r>
      <w:r w:rsidRPr="00E1187F">
        <w:rPr>
          <w:rFonts w:ascii="Times New Roman" w:eastAsia="Times New Roman" w:hAnsi="Times New Roman" w:cs="Times New Roman"/>
          <w:sz w:val="24"/>
          <w:szCs w:val="24"/>
          <w:lang w:eastAsia="ar-SA"/>
        </w:rPr>
        <w:t>муниципальной</w:t>
      </w:r>
      <w:r w:rsidRPr="00E1187F">
        <w:rPr>
          <w:rFonts w:ascii="Times New Roman" w:eastAsia="Times New Roman" w:hAnsi="Times New Roman" w:cs="Times New Roman"/>
          <w:color w:val="000000"/>
          <w:sz w:val="24"/>
          <w:szCs w:val="24"/>
          <w:lang w:eastAsia="ar-SA"/>
        </w:rPr>
        <w:t xml:space="preserve"> программы.</w:t>
      </w:r>
    </w:p>
    <w:p w:rsidR="00E1187F" w:rsidRPr="00E1187F" w:rsidRDefault="00E1187F" w:rsidP="00E1187F">
      <w:pPr>
        <w:suppressAutoHyphens/>
        <w:ind w:firstLine="709"/>
        <w:jc w:val="left"/>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Ресурсное </w:t>
      </w:r>
      <w:hyperlink r:id="rId47" w:history="1">
        <w:r w:rsidRPr="00E1187F">
          <w:rPr>
            <w:rFonts w:ascii="Times New Roman" w:eastAsia="Times New Roman" w:hAnsi="Times New Roman" w:cs="Times New Roman"/>
            <w:sz w:val="24"/>
            <w:szCs w:val="24"/>
            <w:lang w:eastAsia="ar-SA"/>
          </w:rPr>
          <w:t>обеспечение</w:t>
        </w:r>
      </w:hyperlink>
      <w:r w:rsidRPr="00E1187F">
        <w:rPr>
          <w:rFonts w:ascii="Times New Roman" w:eastAsia="Times New Roman" w:hAnsi="Times New Roman" w:cs="Times New Roman"/>
          <w:sz w:val="24"/>
          <w:szCs w:val="24"/>
          <w:lang w:eastAsia="ar-SA"/>
        </w:rPr>
        <w:t xml:space="preserve"> реализации</w:t>
      </w:r>
      <w:r w:rsidRPr="00E1187F">
        <w:rPr>
          <w:rFonts w:ascii="Times New Roman" w:eastAsia="Times New Roman" w:hAnsi="Times New Roman" w:cs="Times New Roman"/>
          <w:color w:val="000000"/>
          <w:sz w:val="24"/>
          <w:szCs w:val="24"/>
          <w:lang w:eastAsia="ar-SA"/>
        </w:rPr>
        <w:t xml:space="preserve"> Про</w:t>
      </w:r>
      <w:r w:rsidR="00A56112">
        <w:rPr>
          <w:rFonts w:ascii="Times New Roman" w:eastAsia="Times New Roman" w:hAnsi="Times New Roman" w:cs="Times New Roman"/>
          <w:color w:val="000000"/>
          <w:sz w:val="24"/>
          <w:szCs w:val="24"/>
          <w:lang w:eastAsia="ar-SA"/>
        </w:rPr>
        <w:t xml:space="preserve">граммы по годам представлено в </w:t>
      </w:r>
      <w:r w:rsidR="00A30909">
        <w:rPr>
          <w:rFonts w:ascii="Times New Roman" w:eastAsia="Times New Roman" w:hAnsi="Times New Roman" w:cs="Times New Roman"/>
          <w:color w:val="000000"/>
          <w:sz w:val="24"/>
          <w:szCs w:val="24"/>
          <w:lang w:eastAsia="ar-SA"/>
        </w:rPr>
        <w:t>приложении</w:t>
      </w:r>
      <w:r w:rsidRPr="00E1187F">
        <w:rPr>
          <w:rFonts w:ascii="Times New Roman" w:eastAsia="Times New Roman" w:hAnsi="Times New Roman" w:cs="Times New Roman"/>
          <w:color w:val="000000"/>
          <w:sz w:val="24"/>
          <w:szCs w:val="24"/>
          <w:lang w:eastAsia="ar-SA"/>
        </w:rPr>
        <w:t xml:space="preserve"> к муниципальной программе</w:t>
      </w:r>
      <w:r w:rsidR="00A30909">
        <w:rPr>
          <w:rFonts w:ascii="Times New Roman" w:eastAsia="Times New Roman" w:hAnsi="Times New Roman" w:cs="Times New Roman"/>
          <w:color w:val="000000"/>
          <w:sz w:val="24"/>
          <w:szCs w:val="24"/>
          <w:lang w:eastAsia="ar-SA"/>
        </w:rPr>
        <w:t xml:space="preserve"> (таблица № 5, таблица № 6)</w:t>
      </w:r>
      <w:r w:rsidRPr="00E1187F">
        <w:rPr>
          <w:rFonts w:ascii="Times New Roman" w:eastAsia="Times New Roman" w:hAnsi="Times New Roman" w:cs="Times New Roman"/>
          <w:color w:val="000000"/>
          <w:sz w:val="24"/>
          <w:szCs w:val="24"/>
          <w:lang w:eastAsia="ar-SA"/>
        </w:rPr>
        <w:t>.</w:t>
      </w:r>
    </w:p>
    <w:p w:rsidR="00E1187F" w:rsidRDefault="00E1187F" w:rsidP="00E1187F">
      <w:pPr>
        <w:suppressAutoHyphens/>
        <w:jc w:val="left"/>
        <w:rPr>
          <w:rFonts w:ascii="Times New Roman" w:eastAsia="Times New Roman" w:hAnsi="Times New Roman" w:cs="Times New Roman"/>
          <w:color w:val="000000"/>
          <w:sz w:val="24"/>
          <w:szCs w:val="24"/>
          <w:lang w:eastAsia="ar-SA"/>
        </w:rPr>
      </w:pPr>
    </w:p>
    <w:p w:rsidR="002F4244" w:rsidRPr="00E1187F" w:rsidRDefault="002F4244" w:rsidP="00E1187F">
      <w:pPr>
        <w:suppressAutoHyphens/>
        <w:jc w:val="left"/>
        <w:rPr>
          <w:rFonts w:ascii="Times New Roman" w:eastAsia="Times New Roman" w:hAnsi="Times New Roman" w:cs="Times New Roman"/>
          <w:color w:val="000000"/>
          <w:sz w:val="24"/>
          <w:szCs w:val="24"/>
          <w:lang w:eastAsia="ar-SA"/>
        </w:rPr>
      </w:pPr>
    </w:p>
    <w:p w:rsidR="00E1187F" w:rsidRPr="00E1187F" w:rsidRDefault="00E1187F" w:rsidP="00E1187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r w:rsidRPr="00E1187F">
        <w:rPr>
          <w:rFonts w:ascii="Times New Roman" w:eastAsia="Times New Roman" w:hAnsi="Times New Roman" w:cs="Times New Roman"/>
          <w:b/>
          <w:sz w:val="24"/>
          <w:szCs w:val="24"/>
          <w:lang w:eastAsia="ru-RU"/>
        </w:rPr>
        <w:t>10. Анализ рисков реализации Подпрограммы 4 и описание мер управления рисками реализации Подпрограммы 4</w:t>
      </w:r>
    </w:p>
    <w:p w:rsidR="00E1187F" w:rsidRPr="00E1187F" w:rsidRDefault="00E1187F" w:rsidP="00E1187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На основе анализа мероприятий, предлагаемых к реализации в рамках Подпрограммы 2, выделены следующие риски ее реализации:</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1. Операционные риски, связанные с ошибками управления реализацией Подпрограммы 3, в том числе отдельных ее исполнителей, неготовностью организационной инфраструктуры к решению задач, поставленных подпрограммой 4, что может привести к нецелевому и/или неэффективному использованию бюджетных средств, невыполнению ряда мероприятий Подпрограммы 4 или задержке в их выполнении.</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2. Риск финансового обеспечения, который связан с финансированием Подпрограммы 4 в неполном объеме. Данный риск возникает по причине значительной продолжительности Подпрограммы 4. Однако, учитывая формируемую практику программного бюджетирования в части обеспечения реализации Подпрограммы 4 за счет средств бюджета, риск сбоев в ее реализации по причине недофинансирования можно считать умеренным.</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Реализации Подпрограммы 4 также угрожают следующие риски, которые связаны с изменением внешней среды и которыми невозможно управлять в рамках реализации Подпрограммы 4.</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Подпрограммы 4 реализуются за счет средств бюджета, такой риск для реализации Подпрограммы 4 может быть качественно оценен как высокий.</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социальной и инженерной инфраструктуры в отдельных муниципалитетах, а также потребовать концентрации средств областного бюджета на преодоление последствий таких катастроф. На качественном уровне такой риск для Подпрограммы 3 можно оценить, как умеренный.</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Меры управления рисками реализации Подпрограммы 4 основываются на следующих обстоятельствах:</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-наибольшее отрицательное влияние из вышеперечисленных рисков на реализацию Подпрограммы 4 может оказать ухудшение состояния экономики, которое содержит угрозу срыва реализации Подпрограммы 4.</w:t>
      </w:r>
    </w:p>
    <w:p w:rsidR="00E1187F" w:rsidRPr="00E1187F" w:rsidRDefault="00E1187F" w:rsidP="00E1187F">
      <w:pPr>
        <w:suppressAutoHyphens/>
        <w:ind w:firstLine="709"/>
        <w:jc w:val="left"/>
        <w:rPr>
          <w:rFonts w:ascii="Times New Roman" w:eastAsia="Times New Roman" w:hAnsi="Times New Roman" w:cs="Times New Roman"/>
          <w:sz w:val="24"/>
          <w:szCs w:val="24"/>
          <w:lang w:eastAsia="ar-SA"/>
        </w:rPr>
        <w:sectPr w:rsidR="00E1187F" w:rsidRPr="00E1187F" w:rsidSect="00C32F3C">
          <w:headerReference w:type="first" r:id="rId48"/>
          <w:pgSz w:w="11906" w:h="16838"/>
          <w:pgMar w:top="567" w:right="849" w:bottom="709" w:left="1276" w:header="720" w:footer="720" w:gutter="0"/>
          <w:pgNumType w:start="1"/>
          <w:cols w:space="720"/>
          <w:titlePg/>
          <w:docGrid w:linePitch="600" w:charSpace="32768"/>
        </w:sectPr>
      </w:pPr>
    </w:p>
    <w:p w:rsidR="00E1187F" w:rsidRPr="00E1187F" w:rsidRDefault="00A70B65" w:rsidP="00E1187F">
      <w:pPr>
        <w:suppressAutoHyphens/>
        <w:ind w:left="991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Приложение </w:t>
      </w:r>
    </w:p>
    <w:p w:rsidR="00E1187F" w:rsidRDefault="00E1187F" w:rsidP="00E1187F">
      <w:pPr>
        <w:suppressAutoHyphens/>
        <w:ind w:left="9912"/>
        <w:jc w:val="both"/>
        <w:rPr>
          <w:rFonts w:ascii="Times New Roman" w:eastAsia="Times New Roman" w:hAnsi="Times New Roman" w:cs="Times New Roman"/>
          <w:bCs/>
          <w:sz w:val="20"/>
          <w:szCs w:val="20"/>
          <w:lang w:eastAsia="ar-SA"/>
        </w:rPr>
      </w:pPr>
      <w:r w:rsidRPr="00E1187F">
        <w:rPr>
          <w:rFonts w:ascii="Times New Roman" w:eastAsia="Times New Roman" w:hAnsi="Times New Roman" w:cs="Times New Roman"/>
          <w:sz w:val="20"/>
          <w:szCs w:val="20"/>
          <w:lang w:eastAsia="ar-SA"/>
        </w:rPr>
        <w:t xml:space="preserve">к муниципальной программе Курчатовского района Курской области </w:t>
      </w:r>
      <w:r w:rsidRPr="00E1187F">
        <w:rPr>
          <w:rFonts w:ascii="Times New Roman" w:eastAsia="Times New Roman" w:hAnsi="Times New Roman" w:cs="Times New Roman"/>
          <w:bCs/>
          <w:sz w:val="20"/>
          <w:szCs w:val="20"/>
          <w:lang w:val="x-none"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r w:rsidR="00E83A04">
        <w:rPr>
          <w:rFonts w:ascii="Times New Roman" w:eastAsia="Times New Roman" w:hAnsi="Times New Roman" w:cs="Times New Roman"/>
          <w:bCs/>
          <w:sz w:val="20"/>
          <w:szCs w:val="20"/>
          <w:lang w:eastAsia="ar-SA"/>
        </w:rPr>
        <w:t>.</w:t>
      </w:r>
    </w:p>
    <w:p w:rsidR="00E83A04" w:rsidRPr="00E83A04" w:rsidRDefault="00E83A04" w:rsidP="00E1187F">
      <w:pPr>
        <w:suppressAutoHyphens/>
        <w:ind w:left="9912"/>
        <w:jc w:val="both"/>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 xml:space="preserve">Таблица </w:t>
      </w:r>
      <w:r w:rsidR="00A70B65">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1</w:t>
      </w:r>
    </w:p>
    <w:p w:rsidR="00E1187F" w:rsidRPr="00E1187F" w:rsidRDefault="00E1187F" w:rsidP="00E1187F">
      <w:pPr>
        <w:suppressAutoHyphens/>
        <w:jc w:val="left"/>
        <w:rPr>
          <w:rFonts w:ascii="Times New Roman" w:eastAsia="Times New Roman" w:hAnsi="Times New Roman" w:cs="Times New Roman"/>
          <w:b/>
          <w:sz w:val="26"/>
          <w:szCs w:val="26"/>
          <w:lang w:eastAsia="ar-SA"/>
        </w:rPr>
      </w:pP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Сведения</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о показателях (индикаторах) 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w:t>
      </w:r>
    </w:p>
    <w:p w:rsidR="00E1187F" w:rsidRPr="00E1187F" w:rsidRDefault="00E1187F" w:rsidP="00E1187F">
      <w:pPr>
        <w:suppressAutoHyphens/>
        <w:jc w:val="center"/>
        <w:rPr>
          <w:rFonts w:ascii="Times New Roman" w:eastAsia="Times New Roman" w:hAnsi="Times New Roman" w:cs="Times New Roman"/>
          <w:b/>
          <w:sz w:val="26"/>
          <w:szCs w:val="26"/>
          <w:lang w:eastAsia="ar-SA"/>
        </w:rPr>
      </w:pPr>
      <w:r w:rsidRPr="00E1187F">
        <w:rPr>
          <w:rFonts w:ascii="Times New Roman" w:eastAsia="Times New Roman" w:hAnsi="Times New Roman" w:cs="Times New Roman"/>
          <w:b/>
          <w:sz w:val="24"/>
          <w:szCs w:val="24"/>
          <w:lang w:eastAsia="ar-SA"/>
        </w:rPr>
        <w:t>Курской области и безопасности дорожного движения», подпрограмм муниципальной программы и их значениях</w:t>
      </w:r>
    </w:p>
    <w:p w:rsidR="00E1187F" w:rsidRPr="00E1187F" w:rsidRDefault="00E1187F" w:rsidP="00E1187F">
      <w:pPr>
        <w:suppressAutoHyphens/>
        <w:jc w:val="center"/>
        <w:rPr>
          <w:rFonts w:ascii="Times New Roman" w:eastAsia="Times New Roman" w:hAnsi="Times New Roman" w:cs="Times New Roman"/>
          <w:b/>
          <w:sz w:val="26"/>
          <w:szCs w:val="26"/>
          <w:lang w:eastAsia="ar-SA"/>
        </w:rPr>
      </w:pPr>
    </w:p>
    <w:tbl>
      <w:tblPr>
        <w:tblW w:w="14675" w:type="dxa"/>
        <w:tblInd w:w="392" w:type="dxa"/>
        <w:tblLayout w:type="fixed"/>
        <w:tblLook w:val="0000" w:firstRow="0" w:lastRow="0" w:firstColumn="0" w:lastColumn="0" w:noHBand="0" w:noVBand="0"/>
      </w:tblPr>
      <w:tblGrid>
        <w:gridCol w:w="555"/>
        <w:gridCol w:w="6249"/>
        <w:gridCol w:w="850"/>
        <w:gridCol w:w="992"/>
        <w:gridCol w:w="992"/>
        <w:gridCol w:w="1134"/>
        <w:gridCol w:w="992"/>
        <w:gridCol w:w="993"/>
        <w:gridCol w:w="992"/>
        <w:gridCol w:w="926"/>
      </w:tblGrid>
      <w:tr w:rsidR="00E1187F" w:rsidRPr="00E676B3" w:rsidTr="001C72F6">
        <w:trPr>
          <w:trHeight w:val="380"/>
        </w:trPr>
        <w:tc>
          <w:tcPr>
            <w:tcW w:w="555" w:type="dxa"/>
            <w:vMerge w:val="restart"/>
            <w:tcBorders>
              <w:top w:val="single" w:sz="4" w:space="0" w:color="000000"/>
              <w:left w:val="single" w:sz="4" w:space="0" w:color="000000"/>
              <w:bottom w:val="single" w:sz="4" w:space="0" w:color="000000"/>
            </w:tcBorders>
            <w:shd w:val="clear" w:color="auto" w:fill="auto"/>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w:t>
            </w:r>
          </w:p>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п/п</w:t>
            </w:r>
          </w:p>
        </w:tc>
        <w:tc>
          <w:tcPr>
            <w:tcW w:w="6249" w:type="dxa"/>
            <w:vMerge w:val="restart"/>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Наименование показателя (индикатора)</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Ед. изм.</w:t>
            </w:r>
          </w:p>
        </w:tc>
        <w:tc>
          <w:tcPr>
            <w:tcW w:w="70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 xml:space="preserve">Значения показателей </w:t>
            </w:r>
          </w:p>
        </w:tc>
      </w:tr>
      <w:tr w:rsidR="00E1187F" w:rsidRPr="00E676B3" w:rsidTr="001C72F6">
        <w:tc>
          <w:tcPr>
            <w:tcW w:w="555" w:type="dxa"/>
            <w:vMerge/>
            <w:tcBorders>
              <w:top w:val="single" w:sz="4" w:space="0" w:color="000000"/>
              <w:left w:val="single" w:sz="4" w:space="0" w:color="000000"/>
              <w:bottom w:val="single" w:sz="4" w:space="0" w:color="000000"/>
            </w:tcBorders>
            <w:shd w:val="clear" w:color="auto" w:fill="auto"/>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vMerge/>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2019г.</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2020г.</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2021г.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2022г.</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2023г.</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2024г.</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2025г.</w:t>
            </w:r>
          </w:p>
        </w:tc>
      </w:tr>
      <w:tr w:rsidR="00E1187F" w:rsidRPr="00E676B3" w:rsidTr="001C72F6">
        <w:trPr>
          <w:trHeight w:val="422"/>
        </w:trPr>
        <w:tc>
          <w:tcPr>
            <w:tcW w:w="12757"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 xml:space="preserve">Муниципальная программа «Развитие транспортной системы, обеспечение перевозки пассажиров в муниципальном районе </w:t>
            </w:r>
          </w:p>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«Курчатовский район» Курской области</w:t>
            </w:r>
            <w:r w:rsidRPr="00E676B3">
              <w:rPr>
                <w:rFonts w:ascii="Times New Roman" w:eastAsia="Times New Roman" w:hAnsi="Times New Roman" w:cs="Times New Roman"/>
                <w:sz w:val="24"/>
                <w:szCs w:val="24"/>
                <w:lang w:eastAsia="ar-SA"/>
              </w:rPr>
              <w:t xml:space="preserve"> </w:t>
            </w:r>
            <w:r w:rsidRPr="00E676B3">
              <w:rPr>
                <w:rFonts w:ascii="Times New Roman" w:eastAsia="Times New Roman" w:hAnsi="Times New Roman" w:cs="Times New Roman"/>
                <w:sz w:val="20"/>
                <w:szCs w:val="20"/>
                <w:lang w:eastAsia="ar-SA"/>
              </w:rPr>
              <w:t>и безопасности дорожного движения»</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p>
        </w:tc>
      </w:tr>
      <w:tr w:rsidR="00E1187F" w:rsidRPr="00E676B3" w:rsidTr="001C72F6">
        <w:trPr>
          <w:trHeight w:val="488"/>
        </w:trPr>
        <w:tc>
          <w:tcPr>
            <w:tcW w:w="555" w:type="dxa"/>
            <w:tcBorders>
              <w:top w:val="single" w:sz="4" w:space="0" w:color="000000"/>
              <w:left w:val="single" w:sz="4" w:space="0" w:color="000000"/>
              <w:bottom w:val="single" w:sz="4" w:space="0" w:color="000000"/>
            </w:tcBorders>
            <w:shd w:val="clear" w:color="auto" w:fill="auto"/>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left"/>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Доля протяженности автомобильных дорог общего пользования местного значения, соответствующих нормативным требованиям</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25</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27</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35</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45</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50</w:t>
            </w:r>
          </w:p>
        </w:tc>
      </w:tr>
      <w:tr w:rsidR="00E1187F" w:rsidRPr="00E676B3" w:rsidTr="001C72F6">
        <w:trPr>
          <w:trHeight w:val="412"/>
        </w:trPr>
        <w:tc>
          <w:tcPr>
            <w:tcW w:w="555" w:type="dxa"/>
            <w:tcBorders>
              <w:top w:val="single" w:sz="4" w:space="0" w:color="000000"/>
              <w:left w:val="single" w:sz="4" w:space="0" w:color="000000"/>
              <w:bottom w:val="single" w:sz="4" w:space="0" w:color="000000"/>
            </w:tcBorders>
            <w:shd w:val="clear" w:color="auto" w:fill="auto"/>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left"/>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Число погибших в дорожно-транспортных происшествиях</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единиц</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w:t>
            </w:r>
          </w:p>
        </w:tc>
      </w:tr>
      <w:tr w:rsidR="00E1187F" w:rsidRPr="00E676B3" w:rsidTr="001C72F6">
        <w:trPr>
          <w:trHeight w:val="276"/>
        </w:trPr>
        <w:tc>
          <w:tcPr>
            <w:tcW w:w="12757"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Подпрограмма 2 «Развитие сети автомобильных дорог муниципального района «Курчатовский район» Курской области»</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p>
        </w:tc>
      </w:tr>
      <w:tr w:rsidR="00E1187F" w:rsidRPr="00E676B3" w:rsidTr="001C72F6">
        <w:trPr>
          <w:trHeight w:val="136"/>
        </w:trPr>
        <w:tc>
          <w:tcPr>
            <w:tcW w:w="555" w:type="dxa"/>
            <w:tcBorders>
              <w:top w:val="single" w:sz="4" w:space="0" w:color="000000"/>
              <w:left w:val="single" w:sz="4" w:space="0" w:color="000000"/>
              <w:bottom w:val="single" w:sz="4" w:space="0" w:color="000000"/>
            </w:tcBorders>
            <w:shd w:val="clear" w:color="auto" w:fill="auto"/>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left"/>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Протяженность автомобильных дорог общего пользования местного значения с твердым покрытием</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км</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37</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37</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38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40</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42</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43</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45</w:t>
            </w:r>
          </w:p>
        </w:tc>
      </w:tr>
      <w:tr w:rsidR="00E1187F" w:rsidRPr="00E676B3" w:rsidTr="001C72F6">
        <w:trPr>
          <w:trHeight w:val="136"/>
        </w:trPr>
        <w:tc>
          <w:tcPr>
            <w:tcW w:w="555" w:type="dxa"/>
            <w:tcBorders>
              <w:top w:val="single" w:sz="4" w:space="0" w:color="000000"/>
              <w:left w:val="single" w:sz="4" w:space="0" w:color="000000"/>
              <w:bottom w:val="single" w:sz="4" w:space="0" w:color="000000"/>
            </w:tcBorders>
            <w:shd w:val="clear" w:color="auto" w:fill="auto"/>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left"/>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Количество населенных пунктов, обеспеченных постоянной круглогодичной связью с сетью автодорог общего пользования по дорогам с твердым покрытием</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единиц</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38</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40</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42</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43</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44</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46</w:t>
            </w:r>
          </w:p>
        </w:tc>
      </w:tr>
      <w:tr w:rsidR="00E1187F" w:rsidRPr="00E676B3" w:rsidTr="001C72F6">
        <w:trPr>
          <w:trHeight w:val="136"/>
        </w:trPr>
        <w:tc>
          <w:tcPr>
            <w:tcW w:w="555" w:type="dxa"/>
            <w:tcBorders>
              <w:top w:val="single" w:sz="4" w:space="0" w:color="000000"/>
              <w:left w:val="single" w:sz="4" w:space="0" w:color="000000"/>
              <w:bottom w:val="single" w:sz="4" w:space="0" w:color="000000"/>
            </w:tcBorders>
            <w:shd w:val="clear" w:color="auto" w:fill="auto"/>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left"/>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Количество построенных и реконструированных километров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км</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1</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1</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1</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w:t>
            </w:r>
          </w:p>
        </w:tc>
      </w:tr>
      <w:tr w:rsidR="00E1187F" w:rsidRPr="00E676B3" w:rsidTr="001C72F6">
        <w:trPr>
          <w:trHeight w:val="314"/>
        </w:trPr>
        <w:tc>
          <w:tcPr>
            <w:tcW w:w="12757"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Подпрограмма 4 «Повышение безопасности дорожного движения в муниципальном районе «Курчатовский район» Курской области»</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r>
      <w:tr w:rsidR="00E1187F" w:rsidRPr="00E676B3" w:rsidTr="001C72F6">
        <w:trPr>
          <w:trHeight w:val="404"/>
        </w:trPr>
        <w:tc>
          <w:tcPr>
            <w:tcW w:w="555" w:type="dxa"/>
            <w:tcBorders>
              <w:top w:val="single" w:sz="4" w:space="0" w:color="000000"/>
              <w:left w:val="single" w:sz="4" w:space="0" w:color="000000"/>
              <w:bottom w:val="single" w:sz="4" w:space="0" w:color="000000"/>
            </w:tcBorders>
            <w:shd w:val="clear" w:color="auto" w:fill="auto"/>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left"/>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Число дорожно-транспортных происшествий с пострадавшими</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единиц</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44</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39</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36</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35</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34</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33</w:t>
            </w:r>
          </w:p>
        </w:tc>
      </w:tr>
      <w:tr w:rsidR="00E1187F" w:rsidRPr="00E676B3" w:rsidTr="001C72F6">
        <w:trPr>
          <w:trHeight w:val="424"/>
        </w:trPr>
        <w:tc>
          <w:tcPr>
            <w:tcW w:w="555" w:type="dxa"/>
            <w:tcBorders>
              <w:top w:val="single" w:sz="4" w:space="0" w:color="000000"/>
              <w:left w:val="single" w:sz="4" w:space="0" w:color="000000"/>
              <w:bottom w:val="single" w:sz="4" w:space="0" w:color="000000"/>
            </w:tcBorders>
            <w:shd w:val="clear" w:color="auto" w:fill="auto"/>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left"/>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Число погибших в дорожно-транспортных происшествиях</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единиц</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w:t>
            </w:r>
          </w:p>
        </w:tc>
      </w:tr>
    </w:tbl>
    <w:p w:rsidR="00E1187F" w:rsidRPr="00E1187F" w:rsidRDefault="00E1187F" w:rsidP="00E1187F">
      <w:pPr>
        <w:suppressAutoHyphens/>
        <w:jc w:val="left"/>
        <w:rPr>
          <w:rFonts w:ascii="Times New Roman" w:eastAsia="Times New Roman" w:hAnsi="Times New Roman" w:cs="Times New Roman"/>
          <w:sz w:val="24"/>
          <w:szCs w:val="24"/>
          <w:lang w:eastAsia="ar-SA"/>
        </w:rPr>
        <w:sectPr w:rsidR="00E1187F" w:rsidRPr="00E1187F" w:rsidSect="001C72F6">
          <w:pgSz w:w="16838" w:h="11906" w:orient="landscape"/>
          <w:pgMar w:top="709" w:right="820" w:bottom="992" w:left="709" w:header="720" w:footer="720" w:gutter="0"/>
          <w:pgNumType w:start="1"/>
          <w:cols w:space="720"/>
          <w:titlePg/>
          <w:docGrid w:linePitch="600" w:charSpace="32768"/>
        </w:sectPr>
      </w:pPr>
    </w:p>
    <w:p w:rsidR="00E1187F" w:rsidRPr="00E83A04" w:rsidRDefault="00E83A04" w:rsidP="00E83A04">
      <w:pPr>
        <w:suppressAutoHyphens/>
        <w:ind w:left="9912"/>
        <w:jc w:val="both"/>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 xml:space="preserve">Таблица </w:t>
      </w:r>
      <w:r w:rsidR="00A70B65">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2</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Перечень </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основных мероприятий 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w:t>
      </w:r>
    </w:p>
    <w:p w:rsidR="00E1187F" w:rsidRPr="00E1187F" w:rsidRDefault="00E1187F" w:rsidP="00E1187F">
      <w:pPr>
        <w:suppressAutoHyphens/>
        <w:jc w:val="center"/>
        <w:rPr>
          <w:rFonts w:ascii="Times New Roman" w:eastAsia="Times New Roman" w:hAnsi="Times New Roman" w:cs="Times New Roman"/>
          <w:b/>
          <w:sz w:val="26"/>
          <w:szCs w:val="26"/>
          <w:lang w:eastAsia="ar-SA"/>
        </w:rPr>
      </w:pPr>
      <w:r w:rsidRPr="00E1187F">
        <w:rPr>
          <w:rFonts w:ascii="Times New Roman" w:eastAsia="Times New Roman" w:hAnsi="Times New Roman" w:cs="Times New Roman"/>
          <w:b/>
          <w:sz w:val="24"/>
          <w:szCs w:val="24"/>
          <w:lang w:eastAsia="ar-SA"/>
        </w:rPr>
        <w:t>Курской области и безопасности дорожного движения»</w:t>
      </w:r>
    </w:p>
    <w:p w:rsidR="00E1187F" w:rsidRPr="00E1187F" w:rsidRDefault="00E1187F" w:rsidP="00E1187F">
      <w:pPr>
        <w:suppressAutoHyphens/>
        <w:jc w:val="center"/>
        <w:rPr>
          <w:rFonts w:ascii="Times New Roman" w:eastAsia="Times New Roman" w:hAnsi="Times New Roman" w:cs="Times New Roman"/>
          <w:b/>
          <w:sz w:val="26"/>
          <w:szCs w:val="26"/>
          <w:lang w:eastAsia="ar-SA"/>
        </w:rPr>
      </w:pPr>
    </w:p>
    <w:tbl>
      <w:tblPr>
        <w:tblW w:w="15265" w:type="dxa"/>
        <w:tblInd w:w="-5" w:type="dxa"/>
        <w:tblLayout w:type="fixed"/>
        <w:tblLook w:val="0000" w:firstRow="0" w:lastRow="0" w:firstColumn="0" w:lastColumn="0" w:noHBand="0" w:noVBand="0"/>
      </w:tblPr>
      <w:tblGrid>
        <w:gridCol w:w="482"/>
        <w:gridCol w:w="2750"/>
        <w:gridCol w:w="1925"/>
        <w:gridCol w:w="1122"/>
        <w:gridCol w:w="1122"/>
        <w:gridCol w:w="3179"/>
        <w:gridCol w:w="2574"/>
        <w:gridCol w:w="142"/>
        <w:gridCol w:w="1969"/>
      </w:tblGrid>
      <w:tr w:rsidR="00E1187F" w:rsidRPr="00E1187F" w:rsidTr="001C72F6">
        <w:tc>
          <w:tcPr>
            <w:tcW w:w="482"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ind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п/п</w:t>
            </w:r>
          </w:p>
        </w:tc>
        <w:tc>
          <w:tcPr>
            <w:tcW w:w="2750"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Номер и наименование муниципальной программы, основного мероприятия</w:t>
            </w:r>
          </w:p>
        </w:tc>
        <w:tc>
          <w:tcPr>
            <w:tcW w:w="1925"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Ответственный исполнитель</w:t>
            </w:r>
          </w:p>
        </w:tc>
        <w:tc>
          <w:tcPr>
            <w:tcW w:w="2244" w:type="dxa"/>
            <w:gridSpan w:val="2"/>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Срок</w:t>
            </w:r>
          </w:p>
        </w:tc>
        <w:tc>
          <w:tcPr>
            <w:tcW w:w="3179"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Ожидаемый непосредственный результат (краткое описание)</w:t>
            </w:r>
          </w:p>
        </w:tc>
        <w:tc>
          <w:tcPr>
            <w:tcW w:w="2574"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Последствия </w:t>
            </w:r>
            <w:proofErr w:type="spellStart"/>
            <w:r w:rsidRPr="00E1187F">
              <w:rPr>
                <w:rFonts w:ascii="Times New Roman" w:eastAsia="Times New Roman" w:hAnsi="Times New Roman" w:cs="Times New Roman"/>
                <w:sz w:val="20"/>
                <w:szCs w:val="20"/>
                <w:lang w:eastAsia="ar-SA"/>
              </w:rPr>
              <w:t>нереализации</w:t>
            </w:r>
            <w:proofErr w:type="spellEnd"/>
            <w:r w:rsidRPr="00E1187F">
              <w:rPr>
                <w:rFonts w:ascii="Times New Roman" w:eastAsia="Times New Roman" w:hAnsi="Times New Roman" w:cs="Times New Roman"/>
                <w:sz w:val="20"/>
                <w:szCs w:val="20"/>
                <w:lang w:eastAsia="ar-SA"/>
              </w:rPr>
              <w:t xml:space="preserve"> муниципальной программы, основного мероприятия</w:t>
            </w:r>
          </w:p>
        </w:tc>
        <w:tc>
          <w:tcPr>
            <w:tcW w:w="21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Связь с показателями муниципальной программы (Подпрограммы)</w:t>
            </w:r>
          </w:p>
        </w:tc>
      </w:tr>
      <w:tr w:rsidR="00E1187F" w:rsidRPr="00E1187F" w:rsidTr="001C72F6">
        <w:tc>
          <w:tcPr>
            <w:tcW w:w="482"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2750"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1925"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начала</w:t>
            </w:r>
          </w:p>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реализации</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tabs>
                <w:tab w:val="left" w:pos="674"/>
                <w:tab w:val="left" w:pos="1014"/>
              </w:tabs>
              <w:suppressAutoHyphens/>
              <w:ind w:left="-108" w:firstLine="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окончания реализации</w:t>
            </w:r>
          </w:p>
        </w:tc>
        <w:tc>
          <w:tcPr>
            <w:tcW w:w="3179"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2574"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21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r>
      <w:tr w:rsidR="00E1187F" w:rsidRPr="00E1187F" w:rsidTr="001C72F6">
        <w:tc>
          <w:tcPr>
            <w:tcW w:w="152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Подпрограмма 2 «Развитие сети автомобильных дорог муниципального района «Курчатовский район» Курской области»</w:t>
            </w:r>
          </w:p>
        </w:tc>
      </w:tr>
      <w:tr w:rsidR="00E1187F" w:rsidRPr="00E1187F" w:rsidTr="001C72F6">
        <w:tc>
          <w:tcPr>
            <w:tcW w:w="48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2750"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left"/>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Основное мероприятие</w:t>
            </w:r>
          </w:p>
          <w:p w:rsidR="00E1187F" w:rsidRPr="00E1187F" w:rsidRDefault="00E1187F" w:rsidP="00E1187F">
            <w:pPr>
              <w:suppressAutoHyphens/>
              <w:jc w:val="left"/>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«Осуществление мероприятий по капитальному ремонту, ремонту и содержанию автомобильных дорог общего пользования местного значения»</w:t>
            </w:r>
          </w:p>
        </w:tc>
        <w:tc>
          <w:tcPr>
            <w:tcW w:w="1925"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Администрация Курчатовского района Курской области</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2019г.</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tabs>
                <w:tab w:val="left" w:pos="674"/>
                <w:tab w:val="left" w:pos="1014"/>
              </w:tabs>
              <w:suppressAutoHyphens/>
              <w:ind w:left="-108" w:firstLine="108"/>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2025г.</w:t>
            </w:r>
          </w:p>
        </w:tc>
        <w:tc>
          <w:tcPr>
            <w:tcW w:w="3179"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left"/>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Обеспечение круглогодичного функционирования сети автомобильных дорог</w:t>
            </w:r>
          </w:p>
        </w:tc>
        <w:tc>
          <w:tcPr>
            <w:tcW w:w="2574"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left"/>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Затрудненный проезд по автомобильным дорогам в зимний период, увеличение числа дорожно-транспортных происшествий</w:t>
            </w: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18"/>
                <w:szCs w:val="18"/>
                <w:lang w:eastAsia="ar-SA"/>
              </w:rPr>
            </w:pPr>
          </w:p>
        </w:tc>
      </w:tr>
      <w:tr w:rsidR="00E1187F" w:rsidRPr="00E1187F" w:rsidTr="001C72F6">
        <w:tc>
          <w:tcPr>
            <w:tcW w:w="48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2750"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left"/>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 xml:space="preserve">Основное направление </w:t>
            </w:r>
          </w:p>
          <w:p w:rsidR="00E1187F" w:rsidRPr="00E1187F" w:rsidRDefault="00E1187F" w:rsidP="00E1187F">
            <w:pPr>
              <w:suppressAutoHyphens/>
              <w:jc w:val="left"/>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«Капитальный ремонт, ремонт и содержание автомобильных дорог общего пользования местного значения»</w:t>
            </w:r>
          </w:p>
        </w:tc>
        <w:tc>
          <w:tcPr>
            <w:tcW w:w="1925"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Администрация Курчатовского района Курской области</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2019г.</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tabs>
                <w:tab w:val="left" w:pos="674"/>
                <w:tab w:val="left" w:pos="1014"/>
              </w:tabs>
              <w:suppressAutoHyphens/>
              <w:ind w:left="-108" w:firstLine="108"/>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2025г.</w:t>
            </w:r>
          </w:p>
        </w:tc>
        <w:tc>
          <w:tcPr>
            <w:tcW w:w="3179"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left"/>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Соответствия транспортно - эксплуатационных показателей автомобильных дорог общего пользования местного значения требованиям нормативных документов</w:t>
            </w:r>
          </w:p>
        </w:tc>
        <w:tc>
          <w:tcPr>
            <w:tcW w:w="2574"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left"/>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Затрудненный проезд по автомобильным дорогам в зимний период, увеличение числа дорожно-транспортных происшествий</w:t>
            </w: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18"/>
                <w:szCs w:val="18"/>
                <w:lang w:eastAsia="ar-SA"/>
              </w:rPr>
            </w:pPr>
          </w:p>
        </w:tc>
      </w:tr>
      <w:tr w:rsidR="00E1187F" w:rsidRPr="00E1187F" w:rsidTr="001C72F6">
        <w:tc>
          <w:tcPr>
            <w:tcW w:w="152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 xml:space="preserve">Подпрограмма </w:t>
            </w:r>
            <w:r w:rsidR="000A4817">
              <w:rPr>
                <w:rFonts w:ascii="Times New Roman" w:eastAsia="Times New Roman" w:hAnsi="Times New Roman" w:cs="Times New Roman"/>
                <w:sz w:val="20"/>
                <w:szCs w:val="20"/>
                <w:lang w:eastAsia="ar-SA"/>
              </w:rPr>
              <w:t>4</w:t>
            </w:r>
            <w:r w:rsidRPr="00E1187F">
              <w:rPr>
                <w:rFonts w:ascii="Times New Roman" w:eastAsia="Times New Roman" w:hAnsi="Times New Roman" w:cs="Times New Roman"/>
                <w:sz w:val="20"/>
                <w:szCs w:val="20"/>
                <w:lang w:eastAsia="ar-SA"/>
              </w:rPr>
              <w:t xml:space="preserve"> «Повышение безопасности дорожного движения в муниципальном районе «Курчатовский район» Курской области»</w:t>
            </w:r>
          </w:p>
        </w:tc>
      </w:tr>
      <w:tr w:rsidR="00E1187F" w:rsidRPr="00E1187F" w:rsidTr="001C72F6">
        <w:tc>
          <w:tcPr>
            <w:tcW w:w="48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2750"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Основное мероприятие </w:t>
            </w:r>
          </w:p>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«Мероприятия по разработке комплексных схем организации дорожного движения»</w:t>
            </w:r>
          </w:p>
        </w:tc>
        <w:tc>
          <w:tcPr>
            <w:tcW w:w="1925"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2019г.</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tabs>
                <w:tab w:val="left" w:pos="674"/>
                <w:tab w:val="left" w:pos="1014"/>
              </w:tabs>
              <w:suppressAutoHyphens/>
              <w:ind w:left="-108" w:firstLine="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2025г.</w:t>
            </w:r>
          </w:p>
        </w:tc>
        <w:tc>
          <w:tcPr>
            <w:tcW w:w="3179"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Снижение количества пешеходов, погибших в результате дорожно-транспортных про</w:t>
            </w:r>
            <w:r w:rsidRPr="00E1187F">
              <w:rPr>
                <w:rFonts w:ascii="Times New Roman" w:eastAsia="Times New Roman" w:hAnsi="Times New Roman" w:cs="Times New Roman"/>
                <w:sz w:val="20"/>
                <w:szCs w:val="20"/>
                <w:lang w:eastAsia="ar-SA"/>
              </w:rPr>
              <w:softHyphen/>
              <w:t>исшествий</w:t>
            </w:r>
          </w:p>
        </w:tc>
        <w:tc>
          <w:tcPr>
            <w:tcW w:w="2716" w:type="dxa"/>
            <w:gridSpan w:val="2"/>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Увеличение количество пешеходов погибших в результате дорожно-транспортных происшествий</w:t>
            </w:r>
          </w:p>
          <w:p w:rsidR="00E1187F" w:rsidRPr="00E1187F" w:rsidRDefault="00E1187F"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с сопутствующими дорожными условиями  на территории </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r>
      <w:tr w:rsidR="00E1187F" w:rsidRPr="00E1187F" w:rsidTr="001C72F6">
        <w:tc>
          <w:tcPr>
            <w:tcW w:w="482" w:type="dxa"/>
            <w:tcBorders>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2750" w:type="dxa"/>
            <w:tcBorders>
              <w:left w:val="single" w:sz="4" w:space="0" w:color="000000"/>
              <w:bottom w:val="single" w:sz="4" w:space="0" w:color="000000"/>
            </w:tcBorders>
            <w:shd w:val="clear" w:color="auto" w:fill="auto"/>
            <w:vAlign w:val="center"/>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Основное направление «Разработка комплексных схем организации дорожного движения»</w:t>
            </w:r>
          </w:p>
        </w:tc>
        <w:tc>
          <w:tcPr>
            <w:tcW w:w="1925" w:type="dxa"/>
            <w:tcBorders>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tc>
        <w:tc>
          <w:tcPr>
            <w:tcW w:w="1122" w:type="dxa"/>
            <w:tcBorders>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2019г.</w:t>
            </w:r>
          </w:p>
        </w:tc>
        <w:tc>
          <w:tcPr>
            <w:tcW w:w="1122" w:type="dxa"/>
            <w:tcBorders>
              <w:left w:val="single" w:sz="4" w:space="0" w:color="000000"/>
              <w:bottom w:val="single" w:sz="4" w:space="0" w:color="000000"/>
            </w:tcBorders>
            <w:shd w:val="clear" w:color="auto" w:fill="auto"/>
            <w:vAlign w:val="center"/>
          </w:tcPr>
          <w:p w:rsidR="00E1187F" w:rsidRPr="00E1187F" w:rsidRDefault="00E1187F" w:rsidP="00E1187F">
            <w:pPr>
              <w:tabs>
                <w:tab w:val="left" w:pos="674"/>
                <w:tab w:val="left" w:pos="1014"/>
              </w:tabs>
              <w:suppressAutoHyphens/>
              <w:ind w:left="-108" w:firstLine="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2025г.</w:t>
            </w:r>
          </w:p>
        </w:tc>
        <w:tc>
          <w:tcPr>
            <w:tcW w:w="3179" w:type="dxa"/>
            <w:tcBorders>
              <w:left w:val="single" w:sz="4" w:space="0" w:color="000000"/>
              <w:bottom w:val="single" w:sz="4" w:space="0" w:color="000000"/>
            </w:tcBorders>
            <w:shd w:val="clear" w:color="auto" w:fill="auto"/>
            <w:vAlign w:val="center"/>
          </w:tcPr>
          <w:p w:rsidR="00E1187F" w:rsidRPr="00E1187F" w:rsidRDefault="00E1187F"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Поддержание в нормативном состоянии и улучшение транспортно-эксплуатационных характеристик автомобильных дорог района</w:t>
            </w:r>
          </w:p>
        </w:tc>
        <w:tc>
          <w:tcPr>
            <w:tcW w:w="2716" w:type="dxa"/>
            <w:gridSpan w:val="2"/>
            <w:tcBorders>
              <w:left w:val="single" w:sz="4" w:space="0" w:color="000000"/>
              <w:bottom w:val="single" w:sz="4" w:space="0" w:color="000000"/>
            </w:tcBorders>
            <w:shd w:val="clear" w:color="auto" w:fill="auto"/>
            <w:vAlign w:val="center"/>
          </w:tcPr>
          <w:p w:rsidR="00E1187F" w:rsidRPr="00E1187F" w:rsidRDefault="00E1187F"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Нарушение нормативного состояния объектов дорожного хозяйства муниципального района, увеличение протяженности автомобильных дорог, не отвечающих нормативным требованиям</w:t>
            </w:r>
          </w:p>
        </w:tc>
        <w:tc>
          <w:tcPr>
            <w:tcW w:w="1969" w:type="dxa"/>
            <w:tcBorders>
              <w:left w:val="single" w:sz="4" w:space="0" w:color="000000"/>
              <w:bottom w:val="single" w:sz="4" w:space="0" w:color="000000"/>
              <w:right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r>
    </w:tbl>
    <w:p w:rsidR="00F16BBE" w:rsidRDefault="00F16BBE" w:rsidP="00E1187F">
      <w:pPr>
        <w:suppressAutoHyphens/>
        <w:ind w:left="9912"/>
        <w:jc w:val="both"/>
        <w:rPr>
          <w:rFonts w:ascii="Times New Roman" w:eastAsia="Times New Roman" w:hAnsi="Times New Roman" w:cs="Times New Roman"/>
          <w:bCs/>
          <w:sz w:val="20"/>
          <w:szCs w:val="20"/>
          <w:lang w:eastAsia="ar-SA"/>
        </w:rPr>
      </w:pPr>
    </w:p>
    <w:p w:rsidR="00F16BBE" w:rsidRDefault="00F16BBE" w:rsidP="00E1187F">
      <w:pPr>
        <w:suppressAutoHyphens/>
        <w:ind w:left="9912"/>
        <w:jc w:val="both"/>
        <w:rPr>
          <w:rFonts w:ascii="Times New Roman" w:eastAsia="Times New Roman" w:hAnsi="Times New Roman" w:cs="Times New Roman"/>
          <w:bCs/>
          <w:sz w:val="20"/>
          <w:szCs w:val="20"/>
          <w:lang w:eastAsia="ar-SA"/>
        </w:rPr>
      </w:pPr>
    </w:p>
    <w:p w:rsidR="00F16BBE" w:rsidRDefault="00F16BBE" w:rsidP="00E1187F">
      <w:pPr>
        <w:suppressAutoHyphens/>
        <w:ind w:left="9912"/>
        <w:jc w:val="both"/>
        <w:rPr>
          <w:rFonts w:ascii="Times New Roman" w:eastAsia="Times New Roman" w:hAnsi="Times New Roman" w:cs="Times New Roman"/>
          <w:bCs/>
          <w:sz w:val="20"/>
          <w:szCs w:val="20"/>
          <w:lang w:eastAsia="ar-SA"/>
        </w:rPr>
      </w:pPr>
    </w:p>
    <w:p w:rsidR="00F16BBE" w:rsidRDefault="00F16BBE" w:rsidP="00E1187F">
      <w:pPr>
        <w:suppressAutoHyphens/>
        <w:ind w:left="9912"/>
        <w:jc w:val="both"/>
        <w:rPr>
          <w:rFonts w:ascii="Times New Roman" w:eastAsia="Times New Roman" w:hAnsi="Times New Roman" w:cs="Times New Roman"/>
          <w:bCs/>
          <w:sz w:val="20"/>
          <w:szCs w:val="20"/>
          <w:lang w:eastAsia="ar-SA"/>
        </w:rPr>
      </w:pPr>
    </w:p>
    <w:p w:rsidR="00F16BBE" w:rsidRDefault="00F16BBE" w:rsidP="00E1187F">
      <w:pPr>
        <w:suppressAutoHyphens/>
        <w:ind w:left="9912"/>
        <w:jc w:val="both"/>
        <w:rPr>
          <w:rFonts w:ascii="Times New Roman" w:eastAsia="Times New Roman" w:hAnsi="Times New Roman" w:cs="Times New Roman"/>
          <w:bCs/>
          <w:sz w:val="20"/>
          <w:szCs w:val="20"/>
          <w:lang w:eastAsia="ar-SA"/>
        </w:rPr>
      </w:pPr>
    </w:p>
    <w:p w:rsidR="00F16BBE" w:rsidRDefault="00F16BBE" w:rsidP="00E1187F">
      <w:pPr>
        <w:suppressAutoHyphens/>
        <w:ind w:left="9912"/>
        <w:jc w:val="both"/>
        <w:rPr>
          <w:rFonts w:ascii="Times New Roman" w:eastAsia="Times New Roman" w:hAnsi="Times New Roman" w:cs="Times New Roman"/>
          <w:bCs/>
          <w:sz w:val="20"/>
          <w:szCs w:val="20"/>
          <w:lang w:eastAsia="ar-SA"/>
        </w:rPr>
      </w:pPr>
    </w:p>
    <w:p w:rsidR="00E83A04" w:rsidRPr="00E83A04" w:rsidRDefault="00E83A04" w:rsidP="00E1187F">
      <w:pPr>
        <w:suppressAutoHyphens/>
        <w:ind w:left="9912"/>
        <w:jc w:val="both"/>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 xml:space="preserve">Таблица </w:t>
      </w:r>
      <w:r w:rsidR="00A70B65">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3</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Сведения</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об основных мерах правового регулирования в сфере реализации муниципальной программы Курчатовского района Курской области</w:t>
      </w:r>
    </w:p>
    <w:p w:rsidR="00E1187F" w:rsidRPr="00E1187F" w:rsidRDefault="00E1187F" w:rsidP="00E1187F">
      <w:pPr>
        <w:suppressAutoHyphens/>
        <w:autoSpaceDE w:val="0"/>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«Развитие транспортной системы, обеспечение перевозки пассажиров в муниципальном районе «Курчатовский район» </w:t>
      </w:r>
    </w:p>
    <w:p w:rsidR="00E1187F" w:rsidRDefault="00E1187F" w:rsidP="00E1187F">
      <w:pPr>
        <w:suppressAutoHyphens/>
        <w:autoSpaceDE w:val="0"/>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Курской области и безопасности дорожного движения»</w:t>
      </w:r>
    </w:p>
    <w:p w:rsidR="00F16BBE" w:rsidRPr="00E1187F" w:rsidRDefault="00F16BBE" w:rsidP="00E1187F">
      <w:pPr>
        <w:suppressAutoHyphens/>
        <w:autoSpaceDE w:val="0"/>
        <w:jc w:val="center"/>
        <w:rPr>
          <w:rFonts w:ascii="Times New Roman" w:eastAsia="Times New Roman" w:hAnsi="Times New Roman" w:cs="Times New Roman"/>
          <w:sz w:val="24"/>
          <w:szCs w:val="24"/>
          <w:lang w:eastAsia="ar-SA"/>
        </w:rPr>
      </w:pPr>
    </w:p>
    <w:tbl>
      <w:tblPr>
        <w:tblW w:w="0" w:type="auto"/>
        <w:tblInd w:w="-13" w:type="dxa"/>
        <w:tblLayout w:type="fixed"/>
        <w:tblCellMar>
          <w:top w:w="102" w:type="dxa"/>
          <w:left w:w="62" w:type="dxa"/>
          <w:bottom w:w="102" w:type="dxa"/>
          <w:right w:w="62" w:type="dxa"/>
        </w:tblCellMar>
        <w:tblLook w:val="0000" w:firstRow="0" w:lastRow="0" w:firstColumn="0" w:lastColumn="0" w:noHBand="0" w:noVBand="0"/>
      </w:tblPr>
      <w:tblGrid>
        <w:gridCol w:w="501"/>
        <w:gridCol w:w="66"/>
        <w:gridCol w:w="3052"/>
        <w:gridCol w:w="65"/>
        <w:gridCol w:w="6739"/>
        <w:gridCol w:w="2410"/>
        <w:gridCol w:w="2267"/>
      </w:tblGrid>
      <w:tr w:rsidR="00E1187F" w:rsidRPr="00E1187F" w:rsidTr="001C72F6">
        <w:tc>
          <w:tcPr>
            <w:tcW w:w="567" w:type="dxa"/>
            <w:gridSpan w:val="2"/>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N п/п</w:t>
            </w:r>
          </w:p>
        </w:tc>
        <w:tc>
          <w:tcPr>
            <w:tcW w:w="3117" w:type="dxa"/>
            <w:gridSpan w:val="2"/>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Вид нормативного правового акта</w:t>
            </w:r>
          </w:p>
        </w:tc>
        <w:tc>
          <w:tcPr>
            <w:tcW w:w="6739"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Основные положения нормативного правового акта</w:t>
            </w:r>
          </w:p>
        </w:tc>
        <w:tc>
          <w:tcPr>
            <w:tcW w:w="2410"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Ответственный исполнитель, соисполнители, участники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Ожидаемые сроки принятия</w:t>
            </w:r>
          </w:p>
        </w:tc>
      </w:tr>
      <w:tr w:rsidR="00E1187F" w:rsidRPr="00E1187F" w:rsidTr="001C72F6">
        <w:tc>
          <w:tcPr>
            <w:tcW w:w="567" w:type="dxa"/>
            <w:gridSpan w:val="2"/>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w:t>
            </w:r>
          </w:p>
        </w:tc>
        <w:tc>
          <w:tcPr>
            <w:tcW w:w="3117" w:type="dxa"/>
            <w:gridSpan w:val="2"/>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w:t>
            </w:r>
          </w:p>
        </w:tc>
        <w:tc>
          <w:tcPr>
            <w:tcW w:w="6739"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3</w:t>
            </w:r>
          </w:p>
        </w:tc>
        <w:tc>
          <w:tcPr>
            <w:tcW w:w="2410"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5</w:t>
            </w:r>
          </w:p>
        </w:tc>
      </w:tr>
      <w:tr w:rsidR="00E1187F" w:rsidRPr="00E1187F" w:rsidTr="001C72F6">
        <w:tc>
          <w:tcPr>
            <w:tcW w:w="15100" w:type="dxa"/>
            <w:gridSpan w:val="7"/>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Подпрограмма 2 «Развитие сети автомобильных дорог муниципального района «Курчатовский район» Курской области»</w:t>
            </w:r>
          </w:p>
        </w:tc>
      </w:tr>
      <w:tr w:rsidR="00E1187F" w:rsidRPr="00E1187F" w:rsidTr="001C72F6">
        <w:tc>
          <w:tcPr>
            <w:tcW w:w="501"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Постановление Администрации Курчатовского района Курской области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 внесении изменений и дополнений в муниципальную программу Курчатовского района Курской области «Развитие транспортной системы, обеспечение перевозки пассажиров в муниципальном районе </w:t>
            </w:r>
          </w:p>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«Курчатовский район» Курской области и безопасности дорожного движения»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Отдел строительства, архитектуры и ЖКУ Администрации Курчатовского района Курской области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2019-2025 годы</w:t>
            </w:r>
          </w:p>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(по мере возникновения необходимости)</w:t>
            </w:r>
          </w:p>
        </w:tc>
      </w:tr>
      <w:tr w:rsidR="00E1187F" w:rsidRPr="00E1187F" w:rsidTr="001C72F6">
        <w:tc>
          <w:tcPr>
            <w:tcW w:w="501"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Постановление Администрации Курчатовского района Курской области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 внесении изменений и дополнений в Постановление Администрации Курчатовского района Курской области от 31.05.2017г. № 468 «Об утверждении перечня автомобильных дорог общего пользования местного значения Курчатовского района Курской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Отдел строительства, архитектуры и ЖКУ Администрации Курчатовского района Курской области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2019-2025 годы</w:t>
            </w:r>
          </w:p>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(по мере возникновения необходимости)</w:t>
            </w:r>
          </w:p>
        </w:tc>
      </w:tr>
      <w:tr w:rsidR="00E1187F" w:rsidRPr="00E1187F" w:rsidTr="001C72F6">
        <w:tc>
          <w:tcPr>
            <w:tcW w:w="15100" w:type="dxa"/>
            <w:gridSpan w:val="7"/>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Подпрограмма 4 «Повышение безопасности дорожного движения в муниципальном районе «Курчатовский район» Курской области»</w:t>
            </w:r>
          </w:p>
        </w:tc>
      </w:tr>
      <w:tr w:rsidR="00E1187F" w:rsidRPr="00E1187F" w:rsidTr="001C72F6">
        <w:tc>
          <w:tcPr>
            <w:tcW w:w="501"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Постановление Администрации Курчатовского района Курской области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 внесении изменений и дополнений в муниципальную программу Курчатовского района Курской области «Развитие транспортной системы, обеспечение перевозки пассажиров в муниципальном районе </w:t>
            </w:r>
          </w:p>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«Курчатовский район» Курской области и безопасности дорожного движения»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Отдел строительства, архитектуры и ЖКУ Администрации Курчатовского района Курской области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2019-2025 годы</w:t>
            </w:r>
          </w:p>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(по мере возникновения необходимости)</w:t>
            </w:r>
          </w:p>
        </w:tc>
      </w:tr>
      <w:tr w:rsidR="00E1187F" w:rsidRPr="00E1187F" w:rsidTr="001C72F6">
        <w:tc>
          <w:tcPr>
            <w:tcW w:w="501"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Постановление Администрации Курчатовского района Курской области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 внесении изменений и дополнений в Постановление Администрации Курчатовского района Курской области от 18.05.2015г. № 874 «О Порядке предоставления субсидий из бюджета муниципального района «Курчатовский район» Курской области перевозчикам всех форм собственности на возмещение разницы в тарифах на проезд в пассажирском транспорте на сельских маршрутах</w:t>
            </w:r>
            <w:r w:rsidRPr="00E1187F">
              <w:rPr>
                <w:rFonts w:ascii="Times New Roman" w:eastAsia="Times New Roman" w:hAnsi="Times New Roman" w:cs="Times New Roman"/>
                <w:sz w:val="24"/>
                <w:szCs w:val="24"/>
                <w:lang w:eastAsia="ar-SA"/>
              </w:rPr>
              <w:t xml:space="preserve"> </w:t>
            </w:r>
            <w:r w:rsidRPr="00E1187F">
              <w:rPr>
                <w:rFonts w:ascii="Times New Roman" w:eastAsia="Times New Roman" w:hAnsi="Times New Roman" w:cs="Times New Roman"/>
                <w:sz w:val="20"/>
                <w:szCs w:val="20"/>
                <w:lang w:eastAsia="ar-SA"/>
              </w:rPr>
              <w:t>Курчатовского района Курской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Отдел строительства, архитектуры и ЖКУ Администрации Курчатовского района Курской области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2019-2025 годы</w:t>
            </w:r>
          </w:p>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(по мере возникновения необходимости)</w:t>
            </w:r>
          </w:p>
        </w:tc>
      </w:tr>
    </w:tbl>
    <w:p w:rsidR="00E1187F" w:rsidRDefault="00E1187F" w:rsidP="00F16BBE">
      <w:pPr>
        <w:suppressAutoHyphens/>
        <w:ind w:left="9912"/>
        <w:jc w:val="both"/>
        <w:rPr>
          <w:rFonts w:ascii="Times New Roman" w:eastAsia="Times New Roman" w:hAnsi="Times New Roman" w:cs="Times New Roman"/>
          <w:bCs/>
          <w:sz w:val="20"/>
          <w:szCs w:val="20"/>
          <w:lang w:eastAsia="ar-SA"/>
        </w:rPr>
      </w:pPr>
      <w:r w:rsidRPr="00E1187F">
        <w:rPr>
          <w:rFonts w:ascii="Times New Roman" w:eastAsia="Times New Roman" w:hAnsi="Times New Roman" w:cs="Times New Roman"/>
          <w:bCs/>
          <w:sz w:val="20"/>
          <w:szCs w:val="20"/>
          <w:lang w:val="x-none" w:eastAsia="ar-SA"/>
        </w:rPr>
        <w:br w:type="page"/>
      </w:r>
    </w:p>
    <w:p w:rsidR="00E83A04" w:rsidRPr="00E83A04" w:rsidRDefault="00E83A04" w:rsidP="00E1187F">
      <w:pPr>
        <w:suppressAutoHyphens/>
        <w:ind w:left="9912"/>
        <w:jc w:val="both"/>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 xml:space="preserve">Таблица </w:t>
      </w:r>
      <w:r w:rsidR="00A70B65">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5</w:t>
      </w:r>
    </w:p>
    <w:p w:rsidR="00E1187F" w:rsidRPr="00E1187F" w:rsidRDefault="00E1187F" w:rsidP="00E1187F">
      <w:pPr>
        <w:suppressAutoHyphens/>
        <w:jc w:val="left"/>
        <w:rPr>
          <w:rFonts w:ascii="Times New Roman" w:eastAsia="Times New Roman" w:hAnsi="Times New Roman" w:cs="Times New Roman"/>
          <w:b/>
          <w:sz w:val="24"/>
          <w:szCs w:val="24"/>
          <w:lang w:val="x-none" w:eastAsia="ar-SA"/>
        </w:rPr>
      </w:pPr>
    </w:p>
    <w:p w:rsidR="00E1187F" w:rsidRPr="00E1187F" w:rsidRDefault="00E1187F" w:rsidP="00E1187F">
      <w:pPr>
        <w:suppressAutoHyphens/>
        <w:jc w:val="center"/>
        <w:rPr>
          <w:rFonts w:ascii="Times New Roman" w:eastAsia="Times New Roman" w:hAnsi="Times New Roman" w:cs="Times New Roman"/>
          <w:b/>
          <w:sz w:val="24"/>
          <w:szCs w:val="24"/>
          <w:lang w:eastAsia="ar-SA"/>
        </w:rPr>
      </w:pP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Ресурсное обеспечение реализации </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w:t>
      </w:r>
    </w:p>
    <w:p w:rsidR="00E1187F" w:rsidRPr="00E1187F" w:rsidRDefault="00E1187F" w:rsidP="00E1187F">
      <w:pPr>
        <w:suppressAutoHyphens/>
        <w:jc w:val="center"/>
        <w:rPr>
          <w:rFonts w:ascii="Times New Roman" w:eastAsia="Times New Roman" w:hAnsi="Times New Roman" w:cs="Times New Roman"/>
          <w:b/>
          <w:sz w:val="26"/>
          <w:szCs w:val="26"/>
          <w:lang w:eastAsia="ar-SA"/>
        </w:rPr>
      </w:pPr>
      <w:r w:rsidRPr="00E1187F">
        <w:rPr>
          <w:rFonts w:ascii="Times New Roman" w:eastAsia="Times New Roman" w:hAnsi="Times New Roman" w:cs="Times New Roman"/>
          <w:b/>
          <w:sz w:val="24"/>
          <w:szCs w:val="24"/>
          <w:lang w:eastAsia="ar-SA"/>
        </w:rPr>
        <w:t>Курской области и безопасности дорожного движения»</w:t>
      </w:r>
      <w:r w:rsidRPr="00E1187F">
        <w:rPr>
          <w:rFonts w:ascii="Times New Roman" w:eastAsia="Times New Roman" w:hAnsi="Times New Roman" w:cs="Times New Roman"/>
          <w:sz w:val="24"/>
          <w:szCs w:val="24"/>
          <w:lang w:eastAsia="ar-SA"/>
        </w:rPr>
        <w:t xml:space="preserve"> </w:t>
      </w:r>
      <w:r w:rsidRPr="00E1187F">
        <w:rPr>
          <w:rFonts w:ascii="Times New Roman" w:eastAsia="Times New Roman" w:hAnsi="Times New Roman" w:cs="Times New Roman"/>
          <w:b/>
          <w:sz w:val="24"/>
          <w:szCs w:val="24"/>
          <w:lang w:eastAsia="ar-SA"/>
        </w:rPr>
        <w:t>за счет средств районного бюджета (рублей)</w:t>
      </w:r>
    </w:p>
    <w:p w:rsidR="00E1187F" w:rsidRPr="00E1187F" w:rsidRDefault="00E1187F" w:rsidP="00E1187F">
      <w:pPr>
        <w:suppressAutoHyphens/>
        <w:jc w:val="both"/>
        <w:rPr>
          <w:rFonts w:ascii="Times New Roman" w:eastAsia="Times New Roman" w:hAnsi="Times New Roman" w:cs="Times New Roman"/>
          <w:b/>
          <w:sz w:val="26"/>
          <w:szCs w:val="26"/>
          <w:lang w:eastAsia="ar-SA"/>
        </w:rPr>
      </w:pPr>
    </w:p>
    <w:tbl>
      <w:tblPr>
        <w:tblW w:w="15734" w:type="dxa"/>
        <w:tblInd w:w="250" w:type="dxa"/>
        <w:tblLayout w:type="fixed"/>
        <w:tblLook w:val="0000" w:firstRow="0" w:lastRow="0" w:firstColumn="0" w:lastColumn="0" w:noHBand="0" w:noVBand="0"/>
      </w:tblPr>
      <w:tblGrid>
        <w:gridCol w:w="1559"/>
        <w:gridCol w:w="2164"/>
        <w:gridCol w:w="1805"/>
        <w:gridCol w:w="708"/>
        <w:gridCol w:w="709"/>
        <w:gridCol w:w="709"/>
        <w:gridCol w:w="709"/>
        <w:gridCol w:w="987"/>
        <w:gridCol w:w="998"/>
        <w:gridCol w:w="1134"/>
        <w:gridCol w:w="1134"/>
        <w:gridCol w:w="992"/>
        <w:gridCol w:w="1134"/>
        <w:gridCol w:w="992"/>
      </w:tblGrid>
      <w:tr w:rsidR="00E1187F" w:rsidRPr="00E1187F" w:rsidTr="007C6D39">
        <w:trPr>
          <w:cantSplit/>
          <w:trHeight w:val="463"/>
        </w:trPr>
        <w:tc>
          <w:tcPr>
            <w:tcW w:w="1559"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Статус</w:t>
            </w:r>
          </w:p>
        </w:tc>
        <w:tc>
          <w:tcPr>
            <w:tcW w:w="2164"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Наименование муниципальной программы</w:t>
            </w:r>
          </w:p>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(Подпрограммы)</w:t>
            </w:r>
          </w:p>
        </w:tc>
        <w:tc>
          <w:tcPr>
            <w:tcW w:w="1805"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Ответственный исполнитель, соисполнители, участники, муниципальный заказчик - координатор</w:t>
            </w:r>
          </w:p>
        </w:tc>
        <w:tc>
          <w:tcPr>
            <w:tcW w:w="2835" w:type="dxa"/>
            <w:gridSpan w:val="4"/>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Код бюджетной классификации</w:t>
            </w:r>
          </w:p>
        </w:tc>
        <w:tc>
          <w:tcPr>
            <w:tcW w:w="7371" w:type="dxa"/>
            <w:gridSpan w:val="7"/>
            <w:tcBorders>
              <w:top w:val="single" w:sz="4" w:space="0" w:color="000000"/>
              <w:left w:val="single" w:sz="4" w:space="0" w:color="000000"/>
              <w:bottom w:val="single" w:sz="4" w:space="0" w:color="000000"/>
              <w:right w:val="single" w:sz="4" w:space="0" w:color="000000"/>
            </w:tcBorders>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Расходы (рублей)</w:t>
            </w:r>
          </w:p>
        </w:tc>
      </w:tr>
      <w:tr w:rsidR="00E1187F" w:rsidRPr="00E1187F" w:rsidTr="007C6D39">
        <w:trPr>
          <w:cantSplit/>
        </w:trPr>
        <w:tc>
          <w:tcPr>
            <w:tcW w:w="1559"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2164"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1805"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708"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ГРБС</w:t>
            </w:r>
          </w:p>
        </w:tc>
        <w:tc>
          <w:tcPr>
            <w:tcW w:w="709"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proofErr w:type="spellStart"/>
            <w:r w:rsidRPr="00E1187F">
              <w:rPr>
                <w:rFonts w:ascii="Times New Roman" w:eastAsia="Times New Roman" w:hAnsi="Times New Roman" w:cs="Times New Roman"/>
                <w:sz w:val="20"/>
                <w:szCs w:val="20"/>
                <w:lang w:eastAsia="ar-SA"/>
              </w:rPr>
              <w:t>РзПр</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ЦСР</w:t>
            </w:r>
          </w:p>
        </w:tc>
        <w:tc>
          <w:tcPr>
            <w:tcW w:w="709"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ВР</w:t>
            </w:r>
          </w:p>
        </w:tc>
        <w:tc>
          <w:tcPr>
            <w:tcW w:w="987" w:type="dxa"/>
            <w:tcBorders>
              <w:top w:val="single" w:sz="4" w:space="0" w:color="000000"/>
              <w:left w:val="single" w:sz="4" w:space="0" w:color="000000"/>
              <w:bottom w:val="single" w:sz="4" w:space="0" w:color="000000"/>
              <w:right w:val="single" w:sz="4" w:space="0" w:color="000000"/>
            </w:tcBorders>
            <w:vAlign w:val="center"/>
          </w:tcPr>
          <w:p w:rsidR="00E1187F" w:rsidRPr="00863014" w:rsidRDefault="00E1187F" w:rsidP="00E1187F">
            <w:pPr>
              <w:suppressAutoHyphens/>
              <w:jc w:val="center"/>
              <w:rPr>
                <w:rFonts w:ascii="Times New Roman" w:eastAsia="Times New Roman" w:hAnsi="Times New Roman" w:cs="Times New Roman"/>
                <w:color w:val="000000" w:themeColor="text1"/>
                <w:sz w:val="18"/>
                <w:szCs w:val="18"/>
                <w:lang w:eastAsia="ar-SA"/>
              </w:rPr>
            </w:pPr>
            <w:r w:rsidRPr="00863014">
              <w:rPr>
                <w:rFonts w:ascii="Times New Roman" w:eastAsia="Times New Roman" w:hAnsi="Times New Roman" w:cs="Times New Roman"/>
                <w:color w:val="000000" w:themeColor="text1"/>
                <w:sz w:val="18"/>
                <w:szCs w:val="18"/>
                <w:lang w:eastAsia="ar-SA"/>
              </w:rPr>
              <w:t>2019г.</w:t>
            </w:r>
          </w:p>
        </w:tc>
        <w:tc>
          <w:tcPr>
            <w:tcW w:w="998"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2020г.</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09329B" w:rsidRDefault="00E1187F" w:rsidP="00E1187F">
            <w:pPr>
              <w:suppressAutoHyphens/>
              <w:jc w:val="center"/>
              <w:rPr>
                <w:rFonts w:ascii="Times New Roman" w:eastAsia="Times New Roman" w:hAnsi="Times New Roman" w:cs="Times New Roman"/>
                <w:sz w:val="18"/>
                <w:szCs w:val="18"/>
                <w:lang w:eastAsia="ar-SA"/>
              </w:rPr>
            </w:pPr>
            <w:r w:rsidRPr="0009329B">
              <w:rPr>
                <w:rFonts w:ascii="Times New Roman" w:eastAsia="Times New Roman" w:hAnsi="Times New Roman" w:cs="Times New Roman"/>
                <w:sz w:val="18"/>
                <w:szCs w:val="18"/>
                <w:lang w:eastAsia="ar-SA"/>
              </w:rPr>
              <w:t>2021г.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824CE9" w:rsidRDefault="00E118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2022г.</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2023г.</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2024г.</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2025г.</w:t>
            </w:r>
          </w:p>
        </w:tc>
      </w:tr>
      <w:tr w:rsidR="00E1187F" w:rsidRPr="00E1187F" w:rsidTr="007C6D39">
        <w:trPr>
          <w:cantSplit/>
          <w:trHeight w:val="1134"/>
        </w:trPr>
        <w:tc>
          <w:tcPr>
            <w:tcW w:w="1559"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Муниципальная программа Курчатовского района Курской области</w:t>
            </w:r>
          </w:p>
        </w:tc>
        <w:tc>
          <w:tcPr>
            <w:tcW w:w="2164"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«Развитие транспортной системы, обеспечение перевозки пассажиров в муниципальном районе «Курчатовский район» </w:t>
            </w:r>
          </w:p>
          <w:p w:rsidR="00E1187F" w:rsidRPr="00E1187F" w:rsidRDefault="00E1187F" w:rsidP="00E1187F">
            <w:pPr>
              <w:suppressAutoHyphens/>
              <w:autoSpaceDE w:val="0"/>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Курской области и безопасности дорожного движения»</w:t>
            </w:r>
          </w:p>
        </w:tc>
        <w:tc>
          <w:tcPr>
            <w:tcW w:w="1805"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p w:rsidR="00E1187F" w:rsidRPr="00E1187F" w:rsidRDefault="00E1187F" w:rsidP="00E1187F">
            <w:pPr>
              <w:suppressAutoHyphens/>
              <w:jc w:val="both"/>
              <w:rPr>
                <w:rFonts w:ascii="Times New Roman" w:eastAsia="Times New Roman" w:hAnsi="Times New Roman" w:cs="Times New Roman"/>
                <w:sz w:val="20"/>
                <w:szCs w:val="20"/>
                <w:lang w:eastAsia="ar-SA"/>
              </w:rPr>
            </w:pPr>
          </w:p>
        </w:tc>
        <w:tc>
          <w:tcPr>
            <w:tcW w:w="708"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709"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E1187F" w:rsidRPr="00E1187F" w:rsidRDefault="00E1187F" w:rsidP="00E1187F">
            <w:pPr>
              <w:suppressAutoHyphens/>
              <w:snapToGrid w:val="0"/>
              <w:ind w:left="113"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11 0 00 00000</w:t>
            </w:r>
          </w:p>
        </w:tc>
        <w:tc>
          <w:tcPr>
            <w:tcW w:w="709"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000000"/>
              <w:right w:val="single" w:sz="4" w:space="0" w:color="000000"/>
            </w:tcBorders>
            <w:vAlign w:val="center"/>
          </w:tcPr>
          <w:p w:rsidR="00E1187F" w:rsidRPr="00863014" w:rsidRDefault="00E1187F"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863014">
              <w:rPr>
                <w:rFonts w:ascii="Times New Roman" w:eastAsia="Times New Roman" w:hAnsi="Times New Roman" w:cs="Times New Roman"/>
                <w:color w:val="000000" w:themeColor="text1"/>
                <w:sz w:val="18"/>
                <w:szCs w:val="18"/>
                <w:lang w:eastAsia="ar-SA"/>
              </w:rPr>
              <w:t>7 433 414,27</w:t>
            </w:r>
          </w:p>
        </w:tc>
        <w:tc>
          <w:tcPr>
            <w:tcW w:w="998" w:type="dxa"/>
            <w:tcBorders>
              <w:top w:val="single" w:sz="4" w:space="0" w:color="000000"/>
              <w:left w:val="single" w:sz="4" w:space="0" w:color="000000"/>
              <w:bottom w:val="single" w:sz="4" w:space="0" w:color="000000"/>
            </w:tcBorders>
            <w:shd w:val="clear" w:color="auto" w:fill="auto"/>
            <w:vAlign w:val="center"/>
          </w:tcPr>
          <w:p w:rsidR="00E1187F" w:rsidRPr="00E1187F" w:rsidRDefault="00863014"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6 676 842,8</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09329B" w:rsidRDefault="00D65A5E" w:rsidP="00705E9B">
            <w:pPr>
              <w:suppressAutoHyphens/>
              <w:ind w:left="-108" w:right="-114"/>
              <w:jc w:val="center"/>
              <w:rPr>
                <w:rFonts w:ascii="Times New Roman" w:eastAsia="Times New Roman" w:hAnsi="Times New Roman" w:cs="Times New Roman"/>
                <w:sz w:val="18"/>
                <w:szCs w:val="18"/>
                <w:lang w:eastAsia="ar-SA"/>
              </w:rPr>
            </w:pPr>
            <w:r w:rsidRPr="0009329B">
              <w:rPr>
                <w:rFonts w:ascii="Times New Roman" w:eastAsia="Times New Roman" w:hAnsi="Times New Roman" w:cs="Times New Roman"/>
                <w:sz w:val="18"/>
                <w:szCs w:val="18"/>
                <w:lang w:eastAsia="ar-SA"/>
              </w:rPr>
              <w:t>8 024 506,09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824CE9" w:rsidRDefault="00D26CB1" w:rsidP="000B3224">
            <w:pPr>
              <w:suppressAutoHyphens/>
              <w:ind w:right="-106"/>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18"/>
                <w:szCs w:val="18"/>
                <w:lang w:eastAsia="ar-SA"/>
              </w:rPr>
              <w:t>11 660 410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7C6D39">
            <w:pPr>
              <w:suppressAutoHyphens/>
              <w:ind w:left="-108" w:right="-106"/>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18"/>
                <w:szCs w:val="18"/>
                <w:lang w:eastAsia="ar-SA"/>
              </w:rPr>
              <w:t>4</w:t>
            </w:r>
            <w:r w:rsidR="00E837E8" w:rsidRPr="00E676B3">
              <w:rPr>
                <w:rFonts w:ascii="Times New Roman" w:eastAsia="Times New Roman" w:hAnsi="Times New Roman" w:cs="Times New Roman"/>
                <w:sz w:val="18"/>
                <w:szCs w:val="18"/>
                <w:lang w:eastAsia="ar-SA"/>
              </w:rPr>
              <w:t> 586 05</w:t>
            </w:r>
            <w:r w:rsidR="00CC4533" w:rsidRPr="00E676B3">
              <w:rPr>
                <w:rFonts w:ascii="Times New Roman" w:eastAsia="Times New Roman" w:hAnsi="Times New Roman" w:cs="Times New Roman"/>
                <w:sz w:val="18"/>
                <w:szCs w:val="18"/>
                <w:lang w:eastAsia="ar-SA"/>
              </w:rPr>
              <w:t>6,09</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1187F" w:rsidRDefault="00603868" w:rsidP="00CC4533">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4 836 8</w:t>
            </w:r>
            <w:r w:rsidR="00CC4533">
              <w:rPr>
                <w:rFonts w:ascii="Times New Roman" w:eastAsia="Times New Roman" w:hAnsi="Times New Roman" w:cs="Times New Roman"/>
                <w:sz w:val="18"/>
                <w:szCs w:val="18"/>
                <w:lang w:eastAsia="ar-SA"/>
              </w:rPr>
              <w:t>06,09</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1187F" w:rsidRDefault="007C6D39" w:rsidP="007C6D39">
            <w:pPr>
              <w:suppressAutoHyphens/>
              <w:ind w:left="-108" w:right="-10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5 113 956,09</w:t>
            </w:r>
          </w:p>
        </w:tc>
      </w:tr>
      <w:tr w:rsidR="00D65A5E" w:rsidRPr="00E1187F" w:rsidTr="007C6D39">
        <w:trPr>
          <w:cantSplit/>
          <w:trHeight w:val="1451"/>
        </w:trPr>
        <w:tc>
          <w:tcPr>
            <w:tcW w:w="1559" w:type="dxa"/>
            <w:tcBorders>
              <w:top w:val="single" w:sz="4" w:space="0" w:color="000000"/>
              <w:left w:val="single" w:sz="4" w:space="0" w:color="000000"/>
              <w:bottom w:val="single" w:sz="4" w:space="0" w:color="auto"/>
            </w:tcBorders>
            <w:shd w:val="clear" w:color="auto" w:fill="auto"/>
            <w:vAlign w:val="center"/>
          </w:tcPr>
          <w:p w:rsidR="00D65A5E" w:rsidRPr="00E1187F" w:rsidRDefault="00D65A5E" w:rsidP="00E1187F">
            <w:pPr>
              <w:suppressAutoHyphens/>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Подпрограмма 2</w:t>
            </w:r>
          </w:p>
        </w:tc>
        <w:tc>
          <w:tcPr>
            <w:tcW w:w="2164" w:type="dxa"/>
            <w:tcBorders>
              <w:top w:val="single" w:sz="4" w:space="0" w:color="000000"/>
              <w:left w:val="single" w:sz="4" w:space="0" w:color="000000"/>
              <w:bottom w:val="single" w:sz="4" w:space="0" w:color="auto"/>
            </w:tcBorders>
            <w:shd w:val="clear" w:color="auto" w:fill="auto"/>
          </w:tcPr>
          <w:p w:rsidR="00D65A5E" w:rsidRPr="00E1187F" w:rsidRDefault="00D65A5E"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«Развитие сети автомобильных дорог муниципального района «Курчатовский район» Курской области»</w:t>
            </w:r>
          </w:p>
        </w:tc>
        <w:tc>
          <w:tcPr>
            <w:tcW w:w="1805" w:type="dxa"/>
            <w:tcBorders>
              <w:top w:val="single" w:sz="4" w:space="0" w:color="000000"/>
              <w:left w:val="single" w:sz="4" w:space="0" w:color="000000"/>
              <w:bottom w:val="single" w:sz="4" w:space="0" w:color="auto"/>
            </w:tcBorders>
            <w:shd w:val="clear" w:color="auto" w:fill="auto"/>
            <w:vAlign w:val="center"/>
          </w:tcPr>
          <w:p w:rsidR="00D65A5E" w:rsidRPr="00E1187F" w:rsidRDefault="00D65A5E"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000000"/>
              <w:left w:val="single" w:sz="4" w:space="0" w:color="000000"/>
              <w:bottom w:val="single" w:sz="4" w:space="0" w:color="auto"/>
            </w:tcBorders>
            <w:shd w:val="clear" w:color="auto" w:fill="auto"/>
            <w:vAlign w:val="center"/>
          </w:tcPr>
          <w:p w:rsidR="00D65A5E" w:rsidRPr="00E1187F" w:rsidRDefault="00D65A5E"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001</w:t>
            </w:r>
          </w:p>
        </w:tc>
        <w:tc>
          <w:tcPr>
            <w:tcW w:w="709" w:type="dxa"/>
            <w:tcBorders>
              <w:top w:val="single" w:sz="4" w:space="0" w:color="000000"/>
              <w:left w:val="single" w:sz="4" w:space="0" w:color="000000"/>
              <w:bottom w:val="single" w:sz="4" w:space="0" w:color="auto"/>
            </w:tcBorders>
            <w:shd w:val="clear" w:color="auto" w:fill="auto"/>
            <w:vAlign w:val="center"/>
          </w:tcPr>
          <w:p w:rsidR="00D65A5E" w:rsidRPr="00E1187F" w:rsidRDefault="00D65A5E"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0409</w:t>
            </w:r>
          </w:p>
        </w:tc>
        <w:tc>
          <w:tcPr>
            <w:tcW w:w="709" w:type="dxa"/>
            <w:tcBorders>
              <w:top w:val="single" w:sz="4" w:space="0" w:color="000000"/>
              <w:left w:val="single" w:sz="4" w:space="0" w:color="000000"/>
              <w:bottom w:val="single" w:sz="4" w:space="0" w:color="auto"/>
            </w:tcBorders>
            <w:shd w:val="clear" w:color="auto" w:fill="auto"/>
            <w:textDirection w:val="btLr"/>
            <w:vAlign w:val="center"/>
          </w:tcPr>
          <w:p w:rsidR="00D65A5E" w:rsidRPr="00E1187F" w:rsidRDefault="00D65A5E" w:rsidP="00E1187F">
            <w:pPr>
              <w:suppressAutoHyphens/>
              <w:ind w:left="113"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11 2 00 00000</w:t>
            </w:r>
          </w:p>
        </w:tc>
        <w:tc>
          <w:tcPr>
            <w:tcW w:w="709" w:type="dxa"/>
            <w:tcBorders>
              <w:top w:val="single" w:sz="4" w:space="0" w:color="000000"/>
              <w:left w:val="single" w:sz="4" w:space="0" w:color="000000"/>
              <w:bottom w:val="single" w:sz="4" w:space="0" w:color="auto"/>
            </w:tcBorders>
            <w:shd w:val="clear" w:color="auto" w:fill="auto"/>
            <w:vAlign w:val="center"/>
          </w:tcPr>
          <w:p w:rsidR="00D65A5E" w:rsidRPr="00E1187F" w:rsidRDefault="00D65A5E"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auto"/>
              <w:right w:val="single" w:sz="4" w:space="0" w:color="000000"/>
            </w:tcBorders>
            <w:vAlign w:val="center"/>
          </w:tcPr>
          <w:p w:rsidR="00D65A5E" w:rsidRPr="00863014" w:rsidRDefault="00D65A5E"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863014">
              <w:rPr>
                <w:rFonts w:ascii="Times New Roman" w:eastAsia="Times New Roman" w:hAnsi="Times New Roman" w:cs="Times New Roman"/>
                <w:color w:val="000000" w:themeColor="text1"/>
                <w:sz w:val="18"/>
                <w:szCs w:val="18"/>
                <w:lang w:eastAsia="ar-SA"/>
              </w:rPr>
              <w:t>6 890 414,27</w:t>
            </w:r>
          </w:p>
        </w:tc>
        <w:tc>
          <w:tcPr>
            <w:tcW w:w="998" w:type="dxa"/>
            <w:tcBorders>
              <w:top w:val="single" w:sz="4" w:space="0" w:color="000000"/>
              <w:left w:val="single" w:sz="4" w:space="0" w:color="000000"/>
              <w:bottom w:val="single" w:sz="4" w:space="0" w:color="auto"/>
            </w:tcBorders>
            <w:shd w:val="clear" w:color="auto" w:fill="auto"/>
            <w:vAlign w:val="center"/>
          </w:tcPr>
          <w:p w:rsidR="00D65A5E" w:rsidRPr="00E1187F" w:rsidRDefault="00D65A5E"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6 676 842,8</w:t>
            </w:r>
          </w:p>
        </w:tc>
        <w:tc>
          <w:tcPr>
            <w:tcW w:w="1134" w:type="dxa"/>
            <w:tcBorders>
              <w:top w:val="single" w:sz="4" w:space="0" w:color="000000"/>
              <w:left w:val="single" w:sz="4" w:space="0" w:color="000000"/>
              <w:bottom w:val="single" w:sz="4" w:space="0" w:color="auto"/>
            </w:tcBorders>
            <w:shd w:val="clear" w:color="auto" w:fill="auto"/>
            <w:vAlign w:val="center"/>
          </w:tcPr>
          <w:p w:rsidR="00D65A5E" w:rsidRPr="0009329B" w:rsidRDefault="00D65A5E" w:rsidP="00CA7A77">
            <w:pPr>
              <w:suppressAutoHyphens/>
              <w:ind w:left="-108" w:right="-114"/>
              <w:jc w:val="center"/>
              <w:rPr>
                <w:rFonts w:ascii="Times New Roman" w:eastAsia="Times New Roman" w:hAnsi="Times New Roman" w:cs="Times New Roman"/>
                <w:sz w:val="18"/>
                <w:szCs w:val="18"/>
                <w:lang w:eastAsia="ar-SA"/>
              </w:rPr>
            </w:pPr>
            <w:r w:rsidRPr="0009329B">
              <w:rPr>
                <w:rFonts w:ascii="Times New Roman" w:eastAsia="Times New Roman" w:hAnsi="Times New Roman" w:cs="Times New Roman"/>
                <w:sz w:val="18"/>
                <w:szCs w:val="18"/>
                <w:lang w:eastAsia="ar-SA"/>
              </w:rPr>
              <w:t>8 024 506,09</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D65A5E" w:rsidRPr="00824CE9" w:rsidRDefault="00D26CB1" w:rsidP="00CA7A77">
            <w:pPr>
              <w:suppressAutoHyphens/>
              <w:ind w:right="-106"/>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18"/>
                <w:szCs w:val="18"/>
                <w:lang w:eastAsia="ar-SA"/>
              </w:rPr>
              <w:t>11 660 410</w:t>
            </w:r>
          </w:p>
        </w:tc>
        <w:tc>
          <w:tcPr>
            <w:tcW w:w="992" w:type="dxa"/>
            <w:tcBorders>
              <w:top w:val="single" w:sz="4" w:space="0" w:color="000000"/>
              <w:left w:val="single" w:sz="4" w:space="0" w:color="000000"/>
              <w:bottom w:val="single" w:sz="4" w:space="0" w:color="auto"/>
              <w:right w:val="single" w:sz="4" w:space="0" w:color="auto"/>
            </w:tcBorders>
            <w:shd w:val="clear" w:color="auto" w:fill="auto"/>
            <w:vAlign w:val="center"/>
          </w:tcPr>
          <w:p w:rsidR="00D65A5E" w:rsidRPr="00E676B3" w:rsidRDefault="007C6D39" w:rsidP="007C6D39">
            <w:pPr>
              <w:suppressAutoHyphens/>
              <w:ind w:left="-108" w:right="-106"/>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18"/>
                <w:szCs w:val="18"/>
                <w:lang w:eastAsia="ar-SA"/>
              </w:rPr>
              <w:t>4 586 056,09</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center"/>
          </w:tcPr>
          <w:p w:rsidR="00D65A5E" w:rsidRPr="00E1187F" w:rsidRDefault="00D010A6" w:rsidP="00D010A6">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4 836 806,09</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D65A5E" w:rsidRPr="00E1187F" w:rsidRDefault="008C29B1" w:rsidP="008C29B1">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5 113 956,09</w:t>
            </w:r>
          </w:p>
        </w:tc>
      </w:tr>
      <w:tr w:rsidR="00D26CB1" w:rsidRPr="00E1187F" w:rsidTr="007C6D39">
        <w:trPr>
          <w:cantSplit/>
          <w:trHeight w:val="1451"/>
        </w:trPr>
        <w:tc>
          <w:tcPr>
            <w:tcW w:w="1559" w:type="dxa"/>
            <w:tcBorders>
              <w:top w:val="single" w:sz="4" w:space="0" w:color="000000"/>
              <w:left w:val="single" w:sz="4" w:space="0" w:color="000000"/>
              <w:bottom w:val="single" w:sz="4" w:space="0" w:color="auto"/>
            </w:tcBorders>
            <w:shd w:val="clear" w:color="auto" w:fill="auto"/>
            <w:vAlign w:val="center"/>
          </w:tcPr>
          <w:p w:rsidR="00D26CB1" w:rsidRPr="00E1187F" w:rsidRDefault="00D26CB1" w:rsidP="00E1187F">
            <w:pPr>
              <w:suppressAutoHyphens/>
              <w:ind w:left="-108" w:right="-108"/>
              <w:jc w:val="center"/>
              <w:rPr>
                <w:rFonts w:ascii="Times New Roman" w:eastAsia="Times New Roman" w:hAnsi="Times New Roman" w:cs="Times New Roman"/>
                <w:sz w:val="20"/>
                <w:szCs w:val="20"/>
                <w:lang w:eastAsia="ar-SA"/>
              </w:rPr>
            </w:pPr>
            <w:r w:rsidRPr="00D26CB1">
              <w:rPr>
                <w:rFonts w:ascii="Times New Roman" w:eastAsia="Times New Roman" w:hAnsi="Times New Roman" w:cs="Times New Roman"/>
                <w:sz w:val="20"/>
                <w:szCs w:val="20"/>
                <w:lang w:eastAsia="ar-SA"/>
              </w:rPr>
              <w:t>Основное мероприятие</w:t>
            </w:r>
          </w:p>
        </w:tc>
        <w:tc>
          <w:tcPr>
            <w:tcW w:w="2164" w:type="dxa"/>
            <w:tcBorders>
              <w:top w:val="single" w:sz="4" w:space="0" w:color="000000"/>
              <w:left w:val="single" w:sz="4" w:space="0" w:color="000000"/>
              <w:bottom w:val="single" w:sz="4" w:space="0" w:color="auto"/>
            </w:tcBorders>
            <w:shd w:val="clear" w:color="auto" w:fill="auto"/>
          </w:tcPr>
          <w:p w:rsidR="00D26CB1" w:rsidRPr="00E1187F" w:rsidRDefault="00D26CB1" w:rsidP="003C3E76">
            <w:pPr>
              <w:suppressAutoHyphens/>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«Расходы по строительству (реконструкции) автомобильных дорог общего пользования местного значения</w:t>
            </w:r>
            <w:r w:rsidR="003C3E76">
              <w:rPr>
                <w:rFonts w:ascii="Times New Roman" w:eastAsia="Times New Roman" w:hAnsi="Times New Roman" w:cs="Times New Roman"/>
                <w:sz w:val="20"/>
                <w:szCs w:val="20"/>
                <w:lang w:eastAsia="ar-SA"/>
              </w:rPr>
              <w:t>»</w:t>
            </w:r>
          </w:p>
        </w:tc>
        <w:tc>
          <w:tcPr>
            <w:tcW w:w="1805" w:type="dxa"/>
            <w:tcBorders>
              <w:top w:val="single" w:sz="4" w:space="0" w:color="000000"/>
              <w:left w:val="single" w:sz="4" w:space="0" w:color="000000"/>
              <w:bottom w:val="single" w:sz="4" w:space="0" w:color="auto"/>
            </w:tcBorders>
            <w:shd w:val="clear" w:color="auto" w:fill="auto"/>
            <w:vAlign w:val="center"/>
          </w:tcPr>
          <w:p w:rsidR="00D26CB1" w:rsidRPr="00E1187F" w:rsidRDefault="00D26CB1" w:rsidP="00E1187F">
            <w:pPr>
              <w:suppressAutoHyphens/>
              <w:jc w:val="both"/>
              <w:rPr>
                <w:rFonts w:ascii="Times New Roman" w:eastAsia="Times New Roman" w:hAnsi="Times New Roman" w:cs="Times New Roman"/>
                <w:sz w:val="20"/>
                <w:szCs w:val="20"/>
                <w:lang w:eastAsia="ar-SA"/>
              </w:rPr>
            </w:pPr>
            <w:r w:rsidRPr="00D26CB1">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000000"/>
              <w:left w:val="single" w:sz="4" w:space="0" w:color="000000"/>
              <w:bottom w:val="single" w:sz="4" w:space="0" w:color="auto"/>
            </w:tcBorders>
            <w:shd w:val="clear" w:color="auto" w:fill="auto"/>
            <w:vAlign w:val="center"/>
          </w:tcPr>
          <w:p w:rsidR="00D26CB1" w:rsidRPr="00E1187F" w:rsidRDefault="00D26CB1"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001</w:t>
            </w:r>
          </w:p>
        </w:tc>
        <w:tc>
          <w:tcPr>
            <w:tcW w:w="709" w:type="dxa"/>
            <w:tcBorders>
              <w:top w:val="single" w:sz="4" w:space="0" w:color="000000"/>
              <w:left w:val="single" w:sz="4" w:space="0" w:color="000000"/>
              <w:bottom w:val="single" w:sz="4" w:space="0" w:color="auto"/>
            </w:tcBorders>
            <w:shd w:val="clear" w:color="auto" w:fill="auto"/>
            <w:vAlign w:val="center"/>
          </w:tcPr>
          <w:p w:rsidR="00D26CB1" w:rsidRPr="00E1187F" w:rsidRDefault="00D26CB1"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0409</w:t>
            </w:r>
          </w:p>
        </w:tc>
        <w:tc>
          <w:tcPr>
            <w:tcW w:w="709" w:type="dxa"/>
            <w:tcBorders>
              <w:top w:val="single" w:sz="4" w:space="0" w:color="000000"/>
              <w:left w:val="single" w:sz="4" w:space="0" w:color="000000"/>
              <w:bottom w:val="single" w:sz="4" w:space="0" w:color="auto"/>
            </w:tcBorders>
            <w:shd w:val="clear" w:color="auto" w:fill="auto"/>
            <w:textDirection w:val="btLr"/>
            <w:vAlign w:val="center"/>
          </w:tcPr>
          <w:p w:rsidR="00D26CB1" w:rsidRPr="00E1187F" w:rsidRDefault="00D26CB1" w:rsidP="00E1187F">
            <w:pPr>
              <w:suppressAutoHyphens/>
              <w:ind w:left="113" w:right="113"/>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11 2 01 00000</w:t>
            </w:r>
          </w:p>
        </w:tc>
        <w:tc>
          <w:tcPr>
            <w:tcW w:w="709" w:type="dxa"/>
            <w:tcBorders>
              <w:top w:val="single" w:sz="4" w:space="0" w:color="000000"/>
              <w:left w:val="single" w:sz="4" w:space="0" w:color="000000"/>
              <w:bottom w:val="single" w:sz="4" w:space="0" w:color="auto"/>
            </w:tcBorders>
            <w:shd w:val="clear" w:color="auto" w:fill="auto"/>
            <w:vAlign w:val="center"/>
          </w:tcPr>
          <w:p w:rsidR="00D26CB1" w:rsidRPr="00E1187F" w:rsidRDefault="00D26CB1"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auto"/>
              <w:right w:val="single" w:sz="4" w:space="0" w:color="000000"/>
            </w:tcBorders>
            <w:vAlign w:val="center"/>
          </w:tcPr>
          <w:p w:rsidR="00D26CB1" w:rsidRPr="00863014" w:rsidRDefault="00D26CB1" w:rsidP="00E1187F">
            <w:pPr>
              <w:suppressAutoHyphens/>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8" w:type="dxa"/>
            <w:tcBorders>
              <w:top w:val="single" w:sz="4" w:space="0" w:color="000000"/>
              <w:left w:val="single" w:sz="4" w:space="0" w:color="000000"/>
              <w:bottom w:val="single" w:sz="4" w:space="0" w:color="auto"/>
            </w:tcBorders>
            <w:shd w:val="clear" w:color="auto" w:fill="auto"/>
            <w:vAlign w:val="center"/>
          </w:tcPr>
          <w:p w:rsidR="00D26CB1" w:rsidRDefault="00D26CB1"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auto"/>
            </w:tcBorders>
            <w:shd w:val="clear" w:color="auto" w:fill="auto"/>
            <w:vAlign w:val="center"/>
          </w:tcPr>
          <w:p w:rsidR="00D26CB1" w:rsidRPr="0009329B" w:rsidRDefault="00D26CB1" w:rsidP="00CA7A77">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D26CB1" w:rsidRPr="00824CE9" w:rsidRDefault="00D26CB1" w:rsidP="00CA7A77">
            <w:pPr>
              <w:suppressAutoHyphens/>
              <w:ind w:right="-106"/>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1 440 000</w:t>
            </w:r>
          </w:p>
        </w:tc>
        <w:tc>
          <w:tcPr>
            <w:tcW w:w="992" w:type="dxa"/>
            <w:tcBorders>
              <w:top w:val="single" w:sz="4" w:space="0" w:color="000000"/>
              <w:left w:val="single" w:sz="4" w:space="0" w:color="000000"/>
              <w:bottom w:val="single" w:sz="4" w:space="0" w:color="auto"/>
              <w:right w:val="single" w:sz="4" w:space="0" w:color="auto"/>
            </w:tcBorders>
            <w:shd w:val="clear" w:color="auto" w:fill="auto"/>
            <w:vAlign w:val="center"/>
          </w:tcPr>
          <w:p w:rsidR="00D26CB1" w:rsidRPr="00E676B3" w:rsidRDefault="00D26CB1" w:rsidP="00CA7A77">
            <w:pPr>
              <w:suppressAutoHyphens/>
              <w:ind w:right="-106"/>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center"/>
          </w:tcPr>
          <w:p w:rsidR="00D26CB1" w:rsidRDefault="00D26CB1" w:rsidP="00CA7A77">
            <w:pPr>
              <w:suppressAutoHyphens/>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D26CB1" w:rsidRPr="00E1187F" w:rsidRDefault="00D26CB1" w:rsidP="00E1187F">
            <w:pPr>
              <w:suppressAutoHyphens/>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D26CB1" w:rsidRPr="00E1187F" w:rsidTr="007C6D39">
        <w:trPr>
          <w:cantSplit/>
          <w:trHeight w:val="1503"/>
        </w:trPr>
        <w:tc>
          <w:tcPr>
            <w:tcW w:w="1559" w:type="dxa"/>
            <w:tcBorders>
              <w:top w:val="single" w:sz="4" w:space="0" w:color="000000"/>
              <w:left w:val="single" w:sz="4" w:space="0" w:color="000000"/>
              <w:bottom w:val="single" w:sz="4" w:space="0" w:color="auto"/>
            </w:tcBorders>
            <w:shd w:val="clear" w:color="auto" w:fill="auto"/>
            <w:vAlign w:val="center"/>
          </w:tcPr>
          <w:p w:rsidR="00D26CB1" w:rsidRPr="00D26CB1" w:rsidRDefault="00D26CB1" w:rsidP="00D26CB1">
            <w:pPr>
              <w:suppressAutoHyphens/>
              <w:ind w:left="-108" w:right="-108"/>
              <w:jc w:val="center"/>
              <w:rPr>
                <w:rFonts w:ascii="Times New Roman" w:eastAsia="Times New Roman" w:hAnsi="Times New Roman" w:cs="Times New Roman"/>
                <w:sz w:val="20"/>
                <w:szCs w:val="20"/>
                <w:lang w:eastAsia="ar-SA"/>
              </w:rPr>
            </w:pPr>
            <w:r w:rsidRPr="00D26CB1">
              <w:rPr>
                <w:rFonts w:ascii="Times New Roman" w:eastAsia="Times New Roman" w:hAnsi="Times New Roman" w:cs="Times New Roman"/>
                <w:sz w:val="20"/>
                <w:szCs w:val="20"/>
                <w:lang w:eastAsia="ar-SA"/>
              </w:rPr>
              <w:t>Основное направление</w:t>
            </w:r>
          </w:p>
          <w:p w:rsidR="00D26CB1" w:rsidRPr="00D26CB1" w:rsidRDefault="00D26CB1" w:rsidP="00E1187F">
            <w:pPr>
              <w:suppressAutoHyphens/>
              <w:ind w:left="-108" w:right="-108"/>
              <w:jc w:val="center"/>
              <w:rPr>
                <w:rFonts w:ascii="Times New Roman" w:eastAsia="Times New Roman" w:hAnsi="Times New Roman" w:cs="Times New Roman"/>
                <w:sz w:val="20"/>
                <w:szCs w:val="20"/>
                <w:lang w:eastAsia="ar-SA"/>
              </w:rPr>
            </w:pPr>
          </w:p>
        </w:tc>
        <w:tc>
          <w:tcPr>
            <w:tcW w:w="2164" w:type="dxa"/>
            <w:tcBorders>
              <w:top w:val="single" w:sz="4" w:space="0" w:color="000000"/>
              <w:left w:val="single" w:sz="4" w:space="0" w:color="000000"/>
              <w:bottom w:val="single" w:sz="4" w:space="0" w:color="auto"/>
            </w:tcBorders>
            <w:shd w:val="clear" w:color="auto" w:fill="auto"/>
          </w:tcPr>
          <w:p w:rsidR="00D26CB1" w:rsidRDefault="00D26CB1" w:rsidP="003C3E76">
            <w:pPr>
              <w:suppressAutoHyphens/>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Строительство (реконструкция) </w:t>
            </w:r>
            <w:r w:rsidRPr="00D26CB1">
              <w:rPr>
                <w:rFonts w:ascii="Times New Roman" w:eastAsia="Times New Roman" w:hAnsi="Times New Roman" w:cs="Times New Roman"/>
                <w:sz w:val="20"/>
                <w:szCs w:val="20"/>
                <w:lang w:eastAsia="ar-SA"/>
              </w:rPr>
              <w:t xml:space="preserve">автомобильных дорог общего пользования местного значения </w:t>
            </w:r>
          </w:p>
        </w:tc>
        <w:tc>
          <w:tcPr>
            <w:tcW w:w="1805" w:type="dxa"/>
            <w:tcBorders>
              <w:top w:val="single" w:sz="4" w:space="0" w:color="000000"/>
              <w:left w:val="single" w:sz="4" w:space="0" w:color="000000"/>
              <w:bottom w:val="single" w:sz="4" w:space="0" w:color="auto"/>
            </w:tcBorders>
            <w:shd w:val="clear" w:color="auto" w:fill="auto"/>
            <w:vAlign w:val="center"/>
          </w:tcPr>
          <w:p w:rsidR="00D26CB1" w:rsidRPr="00D26CB1" w:rsidRDefault="00D26CB1" w:rsidP="00E1187F">
            <w:pPr>
              <w:suppressAutoHyphens/>
              <w:jc w:val="both"/>
              <w:rPr>
                <w:rFonts w:ascii="Times New Roman" w:eastAsia="Times New Roman" w:hAnsi="Times New Roman" w:cs="Times New Roman"/>
                <w:sz w:val="20"/>
                <w:szCs w:val="20"/>
                <w:lang w:eastAsia="ar-SA"/>
              </w:rPr>
            </w:pPr>
            <w:r w:rsidRPr="00D26CB1">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000000"/>
              <w:left w:val="single" w:sz="4" w:space="0" w:color="000000"/>
              <w:bottom w:val="single" w:sz="4" w:space="0" w:color="auto"/>
            </w:tcBorders>
            <w:shd w:val="clear" w:color="auto" w:fill="auto"/>
            <w:vAlign w:val="center"/>
          </w:tcPr>
          <w:p w:rsidR="00D26CB1" w:rsidRDefault="00D26CB1"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001</w:t>
            </w:r>
          </w:p>
        </w:tc>
        <w:tc>
          <w:tcPr>
            <w:tcW w:w="709" w:type="dxa"/>
            <w:tcBorders>
              <w:top w:val="single" w:sz="4" w:space="0" w:color="000000"/>
              <w:left w:val="single" w:sz="4" w:space="0" w:color="000000"/>
              <w:bottom w:val="single" w:sz="4" w:space="0" w:color="auto"/>
            </w:tcBorders>
            <w:shd w:val="clear" w:color="auto" w:fill="auto"/>
            <w:vAlign w:val="center"/>
          </w:tcPr>
          <w:p w:rsidR="00D26CB1" w:rsidRDefault="00D26CB1"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0409</w:t>
            </w:r>
          </w:p>
        </w:tc>
        <w:tc>
          <w:tcPr>
            <w:tcW w:w="709" w:type="dxa"/>
            <w:tcBorders>
              <w:top w:val="single" w:sz="4" w:space="0" w:color="000000"/>
              <w:left w:val="single" w:sz="4" w:space="0" w:color="000000"/>
              <w:bottom w:val="single" w:sz="4" w:space="0" w:color="auto"/>
            </w:tcBorders>
            <w:shd w:val="clear" w:color="auto" w:fill="auto"/>
            <w:textDirection w:val="btLr"/>
            <w:vAlign w:val="center"/>
          </w:tcPr>
          <w:p w:rsidR="00D26CB1" w:rsidRDefault="000735C9" w:rsidP="00E1187F">
            <w:pPr>
              <w:suppressAutoHyphens/>
              <w:ind w:left="113" w:right="113"/>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 2 01 С1423</w:t>
            </w:r>
          </w:p>
        </w:tc>
        <w:tc>
          <w:tcPr>
            <w:tcW w:w="709" w:type="dxa"/>
            <w:tcBorders>
              <w:top w:val="single" w:sz="4" w:space="0" w:color="000000"/>
              <w:left w:val="single" w:sz="4" w:space="0" w:color="000000"/>
              <w:bottom w:val="single" w:sz="4" w:space="0" w:color="auto"/>
            </w:tcBorders>
            <w:shd w:val="clear" w:color="auto" w:fill="auto"/>
            <w:vAlign w:val="center"/>
          </w:tcPr>
          <w:p w:rsidR="00D26CB1" w:rsidRDefault="000735C9"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400</w:t>
            </w:r>
          </w:p>
        </w:tc>
        <w:tc>
          <w:tcPr>
            <w:tcW w:w="987" w:type="dxa"/>
            <w:tcBorders>
              <w:top w:val="single" w:sz="4" w:space="0" w:color="000000"/>
              <w:left w:val="single" w:sz="4" w:space="0" w:color="000000"/>
              <w:bottom w:val="single" w:sz="4" w:space="0" w:color="auto"/>
              <w:right w:val="single" w:sz="4" w:space="0" w:color="000000"/>
            </w:tcBorders>
            <w:vAlign w:val="center"/>
          </w:tcPr>
          <w:p w:rsidR="00D26CB1" w:rsidRDefault="000735C9" w:rsidP="00E1187F">
            <w:pPr>
              <w:suppressAutoHyphens/>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8" w:type="dxa"/>
            <w:tcBorders>
              <w:top w:val="single" w:sz="4" w:space="0" w:color="000000"/>
              <w:left w:val="single" w:sz="4" w:space="0" w:color="000000"/>
              <w:bottom w:val="single" w:sz="4" w:space="0" w:color="auto"/>
            </w:tcBorders>
            <w:shd w:val="clear" w:color="auto" w:fill="auto"/>
            <w:vAlign w:val="center"/>
          </w:tcPr>
          <w:p w:rsidR="00D26CB1" w:rsidRDefault="000735C9"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auto"/>
            </w:tcBorders>
            <w:shd w:val="clear" w:color="auto" w:fill="auto"/>
            <w:vAlign w:val="center"/>
          </w:tcPr>
          <w:p w:rsidR="00D26CB1" w:rsidRDefault="000735C9" w:rsidP="00CA7A77">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D26CB1" w:rsidRPr="00824CE9" w:rsidRDefault="000735C9" w:rsidP="00CA7A77">
            <w:pPr>
              <w:suppressAutoHyphens/>
              <w:ind w:right="-106"/>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1 440 000</w:t>
            </w:r>
          </w:p>
        </w:tc>
        <w:tc>
          <w:tcPr>
            <w:tcW w:w="992" w:type="dxa"/>
            <w:tcBorders>
              <w:top w:val="single" w:sz="4" w:space="0" w:color="000000"/>
              <w:left w:val="single" w:sz="4" w:space="0" w:color="000000"/>
              <w:bottom w:val="single" w:sz="4" w:space="0" w:color="auto"/>
              <w:right w:val="single" w:sz="4" w:space="0" w:color="auto"/>
            </w:tcBorders>
            <w:shd w:val="clear" w:color="auto" w:fill="auto"/>
            <w:vAlign w:val="center"/>
          </w:tcPr>
          <w:p w:rsidR="00D26CB1" w:rsidRPr="00E676B3" w:rsidRDefault="000735C9" w:rsidP="00CA7A77">
            <w:pPr>
              <w:suppressAutoHyphens/>
              <w:ind w:right="-106"/>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center"/>
          </w:tcPr>
          <w:p w:rsidR="00D26CB1" w:rsidRDefault="000735C9" w:rsidP="00CA7A77">
            <w:pPr>
              <w:suppressAutoHyphens/>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D26CB1" w:rsidRDefault="000735C9" w:rsidP="00E1187F">
            <w:pPr>
              <w:suppressAutoHyphens/>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E1187F" w:rsidRPr="00E1187F" w:rsidTr="007C6D39">
        <w:trPr>
          <w:cantSplit/>
          <w:trHeight w:val="1134"/>
        </w:trPr>
        <w:tc>
          <w:tcPr>
            <w:tcW w:w="1559"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Основное мероприятие</w:t>
            </w:r>
          </w:p>
        </w:tc>
        <w:tc>
          <w:tcPr>
            <w:tcW w:w="2164" w:type="dxa"/>
            <w:tcBorders>
              <w:top w:val="single" w:sz="4" w:space="0" w:color="auto"/>
              <w:left w:val="single" w:sz="4" w:space="0" w:color="000000"/>
              <w:bottom w:val="single" w:sz="4" w:space="0" w:color="000000"/>
            </w:tcBorders>
            <w:shd w:val="clear" w:color="auto" w:fill="auto"/>
          </w:tcPr>
          <w:p w:rsidR="00E1187F" w:rsidRPr="00E1187F" w:rsidRDefault="00E1187F"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Осуществление мероприятий по капитальному ремонту, ремонту и содержанию автомобильных дорог общег</w:t>
            </w:r>
            <w:r w:rsidR="003C3E76">
              <w:rPr>
                <w:rFonts w:ascii="Times New Roman" w:eastAsia="Times New Roman" w:hAnsi="Times New Roman" w:cs="Times New Roman"/>
                <w:sz w:val="20"/>
                <w:szCs w:val="20"/>
                <w:lang w:eastAsia="ar-SA"/>
              </w:rPr>
              <w:t>о пользования местного значения</w:t>
            </w:r>
          </w:p>
        </w:tc>
        <w:tc>
          <w:tcPr>
            <w:tcW w:w="1805"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000000"/>
            </w:tcBorders>
            <w:shd w:val="clear" w:color="auto" w:fill="auto"/>
            <w:textDirection w:val="btLr"/>
            <w:vAlign w:val="center"/>
          </w:tcPr>
          <w:p w:rsidR="00E1187F" w:rsidRPr="00E1187F" w:rsidRDefault="00E1187F" w:rsidP="00E1187F">
            <w:pPr>
              <w:suppressAutoHyphens/>
              <w:ind w:left="113"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11 2 02 00000</w:t>
            </w:r>
          </w:p>
        </w:tc>
        <w:tc>
          <w:tcPr>
            <w:tcW w:w="709"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987" w:type="dxa"/>
            <w:tcBorders>
              <w:top w:val="single" w:sz="4" w:space="0" w:color="auto"/>
              <w:left w:val="single" w:sz="4" w:space="0" w:color="000000"/>
              <w:bottom w:val="single" w:sz="4" w:space="0" w:color="000000"/>
              <w:right w:val="single" w:sz="4" w:space="0" w:color="000000"/>
            </w:tcBorders>
            <w:vAlign w:val="center"/>
          </w:tcPr>
          <w:p w:rsidR="00E1187F" w:rsidRPr="00863014" w:rsidRDefault="00E1187F"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863014">
              <w:rPr>
                <w:rFonts w:ascii="Times New Roman" w:eastAsia="Times New Roman" w:hAnsi="Times New Roman" w:cs="Times New Roman"/>
                <w:color w:val="000000" w:themeColor="text1"/>
                <w:sz w:val="18"/>
                <w:szCs w:val="18"/>
                <w:lang w:eastAsia="ar-SA"/>
              </w:rPr>
              <w:t>6 890 414,27</w:t>
            </w:r>
          </w:p>
        </w:tc>
        <w:tc>
          <w:tcPr>
            <w:tcW w:w="998" w:type="dxa"/>
            <w:tcBorders>
              <w:top w:val="single" w:sz="4" w:space="0" w:color="auto"/>
              <w:left w:val="single" w:sz="4" w:space="0" w:color="000000"/>
              <w:bottom w:val="single" w:sz="4" w:space="0" w:color="000000"/>
            </w:tcBorders>
            <w:shd w:val="clear" w:color="auto" w:fill="auto"/>
            <w:vAlign w:val="center"/>
          </w:tcPr>
          <w:p w:rsidR="00E1187F" w:rsidRPr="00E1187F" w:rsidRDefault="00863014"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6 676 842,8</w:t>
            </w:r>
          </w:p>
        </w:tc>
        <w:tc>
          <w:tcPr>
            <w:tcW w:w="1134" w:type="dxa"/>
            <w:tcBorders>
              <w:top w:val="single" w:sz="4" w:space="0" w:color="auto"/>
              <w:left w:val="single" w:sz="4" w:space="0" w:color="000000"/>
              <w:bottom w:val="single" w:sz="4" w:space="0" w:color="000000"/>
            </w:tcBorders>
            <w:shd w:val="clear" w:color="auto" w:fill="auto"/>
            <w:vAlign w:val="center"/>
          </w:tcPr>
          <w:p w:rsidR="00E1187F" w:rsidRPr="0009329B" w:rsidRDefault="005A1EF6" w:rsidP="00D65A5E">
            <w:pPr>
              <w:suppressAutoHyphens/>
              <w:ind w:left="-108" w:right="-114"/>
              <w:jc w:val="center"/>
              <w:rPr>
                <w:rFonts w:ascii="Times New Roman" w:eastAsia="Times New Roman" w:hAnsi="Times New Roman" w:cs="Times New Roman"/>
                <w:sz w:val="18"/>
                <w:szCs w:val="18"/>
                <w:lang w:eastAsia="ar-SA"/>
              </w:rPr>
            </w:pPr>
            <w:r w:rsidRPr="0009329B">
              <w:rPr>
                <w:rFonts w:ascii="Times New Roman" w:eastAsia="Times New Roman" w:hAnsi="Times New Roman" w:cs="Times New Roman"/>
                <w:sz w:val="18"/>
                <w:szCs w:val="18"/>
                <w:lang w:eastAsia="ar-SA"/>
              </w:rPr>
              <w:t>5</w:t>
            </w:r>
            <w:r w:rsidR="00D65A5E" w:rsidRPr="0009329B">
              <w:rPr>
                <w:rFonts w:ascii="Times New Roman" w:eastAsia="Times New Roman" w:hAnsi="Times New Roman" w:cs="Times New Roman"/>
                <w:sz w:val="18"/>
                <w:szCs w:val="18"/>
                <w:lang w:eastAsia="ar-SA"/>
              </w:rPr>
              <w:t> 926 573,06</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E1187F" w:rsidRPr="00824CE9" w:rsidRDefault="000735C9" w:rsidP="0078145F">
            <w:pPr>
              <w:suppressAutoHyphens/>
              <w:ind w:left="-108" w:right="-106"/>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18"/>
                <w:szCs w:val="18"/>
                <w:lang w:eastAsia="ar-SA"/>
              </w:rPr>
              <w:t>6 712 769,91</w:t>
            </w: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rsidR="00E1187F" w:rsidRPr="00E676B3" w:rsidRDefault="007C6D39" w:rsidP="007C6D39">
            <w:pPr>
              <w:suppressAutoHyphens/>
              <w:ind w:left="-108" w:right="-106"/>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18"/>
                <w:szCs w:val="18"/>
                <w:lang w:eastAsia="ar-SA"/>
              </w:rPr>
              <w:t>4 550 980</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rsidR="00E1187F" w:rsidRPr="00E1187F" w:rsidRDefault="00D010A6" w:rsidP="00E1187F">
            <w:pPr>
              <w:suppressAutoHyphens/>
              <w:ind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4 801 730</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E1187F" w:rsidRPr="00E1187F" w:rsidRDefault="008C29B1" w:rsidP="00E1187F">
            <w:pPr>
              <w:suppressAutoHyphens/>
              <w:ind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5 078 880</w:t>
            </w:r>
          </w:p>
        </w:tc>
      </w:tr>
      <w:tr w:rsidR="00E1187F" w:rsidRPr="00E1187F" w:rsidTr="007C6D39">
        <w:trPr>
          <w:cantSplit/>
          <w:trHeight w:val="1324"/>
        </w:trPr>
        <w:tc>
          <w:tcPr>
            <w:tcW w:w="1559" w:type="dxa"/>
            <w:tcBorders>
              <w:left w:val="single" w:sz="4" w:space="0" w:color="000000"/>
            </w:tcBorders>
            <w:shd w:val="clear" w:color="auto" w:fill="auto"/>
            <w:vAlign w:val="center"/>
          </w:tcPr>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Основное направление</w:t>
            </w:r>
          </w:p>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p>
        </w:tc>
        <w:tc>
          <w:tcPr>
            <w:tcW w:w="2164" w:type="dxa"/>
            <w:tcBorders>
              <w:left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Капитальный ремонт, ремонт и содержание автомобильных дорог общег</w:t>
            </w:r>
            <w:r w:rsidR="003C3E76">
              <w:rPr>
                <w:rFonts w:ascii="Times New Roman" w:eastAsia="Times New Roman" w:hAnsi="Times New Roman" w:cs="Times New Roman"/>
                <w:sz w:val="20"/>
                <w:szCs w:val="20"/>
                <w:lang w:eastAsia="ar-SA"/>
              </w:rPr>
              <w:t>о пользования местного значения</w:t>
            </w:r>
          </w:p>
        </w:tc>
        <w:tc>
          <w:tcPr>
            <w:tcW w:w="1805" w:type="dxa"/>
            <w:tcBorders>
              <w:left w:val="single" w:sz="4" w:space="0" w:color="000000"/>
            </w:tcBorders>
            <w:shd w:val="clear" w:color="auto" w:fill="auto"/>
            <w:vAlign w:val="center"/>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p w:rsidR="00E1187F" w:rsidRPr="00E1187F" w:rsidRDefault="00E1187F" w:rsidP="00E1187F">
            <w:pPr>
              <w:suppressAutoHyphens/>
              <w:jc w:val="both"/>
              <w:rPr>
                <w:rFonts w:ascii="Times New Roman" w:eastAsia="Times New Roman" w:hAnsi="Times New Roman" w:cs="Times New Roman"/>
                <w:sz w:val="20"/>
                <w:szCs w:val="20"/>
                <w:lang w:eastAsia="ar-SA"/>
              </w:rPr>
            </w:pPr>
          </w:p>
        </w:tc>
        <w:tc>
          <w:tcPr>
            <w:tcW w:w="708" w:type="dxa"/>
            <w:tcBorders>
              <w:lef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001</w:t>
            </w:r>
          </w:p>
        </w:tc>
        <w:tc>
          <w:tcPr>
            <w:tcW w:w="709" w:type="dxa"/>
            <w:tcBorders>
              <w:lef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0409</w:t>
            </w:r>
          </w:p>
        </w:tc>
        <w:tc>
          <w:tcPr>
            <w:tcW w:w="709" w:type="dxa"/>
            <w:tcBorders>
              <w:left w:val="single" w:sz="4" w:space="0" w:color="000000"/>
            </w:tcBorders>
            <w:shd w:val="clear" w:color="auto" w:fill="auto"/>
            <w:textDirection w:val="btLr"/>
            <w:vAlign w:val="center"/>
          </w:tcPr>
          <w:p w:rsidR="00E1187F" w:rsidRPr="00E1187F" w:rsidRDefault="00E1187F" w:rsidP="00E1187F">
            <w:pPr>
              <w:suppressAutoHyphens/>
              <w:ind w:left="25"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2 02 С1424</w:t>
            </w:r>
          </w:p>
        </w:tc>
        <w:tc>
          <w:tcPr>
            <w:tcW w:w="709" w:type="dxa"/>
            <w:tcBorders>
              <w:lef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200</w:t>
            </w:r>
          </w:p>
        </w:tc>
        <w:tc>
          <w:tcPr>
            <w:tcW w:w="987" w:type="dxa"/>
            <w:tcBorders>
              <w:top w:val="single" w:sz="4" w:space="0" w:color="000000"/>
              <w:left w:val="single" w:sz="4" w:space="0" w:color="000000"/>
              <w:right w:val="single" w:sz="4" w:space="0" w:color="000000"/>
            </w:tcBorders>
            <w:vAlign w:val="center"/>
          </w:tcPr>
          <w:p w:rsidR="00E1187F" w:rsidRPr="00863014" w:rsidRDefault="00E1187F"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863014">
              <w:rPr>
                <w:rFonts w:ascii="Times New Roman" w:eastAsia="Times New Roman" w:hAnsi="Times New Roman" w:cs="Times New Roman"/>
                <w:color w:val="000000" w:themeColor="text1"/>
                <w:sz w:val="18"/>
                <w:szCs w:val="18"/>
                <w:lang w:eastAsia="ar-SA"/>
              </w:rPr>
              <w:t>5 287 471,51</w:t>
            </w:r>
          </w:p>
        </w:tc>
        <w:tc>
          <w:tcPr>
            <w:tcW w:w="998" w:type="dxa"/>
            <w:tcBorders>
              <w:top w:val="single" w:sz="4" w:space="0" w:color="000000"/>
              <w:left w:val="single" w:sz="4" w:space="0" w:color="000000"/>
            </w:tcBorders>
            <w:shd w:val="clear" w:color="auto" w:fill="auto"/>
            <w:vAlign w:val="center"/>
          </w:tcPr>
          <w:p w:rsidR="00E1187F" w:rsidRPr="00E1187F" w:rsidRDefault="00863014"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3 589 082,39</w:t>
            </w:r>
          </w:p>
        </w:tc>
        <w:tc>
          <w:tcPr>
            <w:tcW w:w="1134" w:type="dxa"/>
            <w:tcBorders>
              <w:top w:val="single" w:sz="4" w:space="0" w:color="000000"/>
              <w:left w:val="single" w:sz="4" w:space="0" w:color="000000"/>
            </w:tcBorders>
            <w:shd w:val="clear" w:color="auto" w:fill="auto"/>
            <w:vAlign w:val="center"/>
          </w:tcPr>
          <w:p w:rsidR="00E1187F" w:rsidRPr="0009329B" w:rsidRDefault="005A1EF6" w:rsidP="00D65A5E">
            <w:pPr>
              <w:suppressAutoHyphens/>
              <w:ind w:left="-108" w:right="-114"/>
              <w:jc w:val="center"/>
              <w:rPr>
                <w:rFonts w:ascii="Times New Roman" w:eastAsia="Times New Roman" w:hAnsi="Times New Roman" w:cs="Times New Roman"/>
                <w:sz w:val="18"/>
                <w:szCs w:val="18"/>
                <w:lang w:eastAsia="ar-SA"/>
              </w:rPr>
            </w:pPr>
            <w:r w:rsidRPr="0009329B">
              <w:rPr>
                <w:rFonts w:ascii="Times New Roman" w:eastAsia="Times New Roman" w:hAnsi="Times New Roman" w:cs="Times New Roman"/>
                <w:sz w:val="18"/>
                <w:szCs w:val="18"/>
                <w:lang w:eastAsia="ar-SA"/>
              </w:rPr>
              <w:t>3</w:t>
            </w:r>
            <w:r w:rsidR="00D65A5E" w:rsidRPr="0009329B">
              <w:rPr>
                <w:rFonts w:ascii="Times New Roman" w:eastAsia="Times New Roman" w:hAnsi="Times New Roman" w:cs="Times New Roman"/>
                <w:sz w:val="18"/>
                <w:szCs w:val="18"/>
                <w:lang w:eastAsia="ar-SA"/>
              </w:rPr>
              <w:t> 707 779,82</w:t>
            </w:r>
          </w:p>
        </w:tc>
        <w:tc>
          <w:tcPr>
            <w:tcW w:w="1134" w:type="dxa"/>
            <w:tcBorders>
              <w:top w:val="single" w:sz="4" w:space="0" w:color="000000"/>
              <w:left w:val="single" w:sz="4" w:space="0" w:color="000000"/>
              <w:right w:val="single" w:sz="4" w:space="0" w:color="000000"/>
            </w:tcBorders>
            <w:shd w:val="clear" w:color="auto" w:fill="auto"/>
            <w:vAlign w:val="center"/>
          </w:tcPr>
          <w:p w:rsidR="00E1187F" w:rsidRPr="00824CE9" w:rsidRDefault="0078145F" w:rsidP="00927A7E">
            <w:pPr>
              <w:suppressAutoHyphens/>
              <w:ind w:left="-108" w:right="-106"/>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18"/>
                <w:szCs w:val="18"/>
                <w:lang w:eastAsia="ar-SA"/>
              </w:rPr>
              <w:t>4</w:t>
            </w:r>
            <w:r w:rsidR="000C5AF1" w:rsidRPr="00824CE9">
              <w:rPr>
                <w:rFonts w:ascii="Times New Roman" w:eastAsia="Times New Roman" w:hAnsi="Times New Roman" w:cs="Times New Roman"/>
                <w:sz w:val="18"/>
                <w:szCs w:val="18"/>
                <w:lang w:eastAsia="ar-SA"/>
              </w:rPr>
              <w:t> 223 99</w:t>
            </w:r>
            <w:r w:rsidR="00927A7E" w:rsidRPr="00824CE9">
              <w:rPr>
                <w:rFonts w:ascii="Times New Roman" w:eastAsia="Times New Roman" w:hAnsi="Times New Roman" w:cs="Times New Roman"/>
                <w:sz w:val="18"/>
                <w:szCs w:val="18"/>
                <w:lang w:eastAsia="ar-SA"/>
              </w:rPr>
              <w:t>2,67</w:t>
            </w:r>
          </w:p>
        </w:tc>
        <w:tc>
          <w:tcPr>
            <w:tcW w:w="992" w:type="dxa"/>
            <w:tcBorders>
              <w:top w:val="single" w:sz="4" w:space="0" w:color="000000"/>
              <w:left w:val="single" w:sz="4" w:space="0" w:color="000000"/>
              <w:right w:val="single" w:sz="4" w:space="0" w:color="auto"/>
            </w:tcBorders>
            <w:shd w:val="clear" w:color="auto" w:fill="auto"/>
            <w:vAlign w:val="center"/>
          </w:tcPr>
          <w:p w:rsidR="00E1187F" w:rsidRPr="00E676B3" w:rsidRDefault="00FD6A68" w:rsidP="00E1187F">
            <w:pPr>
              <w:suppressAutoHyphens/>
              <w:ind w:right="-106"/>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18"/>
                <w:szCs w:val="18"/>
                <w:lang w:eastAsia="ar-SA"/>
              </w:rPr>
              <w:t>2 149 585</w:t>
            </w:r>
          </w:p>
        </w:tc>
        <w:tc>
          <w:tcPr>
            <w:tcW w:w="1134" w:type="dxa"/>
            <w:tcBorders>
              <w:top w:val="single" w:sz="4" w:space="0" w:color="000000"/>
              <w:left w:val="single" w:sz="4" w:space="0" w:color="auto"/>
              <w:right w:val="single" w:sz="4" w:space="0" w:color="auto"/>
            </w:tcBorders>
            <w:shd w:val="clear" w:color="auto" w:fill="auto"/>
            <w:vAlign w:val="center"/>
          </w:tcPr>
          <w:p w:rsidR="00E1187F" w:rsidRPr="00E1187F" w:rsidRDefault="008C29B1" w:rsidP="00E1187F">
            <w:pPr>
              <w:suppressAutoHyphens/>
              <w:ind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4 801 730</w:t>
            </w:r>
          </w:p>
        </w:tc>
        <w:tc>
          <w:tcPr>
            <w:tcW w:w="992" w:type="dxa"/>
            <w:tcBorders>
              <w:top w:val="single" w:sz="4" w:space="0" w:color="000000"/>
              <w:left w:val="single" w:sz="4" w:space="0" w:color="auto"/>
              <w:right w:val="single" w:sz="4" w:space="0" w:color="000000"/>
            </w:tcBorders>
            <w:shd w:val="clear" w:color="auto" w:fill="auto"/>
            <w:vAlign w:val="center"/>
          </w:tcPr>
          <w:p w:rsidR="00E1187F" w:rsidRPr="00E1187F" w:rsidRDefault="0085254D" w:rsidP="00E1187F">
            <w:pPr>
              <w:suppressAutoHyphens/>
              <w:ind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5 078 880</w:t>
            </w:r>
          </w:p>
        </w:tc>
      </w:tr>
      <w:tr w:rsidR="00E1187F" w:rsidRPr="00E1187F"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Основное направление</w:t>
            </w:r>
          </w:p>
          <w:p w:rsidR="00E1187F" w:rsidRPr="00E1187F" w:rsidRDefault="00E1187F" w:rsidP="00E1187F">
            <w:pPr>
              <w:suppressAutoHyphens/>
              <w:ind w:left="-108" w:right="-114"/>
              <w:jc w:val="center"/>
              <w:rPr>
                <w:rFonts w:ascii="Times New Roman" w:eastAsia="Times New Roman" w:hAnsi="Times New Roman" w:cs="Times New Roman"/>
                <w:color w:val="FF0000"/>
                <w:sz w:val="18"/>
                <w:szCs w:val="18"/>
                <w:lang w:eastAsia="ar-SA"/>
              </w:rPr>
            </w:pPr>
          </w:p>
        </w:tc>
        <w:tc>
          <w:tcPr>
            <w:tcW w:w="2164" w:type="dxa"/>
            <w:tcBorders>
              <w:top w:val="single" w:sz="4" w:space="0" w:color="auto"/>
              <w:left w:val="single" w:sz="4" w:space="0" w:color="000000"/>
              <w:bottom w:val="single" w:sz="4" w:space="0" w:color="auto"/>
            </w:tcBorders>
            <w:shd w:val="clear" w:color="auto" w:fill="auto"/>
          </w:tcPr>
          <w:p w:rsidR="00E1187F" w:rsidRPr="00E1187F" w:rsidRDefault="00E1187F"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Иные межбюджетные трансферы на осуществление полномочий по капитальному ремонту, ремонту и содержанию автомобильных дорог общего пользования местного значения</w:t>
            </w:r>
          </w:p>
        </w:tc>
        <w:tc>
          <w:tcPr>
            <w:tcW w:w="1805"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p w:rsidR="00E1187F" w:rsidRPr="00E1187F" w:rsidRDefault="00E1187F" w:rsidP="00E1187F">
            <w:pPr>
              <w:suppressAutoHyphens/>
              <w:jc w:val="both"/>
              <w:rPr>
                <w:rFonts w:ascii="Times New Roman" w:eastAsia="Times New Roman" w:hAnsi="Times New Roman" w:cs="Times New Roman"/>
                <w:sz w:val="20"/>
                <w:szCs w:val="20"/>
                <w:lang w:eastAsia="ar-SA"/>
              </w:rPr>
            </w:pPr>
          </w:p>
        </w:tc>
        <w:tc>
          <w:tcPr>
            <w:tcW w:w="708"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E1187F" w:rsidRPr="00E1187F" w:rsidRDefault="00E1187F" w:rsidP="00E1187F">
            <w:pPr>
              <w:suppressAutoHyphens/>
              <w:ind w:left="113"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2 02 П1424</w:t>
            </w:r>
          </w:p>
        </w:tc>
        <w:tc>
          <w:tcPr>
            <w:tcW w:w="709" w:type="dxa"/>
            <w:tcBorders>
              <w:top w:val="single" w:sz="4" w:space="0" w:color="auto"/>
              <w:left w:val="single" w:sz="4" w:space="0" w:color="000000"/>
              <w:bottom w:val="single" w:sz="4" w:space="0" w:color="auto"/>
            </w:tcBorders>
            <w:shd w:val="clear" w:color="auto" w:fill="auto"/>
            <w:vAlign w:val="center"/>
          </w:tcPr>
          <w:p w:rsidR="00E1187F" w:rsidRPr="00E1187F" w:rsidRDefault="002B1D9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200 </w:t>
            </w:r>
            <w:r w:rsidR="00E1187F" w:rsidRPr="00E1187F">
              <w:rPr>
                <w:rFonts w:ascii="Times New Roman" w:eastAsia="Times New Roman" w:hAnsi="Times New Roman" w:cs="Times New Roman"/>
                <w:sz w:val="20"/>
                <w:szCs w:val="20"/>
                <w:lang w:eastAsia="ar-SA"/>
              </w:rPr>
              <w:t>500</w:t>
            </w:r>
          </w:p>
        </w:tc>
        <w:tc>
          <w:tcPr>
            <w:tcW w:w="987" w:type="dxa"/>
            <w:tcBorders>
              <w:top w:val="single" w:sz="4" w:space="0" w:color="000000"/>
              <w:left w:val="single" w:sz="4" w:space="0" w:color="000000"/>
              <w:bottom w:val="single" w:sz="4" w:space="0" w:color="000000"/>
              <w:right w:val="single" w:sz="4" w:space="0" w:color="000000"/>
            </w:tcBorders>
            <w:vAlign w:val="center"/>
          </w:tcPr>
          <w:p w:rsidR="00E1187F" w:rsidRPr="00863014" w:rsidRDefault="00E1187F"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863014">
              <w:rPr>
                <w:rFonts w:ascii="Times New Roman" w:eastAsia="Times New Roman" w:hAnsi="Times New Roman" w:cs="Times New Roman"/>
                <w:color w:val="000000" w:themeColor="text1"/>
                <w:sz w:val="18"/>
                <w:szCs w:val="18"/>
                <w:lang w:eastAsia="ar-SA"/>
              </w:rPr>
              <w:t>1 602 942,76</w:t>
            </w:r>
          </w:p>
        </w:tc>
        <w:tc>
          <w:tcPr>
            <w:tcW w:w="998" w:type="dxa"/>
            <w:tcBorders>
              <w:top w:val="single" w:sz="4" w:space="0" w:color="000000"/>
              <w:left w:val="single" w:sz="4" w:space="0" w:color="000000"/>
              <w:bottom w:val="single" w:sz="4" w:space="0" w:color="000000"/>
            </w:tcBorders>
            <w:shd w:val="clear" w:color="auto" w:fill="auto"/>
            <w:vAlign w:val="center"/>
          </w:tcPr>
          <w:p w:rsidR="00E1187F" w:rsidRPr="00E1187F" w:rsidRDefault="00863014"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3 087 760,41</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09329B" w:rsidRDefault="005A1EF6" w:rsidP="00011F2F">
            <w:pPr>
              <w:suppressAutoHyphens/>
              <w:ind w:left="-108" w:right="-114"/>
              <w:jc w:val="center"/>
              <w:rPr>
                <w:rFonts w:ascii="Times New Roman" w:eastAsia="Times New Roman" w:hAnsi="Times New Roman" w:cs="Times New Roman"/>
                <w:sz w:val="18"/>
                <w:szCs w:val="18"/>
                <w:lang w:eastAsia="ar-SA"/>
              </w:rPr>
            </w:pPr>
            <w:r w:rsidRPr="0009329B">
              <w:rPr>
                <w:rFonts w:ascii="Times New Roman" w:eastAsia="Times New Roman" w:hAnsi="Times New Roman" w:cs="Times New Roman"/>
                <w:sz w:val="18"/>
                <w:szCs w:val="18"/>
                <w:lang w:eastAsia="ar-SA"/>
              </w:rPr>
              <w:t>2</w:t>
            </w:r>
            <w:r w:rsidR="00011F2F" w:rsidRPr="0009329B">
              <w:rPr>
                <w:rFonts w:ascii="Times New Roman" w:eastAsia="Times New Roman" w:hAnsi="Times New Roman" w:cs="Times New Roman"/>
                <w:sz w:val="18"/>
                <w:szCs w:val="18"/>
                <w:lang w:eastAsia="ar-SA"/>
              </w:rPr>
              <w:t> 218 793,24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824CE9" w:rsidRDefault="000E2787" w:rsidP="00CC4533">
            <w:pPr>
              <w:suppressAutoHyphens/>
              <w:ind w:left="-108" w:right="-106"/>
              <w:jc w:val="center"/>
              <w:rPr>
                <w:rFonts w:ascii="Times New Roman" w:eastAsia="Times New Roman" w:hAnsi="Times New Roman" w:cs="Times New Roman"/>
                <w:sz w:val="20"/>
                <w:szCs w:val="20"/>
                <w:lang w:eastAsia="ar-SA"/>
              </w:rPr>
            </w:pPr>
            <w:r w:rsidRPr="00824CE9">
              <w:rPr>
                <w:rFonts w:ascii="Times New Roman" w:eastAsia="Times New Roman" w:hAnsi="Times New Roman" w:cs="Times New Roman"/>
                <w:sz w:val="20"/>
                <w:szCs w:val="20"/>
                <w:lang w:eastAsia="ar-SA"/>
              </w:rPr>
              <w:t>2</w:t>
            </w:r>
            <w:r w:rsidR="000735C9" w:rsidRPr="00824CE9">
              <w:rPr>
                <w:rFonts w:ascii="Times New Roman" w:eastAsia="Times New Roman" w:hAnsi="Times New Roman" w:cs="Times New Roman"/>
                <w:sz w:val="20"/>
                <w:szCs w:val="20"/>
                <w:lang w:eastAsia="ar-SA"/>
              </w:rPr>
              <w:t> 488 777,24</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FD6A68" w:rsidP="00FD6A68">
            <w:pPr>
              <w:suppressAutoHyphens/>
              <w:ind w:left="-108" w:right="-106"/>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2 401 395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1187F" w:rsidRDefault="00C82D47" w:rsidP="00E1187F">
            <w:pPr>
              <w:suppressAutoHyphens/>
              <w:ind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1187F" w:rsidRDefault="0085254D" w:rsidP="00E1187F">
            <w:pPr>
              <w:suppressAutoHyphens/>
              <w:ind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0</w:t>
            </w:r>
          </w:p>
        </w:tc>
      </w:tr>
      <w:tr w:rsidR="00CA7A77" w:rsidRPr="00E1187F"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CA7A77" w:rsidRPr="00E1187F" w:rsidRDefault="00CA7A77" w:rsidP="00E1187F">
            <w:pPr>
              <w:suppressAutoHyphens/>
              <w:ind w:left="-108" w:righ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Основное мероприятие</w:t>
            </w:r>
          </w:p>
        </w:tc>
        <w:tc>
          <w:tcPr>
            <w:tcW w:w="2164" w:type="dxa"/>
            <w:tcBorders>
              <w:top w:val="single" w:sz="4" w:space="0" w:color="auto"/>
              <w:left w:val="single" w:sz="4" w:space="0" w:color="000000"/>
              <w:bottom w:val="single" w:sz="4" w:space="0" w:color="auto"/>
            </w:tcBorders>
            <w:shd w:val="clear" w:color="auto" w:fill="auto"/>
          </w:tcPr>
          <w:p w:rsidR="00CA7A77" w:rsidRPr="00E1187F" w:rsidRDefault="00167D43" w:rsidP="00E1187F">
            <w:pPr>
              <w:suppressAutoHyphens/>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r w:rsidR="00CA7A77">
              <w:rPr>
                <w:rFonts w:ascii="Times New Roman" w:eastAsia="Times New Roman" w:hAnsi="Times New Roman" w:cs="Times New Roman"/>
                <w:sz w:val="20"/>
                <w:szCs w:val="20"/>
                <w:lang w:eastAsia="ar-SA"/>
              </w:rPr>
              <w:t>Модернизация сети уличного освещения и шкафов управления наружным освещением</w:t>
            </w:r>
            <w:r>
              <w:rPr>
                <w:rFonts w:ascii="Times New Roman" w:eastAsia="Times New Roman" w:hAnsi="Times New Roman" w:cs="Times New Roman"/>
                <w:sz w:val="20"/>
                <w:szCs w:val="20"/>
                <w:lang w:eastAsia="ar-SA"/>
              </w:rPr>
              <w:t>»</w:t>
            </w:r>
          </w:p>
        </w:tc>
        <w:tc>
          <w:tcPr>
            <w:tcW w:w="1805" w:type="dxa"/>
            <w:tcBorders>
              <w:top w:val="single" w:sz="4" w:space="0" w:color="auto"/>
              <w:left w:val="single" w:sz="4" w:space="0" w:color="000000"/>
              <w:bottom w:val="single" w:sz="4" w:space="0" w:color="auto"/>
            </w:tcBorders>
            <w:shd w:val="clear" w:color="auto" w:fill="auto"/>
            <w:vAlign w:val="center"/>
          </w:tcPr>
          <w:p w:rsidR="00CA7A77" w:rsidRPr="00CA7A77" w:rsidRDefault="00CA7A77" w:rsidP="00CA7A77">
            <w:pPr>
              <w:suppressAutoHyphens/>
              <w:jc w:val="both"/>
              <w:rPr>
                <w:rFonts w:ascii="Times New Roman" w:eastAsia="Times New Roman" w:hAnsi="Times New Roman" w:cs="Times New Roman"/>
                <w:sz w:val="20"/>
                <w:szCs w:val="20"/>
                <w:lang w:eastAsia="ar-SA"/>
              </w:rPr>
            </w:pPr>
            <w:r w:rsidRPr="00CA7A77">
              <w:rPr>
                <w:rFonts w:ascii="Times New Roman" w:eastAsia="Times New Roman" w:hAnsi="Times New Roman" w:cs="Times New Roman"/>
                <w:sz w:val="20"/>
                <w:szCs w:val="20"/>
                <w:lang w:eastAsia="ar-SA"/>
              </w:rPr>
              <w:t>Администрация Курчатовского района Курской области</w:t>
            </w:r>
          </w:p>
          <w:p w:rsidR="00CA7A77" w:rsidRPr="00E1187F" w:rsidRDefault="00CA7A77" w:rsidP="00E1187F">
            <w:pPr>
              <w:suppressAutoHyphens/>
              <w:jc w:val="both"/>
              <w:rPr>
                <w:rFonts w:ascii="Times New Roman" w:eastAsia="Times New Roman" w:hAnsi="Times New Roman" w:cs="Times New Roman"/>
                <w:sz w:val="20"/>
                <w:szCs w:val="20"/>
                <w:lang w:eastAsia="ar-SA"/>
              </w:rPr>
            </w:pPr>
          </w:p>
        </w:tc>
        <w:tc>
          <w:tcPr>
            <w:tcW w:w="708" w:type="dxa"/>
            <w:tcBorders>
              <w:top w:val="single" w:sz="4" w:space="0" w:color="auto"/>
              <w:left w:val="single" w:sz="4" w:space="0" w:color="000000"/>
              <w:bottom w:val="single" w:sz="4" w:space="0" w:color="auto"/>
            </w:tcBorders>
            <w:shd w:val="clear" w:color="auto" w:fill="auto"/>
            <w:vAlign w:val="center"/>
          </w:tcPr>
          <w:p w:rsidR="00CA7A77" w:rsidRPr="00E1187F" w:rsidRDefault="00CA7A77"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CA7A77" w:rsidRPr="00E1187F" w:rsidRDefault="00CA7A77"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CA7A77" w:rsidRPr="00E1187F" w:rsidRDefault="00167D43" w:rsidP="00E1187F">
            <w:pPr>
              <w:suppressAutoHyphens/>
              <w:ind w:left="113" w:right="113"/>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11 2 03  00000</w:t>
            </w:r>
          </w:p>
        </w:tc>
        <w:tc>
          <w:tcPr>
            <w:tcW w:w="709" w:type="dxa"/>
            <w:tcBorders>
              <w:top w:val="single" w:sz="4" w:space="0" w:color="auto"/>
              <w:left w:val="single" w:sz="4" w:space="0" w:color="000000"/>
              <w:bottom w:val="single" w:sz="4" w:space="0" w:color="auto"/>
            </w:tcBorders>
            <w:shd w:val="clear" w:color="auto" w:fill="auto"/>
            <w:vAlign w:val="center"/>
          </w:tcPr>
          <w:p w:rsidR="00CA7A77" w:rsidRDefault="00167D43"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000000"/>
              <w:right w:val="single" w:sz="4" w:space="0" w:color="000000"/>
            </w:tcBorders>
            <w:vAlign w:val="center"/>
          </w:tcPr>
          <w:p w:rsidR="00CA7A77" w:rsidRPr="00863014" w:rsidRDefault="00167D43" w:rsidP="00E1187F">
            <w:pPr>
              <w:suppressAutoHyphens/>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8" w:type="dxa"/>
            <w:tcBorders>
              <w:top w:val="single" w:sz="4" w:space="0" w:color="000000"/>
              <w:left w:val="single" w:sz="4" w:space="0" w:color="000000"/>
              <w:bottom w:val="single" w:sz="4" w:space="0" w:color="000000"/>
            </w:tcBorders>
            <w:shd w:val="clear" w:color="auto" w:fill="auto"/>
            <w:vAlign w:val="center"/>
          </w:tcPr>
          <w:p w:rsidR="00CA7A77" w:rsidRDefault="00167D43"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A7A77" w:rsidRPr="0009329B" w:rsidRDefault="00264E45" w:rsidP="00011F2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2 097 933,03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A77" w:rsidRPr="00824CE9" w:rsidRDefault="00927A7E" w:rsidP="0078145F">
            <w:pPr>
              <w:suppressAutoHyphens/>
              <w:ind w:left="-108" w:right="-106"/>
              <w:jc w:val="center"/>
              <w:rPr>
                <w:rFonts w:ascii="Times New Roman" w:eastAsia="Times New Roman" w:hAnsi="Times New Roman" w:cs="Times New Roman"/>
                <w:sz w:val="20"/>
                <w:szCs w:val="20"/>
                <w:lang w:eastAsia="ar-SA"/>
              </w:rPr>
            </w:pPr>
            <w:r w:rsidRPr="00824CE9">
              <w:rPr>
                <w:rFonts w:ascii="Times New Roman" w:eastAsia="Times New Roman" w:hAnsi="Times New Roman" w:cs="Times New Roman"/>
                <w:sz w:val="18"/>
                <w:szCs w:val="18"/>
                <w:lang w:eastAsia="ar-SA"/>
              </w:rPr>
              <w:t>3 507 640,09</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CA7A77" w:rsidRPr="00E676B3" w:rsidRDefault="00FD6A68" w:rsidP="009A0FFA">
            <w:pPr>
              <w:suppressAutoHyphens/>
              <w:ind w:left="-114" w:right="-106"/>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35 076,09</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CA7A77" w:rsidRPr="00E1187F" w:rsidRDefault="008C29B1" w:rsidP="009A0FFA">
            <w:pPr>
              <w:suppressAutoHyphens/>
              <w:ind w:left="-108"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CA7A77" w:rsidRPr="00E1187F" w:rsidRDefault="0085254D" w:rsidP="00E1187F">
            <w:pPr>
              <w:suppressAutoHyphens/>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35 076,09</w:t>
            </w:r>
          </w:p>
        </w:tc>
      </w:tr>
      <w:tr w:rsidR="00CA7A77" w:rsidRPr="00E1187F"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167D43" w:rsidRPr="00167D43" w:rsidRDefault="00167D43" w:rsidP="00167D43">
            <w:pPr>
              <w:suppressAutoHyphens/>
              <w:ind w:left="-108" w:right="-108"/>
              <w:jc w:val="center"/>
              <w:rPr>
                <w:rFonts w:ascii="Times New Roman" w:eastAsia="Times New Roman" w:hAnsi="Times New Roman" w:cs="Times New Roman"/>
                <w:sz w:val="20"/>
                <w:szCs w:val="20"/>
                <w:lang w:eastAsia="ar-SA"/>
              </w:rPr>
            </w:pPr>
            <w:r w:rsidRPr="00167D43">
              <w:rPr>
                <w:rFonts w:ascii="Times New Roman" w:eastAsia="Times New Roman" w:hAnsi="Times New Roman" w:cs="Times New Roman"/>
                <w:sz w:val="20"/>
                <w:szCs w:val="20"/>
                <w:lang w:eastAsia="ar-SA"/>
              </w:rPr>
              <w:t>Основное направление</w:t>
            </w:r>
          </w:p>
          <w:p w:rsidR="00CA7A77" w:rsidRPr="00E1187F" w:rsidRDefault="00CA7A77" w:rsidP="00E1187F">
            <w:pPr>
              <w:suppressAutoHyphens/>
              <w:ind w:left="-108" w:right="-108"/>
              <w:jc w:val="center"/>
              <w:rPr>
                <w:rFonts w:ascii="Times New Roman" w:eastAsia="Times New Roman" w:hAnsi="Times New Roman" w:cs="Times New Roman"/>
                <w:sz w:val="20"/>
                <w:szCs w:val="20"/>
                <w:lang w:eastAsia="ar-SA"/>
              </w:rPr>
            </w:pPr>
          </w:p>
        </w:tc>
        <w:tc>
          <w:tcPr>
            <w:tcW w:w="2164" w:type="dxa"/>
            <w:tcBorders>
              <w:top w:val="single" w:sz="4" w:space="0" w:color="auto"/>
              <w:left w:val="single" w:sz="4" w:space="0" w:color="000000"/>
              <w:bottom w:val="single" w:sz="4" w:space="0" w:color="auto"/>
            </w:tcBorders>
            <w:shd w:val="clear" w:color="auto" w:fill="auto"/>
          </w:tcPr>
          <w:p w:rsidR="00CA7A77" w:rsidRPr="00E1187F" w:rsidRDefault="00167D43" w:rsidP="00E1187F">
            <w:pPr>
              <w:suppressAutoHyphens/>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1805" w:type="dxa"/>
            <w:tcBorders>
              <w:top w:val="single" w:sz="4" w:space="0" w:color="auto"/>
              <w:left w:val="single" w:sz="4" w:space="0" w:color="000000"/>
              <w:bottom w:val="single" w:sz="4" w:space="0" w:color="auto"/>
            </w:tcBorders>
            <w:shd w:val="clear" w:color="auto" w:fill="auto"/>
            <w:vAlign w:val="center"/>
          </w:tcPr>
          <w:p w:rsidR="00167D43" w:rsidRPr="00167D43" w:rsidRDefault="00167D43" w:rsidP="00167D43">
            <w:pPr>
              <w:suppressAutoHyphens/>
              <w:jc w:val="both"/>
              <w:rPr>
                <w:rFonts w:ascii="Times New Roman" w:eastAsia="Times New Roman" w:hAnsi="Times New Roman" w:cs="Times New Roman"/>
                <w:sz w:val="20"/>
                <w:szCs w:val="20"/>
                <w:lang w:eastAsia="ar-SA"/>
              </w:rPr>
            </w:pPr>
            <w:r w:rsidRPr="00167D43">
              <w:rPr>
                <w:rFonts w:ascii="Times New Roman" w:eastAsia="Times New Roman" w:hAnsi="Times New Roman" w:cs="Times New Roman"/>
                <w:sz w:val="20"/>
                <w:szCs w:val="20"/>
                <w:lang w:eastAsia="ar-SA"/>
              </w:rPr>
              <w:t>Администрация Курчатовского района Курской области</w:t>
            </w:r>
          </w:p>
          <w:p w:rsidR="00CA7A77" w:rsidRPr="00E1187F" w:rsidRDefault="00CA7A77" w:rsidP="00E1187F">
            <w:pPr>
              <w:suppressAutoHyphens/>
              <w:jc w:val="both"/>
              <w:rPr>
                <w:rFonts w:ascii="Times New Roman" w:eastAsia="Times New Roman" w:hAnsi="Times New Roman" w:cs="Times New Roman"/>
                <w:sz w:val="20"/>
                <w:szCs w:val="20"/>
                <w:lang w:eastAsia="ar-SA"/>
              </w:rPr>
            </w:pPr>
          </w:p>
        </w:tc>
        <w:tc>
          <w:tcPr>
            <w:tcW w:w="708" w:type="dxa"/>
            <w:tcBorders>
              <w:top w:val="single" w:sz="4" w:space="0" w:color="auto"/>
              <w:left w:val="single" w:sz="4" w:space="0" w:color="000000"/>
              <w:bottom w:val="single" w:sz="4" w:space="0" w:color="auto"/>
            </w:tcBorders>
            <w:shd w:val="clear" w:color="auto" w:fill="auto"/>
            <w:vAlign w:val="center"/>
          </w:tcPr>
          <w:p w:rsidR="00CA7A77" w:rsidRPr="00E1187F" w:rsidRDefault="00167D43"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CA7A77" w:rsidRPr="00E1187F" w:rsidRDefault="00167D43"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CA7A77" w:rsidRPr="00167D43" w:rsidRDefault="00167D43" w:rsidP="00E1187F">
            <w:pPr>
              <w:suppressAutoHyphens/>
              <w:ind w:left="113" w:right="113"/>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11 2 03 </w:t>
            </w:r>
            <w:r>
              <w:rPr>
                <w:rFonts w:ascii="Times New Roman" w:eastAsia="Times New Roman" w:hAnsi="Times New Roman" w:cs="Times New Roman"/>
                <w:sz w:val="20"/>
                <w:szCs w:val="20"/>
                <w:lang w:val="en-US" w:eastAsia="ar-SA"/>
              </w:rPr>
              <w:t>S</w:t>
            </w:r>
            <w:r>
              <w:rPr>
                <w:rFonts w:ascii="Times New Roman" w:eastAsia="Times New Roman" w:hAnsi="Times New Roman" w:cs="Times New Roman"/>
                <w:sz w:val="20"/>
                <w:szCs w:val="20"/>
                <w:lang w:eastAsia="ar-SA"/>
              </w:rPr>
              <w:t>3390</w:t>
            </w:r>
          </w:p>
        </w:tc>
        <w:tc>
          <w:tcPr>
            <w:tcW w:w="709" w:type="dxa"/>
            <w:tcBorders>
              <w:top w:val="single" w:sz="4" w:space="0" w:color="auto"/>
              <w:left w:val="single" w:sz="4" w:space="0" w:color="000000"/>
              <w:bottom w:val="single" w:sz="4" w:space="0" w:color="auto"/>
            </w:tcBorders>
            <w:shd w:val="clear" w:color="auto" w:fill="auto"/>
            <w:vAlign w:val="center"/>
          </w:tcPr>
          <w:p w:rsidR="00CA7A77" w:rsidRDefault="000735C9"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200</w:t>
            </w:r>
          </w:p>
        </w:tc>
        <w:tc>
          <w:tcPr>
            <w:tcW w:w="987" w:type="dxa"/>
            <w:tcBorders>
              <w:top w:val="single" w:sz="4" w:space="0" w:color="000000"/>
              <w:left w:val="single" w:sz="4" w:space="0" w:color="000000"/>
              <w:bottom w:val="single" w:sz="4" w:space="0" w:color="000000"/>
              <w:right w:val="single" w:sz="4" w:space="0" w:color="000000"/>
            </w:tcBorders>
            <w:vAlign w:val="center"/>
          </w:tcPr>
          <w:p w:rsidR="00CA7A77" w:rsidRPr="00863014" w:rsidRDefault="00167D43" w:rsidP="00E1187F">
            <w:pPr>
              <w:suppressAutoHyphens/>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8" w:type="dxa"/>
            <w:tcBorders>
              <w:top w:val="single" w:sz="4" w:space="0" w:color="000000"/>
              <w:left w:val="single" w:sz="4" w:space="0" w:color="000000"/>
              <w:bottom w:val="single" w:sz="4" w:space="0" w:color="000000"/>
            </w:tcBorders>
            <w:shd w:val="clear" w:color="auto" w:fill="auto"/>
            <w:vAlign w:val="center"/>
          </w:tcPr>
          <w:p w:rsidR="00CA7A77" w:rsidRDefault="00167D43"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A7A77" w:rsidRPr="0009329B" w:rsidRDefault="00264E45" w:rsidP="00011F2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20 979,33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A77" w:rsidRPr="00824CE9" w:rsidRDefault="00167D43" w:rsidP="00E1187F">
            <w:pPr>
              <w:suppressAutoHyphens/>
              <w:ind w:right="-106"/>
              <w:jc w:val="center"/>
              <w:rPr>
                <w:rFonts w:ascii="Times New Roman" w:eastAsia="Times New Roman" w:hAnsi="Times New Roman" w:cs="Times New Roman"/>
                <w:sz w:val="20"/>
                <w:szCs w:val="20"/>
                <w:lang w:eastAsia="ar-SA"/>
              </w:rPr>
            </w:pPr>
            <w:r w:rsidRPr="00824CE9">
              <w:rPr>
                <w:rFonts w:ascii="Times New Roman" w:eastAsia="Times New Roman" w:hAnsi="Times New Roman" w:cs="Times New Roman"/>
                <w:sz w:val="20"/>
                <w:szCs w:val="20"/>
                <w:lang w:eastAsia="ar-SA"/>
              </w:rPr>
              <w:t>35 076,09</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CA7A77" w:rsidRPr="00E676B3" w:rsidRDefault="00D010A6" w:rsidP="0009329B">
            <w:pPr>
              <w:suppressAutoHyphens/>
              <w:ind w:left="-114" w:right="-106"/>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35 076,09</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CA7A77" w:rsidRPr="0009329B" w:rsidRDefault="008C29B1" w:rsidP="0009329B">
            <w:pPr>
              <w:suppressAutoHyphens/>
              <w:ind w:left="-108"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CA7A77" w:rsidRPr="00E1187F" w:rsidRDefault="0085254D" w:rsidP="00E1187F">
            <w:pPr>
              <w:suppressAutoHyphens/>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35 076,09</w:t>
            </w:r>
          </w:p>
        </w:tc>
      </w:tr>
      <w:tr w:rsidR="00CA7A77" w:rsidRPr="00E1187F"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CA7A77" w:rsidRPr="00E1187F" w:rsidRDefault="009A0FFA" w:rsidP="00E1187F">
            <w:pPr>
              <w:suppressAutoHyphens/>
              <w:ind w:left="-108" w:right="-108"/>
              <w:jc w:val="center"/>
              <w:rPr>
                <w:rFonts w:ascii="Times New Roman" w:eastAsia="Times New Roman" w:hAnsi="Times New Roman" w:cs="Times New Roman"/>
                <w:sz w:val="20"/>
                <w:szCs w:val="20"/>
                <w:lang w:eastAsia="ar-SA"/>
              </w:rPr>
            </w:pPr>
            <w:r w:rsidRPr="009A0FFA">
              <w:rPr>
                <w:rFonts w:ascii="Times New Roman" w:eastAsia="Times New Roman" w:hAnsi="Times New Roman" w:cs="Times New Roman"/>
                <w:sz w:val="20"/>
                <w:szCs w:val="20"/>
                <w:lang w:eastAsia="ar-SA"/>
              </w:rPr>
              <w:t>Основное направление</w:t>
            </w:r>
          </w:p>
        </w:tc>
        <w:tc>
          <w:tcPr>
            <w:tcW w:w="2164" w:type="dxa"/>
            <w:tcBorders>
              <w:top w:val="single" w:sz="4" w:space="0" w:color="auto"/>
              <w:left w:val="single" w:sz="4" w:space="0" w:color="000000"/>
              <w:bottom w:val="single" w:sz="4" w:space="0" w:color="auto"/>
            </w:tcBorders>
            <w:shd w:val="clear" w:color="auto" w:fill="auto"/>
          </w:tcPr>
          <w:p w:rsidR="00CA7A77" w:rsidRPr="00E1187F" w:rsidRDefault="009A0FFA" w:rsidP="00E1187F">
            <w:pPr>
              <w:suppressAutoHyphens/>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Строительство (реконструкция), капитальный ремонт, ремонт и содержание автомобильных дорог общего пользования местного значения</w:t>
            </w:r>
          </w:p>
        </w:tc>
        <w:tc>
          <w:tcPr>
            <w:tcW w:w="1805" w:type="dxa"/>
            <w:tcBorders>
              <w:top w:val="single" w:sz="4" w:space="0" w:color="auto"/>
              <w:left w:val="single" w:sz="4" w:space="0" w:color="000000"/>
              <w:bottom w:val="single" w:sz="4" w:space="0" w:color="auto"/>
            </w:tcBorders>
            <w:shd w:val="clear" w:color="auto" w:fill="auto"/>
            <w:vAlign w:val="center"/>
          </w:tcPr>
          <w:p w:rsidR="00CA7A77" w:rsidRPr="00E1187F" w:rsidRDefault="00264E45" w:rsidP="00E1187F">
            <w:pPr>
              <w:suppressAutoHyphens/>
              <w:jc w:val="both"/>
              <w:rPr>
                <w:rFonts w:ascii="Times New Roman" w:eastAsia="Times New Roman" w:hAnsi="Times New Roman" w:cs="Times New Roman"/>
                <w:sz w:val="20"/>
                <w:szCs w:val="20"/>
                <w:lang w:eastAsia="ar-SA"/>
              </w:rPr>
            </w:pPr>
            <w:r w:rsidRPr="00264E45">
              <w:rPr>
                <w:rFonts w:ascii="Times New Roman" w:eastAsia="Times New Roman" w:hAnsi="Times New Roman" w:cs="Times New Roman"/>
                <w:sz w:val="20"/>
                <w:szCs w:val="20"/>
                <w:lang w:eastAsia="ar-SA"/>
              </w:rPr>
              <w:t xml:space="preserve">Закупка товаров, работ и услуг для обеспечения  государственных (муниципальных) нужд </w:t>
            </w:r>
          </w:p>
        </w:tc>
        <w:tc>
          <w:tcPr>
            <w:tcW w:w="708" w:type="dxa"/>
            <w:tcBorders>
              <w:top w:val="single" w:sz="4" w:space="0" w:color="auto"/>
              <w:left w:val="single" w:sz="4" w:space="0" w:color="000000"/>
              <w:bottom w:val="single" w:sz="4" w:space="0" w:color="auto"/>
            </w:tcBorders>
            <w:shd w:val="clear" w:color="auto" w:fill="auto"/>
            <w:vAlign w:val="center"/>
          </w:tcPr>
          <w:p w:rsidR="00CA7A77" w:rsidRPr="00E1187F" w:rsidRDefault="00264E45"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CA7A77" w:rsidRPr="00E1187F" w:rsidRDefault="009A0FFA"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CA7A77" w:rsidRPr="00E1187F" w:rsidRDefault="009A0FFA" w:rsidP="00E1187F">
            <w:pPr>
              <w:suppressAutoHyphens/>
              <w:ind w:left="113" w:right="113"/>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11 2 03 13390</w:t>
            </w:r>
          </w:p>
        </w:tc>
        <w:tc>
          <w:tcPr>
            <w:tcW w:w="709" w:type="dxa"/>
            <w:tcBorders>
              <w:top w:val="single" w:sz="4" w:space="0" w:color="auto"/>
              <w:left w:val="single" w:sz="4" w:space="0" w:color="000000"/>
              <w:bottom w:val="single" w:sz="4" w:space="0" w:color="auto"/>
            </w:tcBorders>
            <w:shd w:val="clear" w:color="auto" w:fill="auto"/>
            <w:vAlign w:val="center"/>
          </w:tcPr>
          <w:p w:rsidR="00CA7A77" w:rsidRDefault="009A0FFA"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000000"/>
              <w:right w:val="single" w:sz="4" w:space="0" w:color="000000"/>
            </w:tcBorders>
            <w:vAlign w:val="center"/>
          </w:tcPr>
          <w:p w:rsidR="00CA7A77" w:rsidRPr="00863014" w:rsidRDefault="009A0FFA" w:rsidP="00E1187F">
            <w:pPr>
              <w:suppressAutoHyphens/>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8" w:type="dxa"/>
            <w:tcBorders>
              <w:top w:val="single" w:sz="4" w:space="0" w:color="000000"/>
              <w:left w:val="single" w:sz="4" w:space="0" w:color="000000"/>
              <w:bottom w:val="single" w:sz="4" w:space="0" w:color="000000"/>
            </w:tcBorders>
            <w:shd w:val="clear" w:color="auto" w:fill="auto"/>
            <w:vAlign w:val="center"/>
          </w:tcPr>
          <w:p w:rsidR="00CA7A77" w:rsidRDefault="009A0FFA"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A7A77" w:rsidRPr="0009329B" w:rsidRDefault="00264E45" w:rsidP="00011F2F">
            <w:pPr>
              <w:suppressAutoHyphens/>
              <w:ind w:left="-108" w:right="-114"/>
              <w:jc w:val="center"/>
              <w:rPr>
                <w:rFonts w:ascii="Times New Roman" w:eastAsia="Times New Roman" w:hAnsi="Times New Roman" w:cs="Times New Roman"/>
                <w:sz w:val="18"/>
                <w:szCs w:val="18"/>
                <w:lang w:eastAsia="ar-SA"/>
              </w:rPr>
            </w:pPr>
            <w:r w:rsidRPr="00264E45">
              <w:rPr>
                <w:rFonts w:ascii="Times New Roman" w:eastAsia="Times New Roman" w:hAnsi="Times New Roman" w:cs="Times New Roman"/>
                <w:sz w:val="18"/>
                <w:szCs w:val="18"/>
                <w:lang w:eastAsia="ar-SA"/>
              </w:rPr>
              <w:t>2 076</w:t>
            </w:r>
            <w:r>
              <w:rPr>
                <w:rFonts w:ascii="Times New Roman" w:eastAsia="Times New Roman" w:hAnsi="Times New Roman" w:cs="Times New Roman"/>
                <w:sz w:val="18"/>
                <w:szCs w:val="18"/>
                <w:lang w:eastAsia="ar-SA"/>
              </w:rPr>
              <w:t> </w:t>
            </w:r>
            <w:r w:rsidRPr="00264E45">
              <w:rPr>
                <w:rFonts w:ascii="Times New Roman" w:eastAsia="Times New Roman" w:hAnsi="Times New Roman" w:cs="Times New Roman"/>
                <w:sz w:val="18"/>
                <w:szCs w:val="18"/>
                <w:lang w:eastAsia="ar-SA"/>
              </w:rPr>
              <w:t>953</w:t>
            </w:r>
            <w:r>
              <w:rPr>
                <w:rFonts w:ascii="Times New Roman" w:eastAsia="Times New Roman" w:hAnsi="Times New Roman" w:cs="Times New Roman"/>
                <w:sz w:val="18"/>
                <w:szCs w:val="18"/>
                <w:lang w:eastAsia="ar-SA"/>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A77" w:rsidRPr="00824CE9" w:rsidRDefault="009A0FFA" w:rsidP="00E1187F">
            <w:pPr>
              <w:suppressAutoHyphens/>
              <w:ind w:right="-106"/>
              <w:jc w:val="center"/>
              <w:rPr>
                <w:rFonts w:ascii="Times New Roman" w:eastAsia="Times New Roman" w:hAnsi="Times New Roman" w:cs="Times New Roman"/>
                <w:sz w:val="20"/>
                <w:szCs w:val="20"/>
                <w:lang w:eastAsia="ar-SA"/>
              </w:rPr>
            </w:pPr>
            <w:r w:rsidRPr="00824CE9">
              <w:rPr>
                <w:rFonts w:ascii="Times New Roman" w:eastAsia="Times New Roman" w:hAnsi="Times New Roman" w:cs="Times New Roman"/>
                <w:sz w:val="20"/>
                <w:szCs w:val="20"/>
                <w:lang w:eastAsia="ar-SA"/>
              </w:rPr>
              <w:t>3 472 564</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CA7A77" w:rsidRPr="00E676B3" w:rsidRDefault="0009329B" w:rsidP="00E1187F">
            <w:pPr>
              <w:suppressAutoHyphens/>
              <w:ind w:right="-106"/>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CA7A77" w:rsidRPr="0009329B" w:rsidRDefault="0009329B" w:rsidP="00E1187F">
            <w:pPr>
              <w:suppressAutoHyphens/>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CA7A77" w:rsidRPr="00E1187F" w:rsidRDefault="0009329B" w:rsidP="00E1187F">
            <w:pPr>
              <w:suppressAutoHyphens/>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E1187F" w:rsidRPr="00E1187F"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Подпрограмма 4</w:t>
            </w:r>
          </w:p>
        </w:tc>
        <w:tc>
          <w:tcPr>
            <w:tcW w:w="2164" w:type="dxa"/>
            <w:tcBorders>
              <w:top w:val="single" w:sz="4" w:space="0" w:color="auto"/>
              <w:left w:val="single" w:sz="4" w:space="0" w:color="000000"/>
              <w:bottom w:val="single" w:sz="4" w:space="0" w:color="auto"/>
            </w:tcBorders>
            <w:shd w:val="clear" w:color="auto" w:fill="auto"/>
          </w:tcPr>
          <w:p w:rsidR="00E1187F" w:rsidRPr="00E1187F" w:rsidRDefault="00E1187F"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«Повышение безопасности дорожного движения в муниципальном районе «Курчатовский район» Курской области»</w:t>
            </w:r>
          </w:p>
        </w:tc>
        <w:tc>
          <w:tcPr>
            <w:tcW w:w="1805"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E1187F" w:rsidRPr="00E1187F" w:rsidRDefault="00E1187F" w:rsidP="00E1187F">
            <w:pPr>
              <w:suppressAutoHyphens/>
              <w:ind w:left="113"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11 400 00000</w:t>
            </w:r>
          </w:p>
        </w:tc>
        <w:tc>
          <w:tcPr>
            <w:tcW w:w="709"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000000"/>
              <w:right w:val="single" w:sz="4" w:space="0" w:color="000000"/>
            </w:tcBorders>
            <w:vAlign w:val="center"/>
          </w:tcPr>
          <w:p w:rsidR="00E1187F" w:rsidRPr="00863014" w:rsidRDefault="00E1187F"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863014">
              <w:rPr>
                <w:rFonts w:ascii="Times New Roman" w:eastAsia="Times New Roman" w:hAnsi="Times New Roman" w:cs="Times New Roman"/>
                <w:color w:val="000000" w:themeColor="text1"/>
                <w:sz w:val="18"/>
                <w:szCs w:val="18"/>
                <w:lang w:eastAsia="ar-SA"/>
              </w:rPr>
              <w:t>543 000</w:t>
            </w:r>
          </w:p>
        </w:tc>
        <w:tc>
          <w:tcPr>
            <w:tcW w:w="998"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ind w:left="-108" w:right="-114"/>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09329B" w:rsidRDefault="00E1187F" w:rsidP="00E1187F">
            <w:pPr>
              <w:suppressAutoHyphens/>
              <w:jc w:val="center"/>
              <w:rPr>
                <w:rFonts w:ascii="Times New Roman" w:eastAsia="Times New Roman" w:hAnsi="Times New Roman" w:cs="Times New Roman"/>
                <w:sz w:val="24"/>
                <w:szCs w:val="24"/>
                <w:lang w:eastAsia="ar-SA"/>
              </w:rPr>
            </w:pPr>
            <w:r w:rsidRPr="0009329B">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824CE9" w:rsidRDefault="00E1187F" w:rsidP="00E1187F">
            <w:pPr>
              <w:suppressAutoHyphens/>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18"/>
                <w:szCs w:val="18"/>
                <w:lang w:eastAsia="ar-SA"/>
              </w:rPr>
              <w:t>0</w:t>
            </w:r>
          </w:p>
        </w:tc>
      </w:tr>
      <w:tr w:rsidR="00E1187F" w:rsidRPr="00E1187F"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Основное мероприятие</w:t>
            </w:r>
          </w:p>
        </w:tc>
        <w:tc>
          <w:tcPr>
            <w:tcW w:w="2164" w:type="dxa"/>
            <w:tcBorders>
              <w:top w:val="single" w:sz="4" w:space="0" w:color="auto"/>
              <w:left w:val="single" w:sz="4" w:space="0" w:color="000000"/>
              <w:bottom w:val="single" w:sz="4" w:space="0" w:color="auto"/>
            </w:tcBorders>
            <w:shd w:val="clear" w:color="auto" w:fill="auto"/>
          </w:tcPr>
          <w:p w:rsidR="00E1187F" w:rsidRPr="00E1187F" w:rsidRDefault="00E1187F"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«Мероприятия по разработке комплексных схем организации дорожного движения»</w:t>
            </w:r>
          </w:p>
        </w:tc>
        <w:tc>
          <w:tcPr>
            <w:tcW w:w="1805"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E1187F" w:rsidRPr="00E1187F" w:rsidRDefault="00E1187F" w:rsidP="00E1187F">
            <w:pPr>
              <w:suppressAutoHyphens/>
              <w:ind w:left="113"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11 401 00000</w:t>
            </w:r>
          </w:p>
        </w:tc>
        <w:tc>
          <w:tcPr>
            <w:tcW w:w="709"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000000"/>
              <w:right w:val="single" w:sz="4" w:space="0" w:color="000000"/>
            </w:tcBorders>
            <w:vAlign w:val="center"/>
          </w:tcPr>
          <w:p w:rsidR="00E1187F" w:rsidRPr="00863014" w:rsidRDefault="00E1187F" w:rsidP="00E1187F">
            <w:pPr>
              <w:suppressAutoHyphens/>
              <w:jc w:val="center"/>
              <w:rPr>
                <w:rFonts w:ascii="Times New Roman" w:eastAsia="Times New Roman" w:hAnsi="Times New Roman" w:cs="Times New Roman"/>
                <w:color w:val="000000" w:themeColor="text1"/>
                <w:sz w:val="24"/>
                <w:szCs w:val="24"/>
                <w:lang w:eastAsia="ar-SA"/>
              </w:rPr>
            </w:pPr>
            <w:r w:rsidRPr="00863014">
              <w:rPr>
                <w:rFonts w:ascii="Times New Roman" w:eastAsia="Times New Roman" w:hAnsi="Times New Roman" w:cs="Times New Roman"/>
                <w:color w:val="000000" w:themeColor="text1"/>
                <w:sz w:val="18"/>
                <w:szCs w:val="18"/>
                <w:lang w:eastAsia="ar-SA"/>
              </w:rPr>
              <w:t>543 000</w:t>
            </w:r>
          </w:p>
        </w:tc>
        <w:tc>
          <w:tcPr>
            <w:tcW w:w="998"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09329B" w:rsidRDefault="00E1187F" w:rsidP="00E1187F">
            <w:pPr>
              <w:suppressAutoHyphens/>
              <w:jc w:val="center"/>
              <w:rPr>
                <w:rFonts w:ascii="Times New Roman" w:eastAsia="Times New Roman" w:hAnsi="Times New Roman" w:cs="Times New Roman"/>
                <w:sz w:val="24"/>
                <w:szCs w:val="24"/>
                <w:lang w:eastAsia="ar-SA"/>
              </w:rPr>
            </w:pPr>
            <w:r w:rsidRPr="0009329B">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824CE9" w:rsidRDefault="00E1187F" w:rsidP="00E1187F">
            <w:pPr>
              <w:suppressAutoHyphens/>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18"/>
                <w:szCs w:val="18"/>
                <w:lang w:eastAsia="ar-SA"/>
              </w:rPr>
              <w:t>0</w:t>
            </w:r>
          </w:p>
        </w:tc>
      </w:tr>
      <w:tr w:rsidR="00E1187F" w:rsidRPr="00E1187F" w:rsidTr="007C6D39">
        <w:trPr>
          <w:cantSplit/>
          <w:trHeight w:val="1481"/>
        </w:trPr>
        <w:tc>
          <w:tcPr>
            <w:tcW w:w="1559"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Основное направление</w:t>
            </w:r>
          </w:p>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p>
        </w:tc>
        <w:tc>
          <w:tcPr>
            <w:tcW w:w="2164" w:type="dxa"/>
            <w:tcBorders>
              <w:top w:val="single" w:sz="4" w:space="0" w:color="auto"/>
              <w:left w:val="single" w:sz="4" w:space="0" w:color="000000"/>
              <w:bottom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Разработка комп</w:t>
            </w:r>
            <w:r w:rsidR="003C3E76">
              <w:rPr>
                <w:rFonts w:ascii="Times New Roman" w:eastAsia="Times New Roman" w:hAnsi="Times New Roman" w:cs="Times New Roman"/>
                <w:sz w:val="20"/>
                <w:szCs w:val="20"/>
                <w:lang w:eastAsia="ar-SA"/>
              </w:rPr>
              <w:t>лексных схем дорожного движения</w:t>
            </w:r>
          </w:p>
        </w:tc>
        <w:tc>
          <w:tcPr>
            <w:tcW w:w="1805"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p w:rsidR="00E1187F" w:rsidRPr="00E1187F" w:rsidRDefault="00E1187F" w:rsidP="00E1187F">
            <w:pPr>
              <w:suppressAutoHyphens/>
              <w:jc w:val="both"/>
              <w:rPr>
                <w:rFonts w:ascii="Times New Roman" w:eastAsia="Times New Roman" w:hAnsi="Times New Roman" w:cs="Times New Roman"/>
                <w:sz w:val="20"/>
                <w:szCs w:val="20"/>
                <w:lang w:eastAsia="ar-SA"/>
              </w:rPr>
            </w:pPr>
          </w:p>
        </w:tc>
        <w:tc>
          <w:tcPr>
            <w:tcW w:w="708"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000000"/>
            </w:tcBorders>
            <w:shd w:val="clear" w:color="auto" w:fill="auto"/>
            <w:textDirection w:val="btLr"/>
            <w:vAlign w:val="center"/>
          </w:tcPr>
          <w:p w:rsidR="00E1187F" w:rsidRPr="00E1187F" w:rsidRDefault="00E1187F" w:rsidP="00E1187F">
            <w:pPr>
              <w:suppressAutoHyphens/>
              <w:ind w:left="25"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4 01 С1601</w:t>
            </w:r>
          </w:p>
        </w:tc>
        <w:tc>
          <w:tcPr>
            <w:tcW w:w="709"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200</w:t>
            </w:r>
          </w:p>
        </w:tc>
        <w:tc>
          <w:tcPr>
            <w:tcW w:w="987" w:type="dxa"/>
            <w:tcBorders>
              <w:top w:val="single" w:sz="4" w:space="0" w:color="000000"/>
              <w:left w:val="single" w:sz="4" w:space="0" w:color="000000"/>
              <w:bottom w:val="single" w:sz="4" w:space="0" w:color="000000"/>
              <w:right w:val="single" w:sz="4" w:space="0" w:color="000000"/>
            </w:tcBorders>
            <w:vAlign w:val="center"/>
          </w:tcPr>
          <w:p w:rsidR="00E1187F" w:rsidRPr="00863014" w:rsidRDefault="00E1187F" w:rsidP="00E1187F">
            <w:pPr>
              <w:suppressAutoHyphens/>
              <w:jc w:val="center"/>
              <w:rPr>
                <w:rFonts w:ascii="Times New Roman" w:eastAsia="Times New Roman" w:hAnsi="Times New Roman" w:cs="Times New Roman"/>
                <w:color w:val="000000" w:themeColor="text1"/>
                <w:sz w:val="24"/>
                <w:szCs w:val="24"/>
                <w:lang w:eastAsia="ar-SA"/>
              </w:rPr>
            </w:pPr>
            <w:r w:rsidRPr="00863014">
              <w:rPr>
                <w:rFonts w:ascii="Times New Roman" w:eastAsia="Times New Roman" w:hAnsi="Times New Roman" w:cs="Times New Roman"/>
                <w:color w:val="000000" w:themeColor="text1"/>
                <w:sz w:val="18"/>
                <w:szCs w:val="18"/>
                <w:lang w:eastAsia="ar-SA"/>
              </w:rPr>
              <w:t>543 000</w:t>
            </w:r>
          </w:p>
        </w:tc>
        <w:tc>
          <w:tcPr>
            <w:tcW w:w="998"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09329B" w:rsidRDefault="00E1187F" w:rsidP="00E1187F">
            <w:pPr>
              <w:suppressAutoHyphens/>
              <w:jc w:val="center"/>
              <w:rPr>
                <w:rFonts w:ascii="Times New Roman" w:eastAsia="Times New Roman" w:hAnsi="Times New Roman" w:cs="Times New Roman"/>
                <w:sz w:val="24"/>
                <w:szCs w:val="24"/>
                <w:lang w:eastAsia="ar-SA"/>
              </w:rPr>
            </w:pPr>
            <w:r w:rsidRPr="0009329B">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824CE9" w:rsidRDefault="00E1187F" w:rsidP="00E1187F">
            <w:pPr>
              <w:suppressAutoHyphens/>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18"/>
                <w:szCs w:val="18"/>
                <w:lang w:eastAsia="ar-SA"/>
              </w:rPr>
              <w:t>0</w:t>
            </w:r>
          </w:p>
        </w:tc>
      </w:tr>
    </w:tbl>
    <w:p w:rsidR="00E1187F" w:rsidRPr="00E1187F" w:rsidRDefault="00E1187F" w:rsidP="00E1187F">
      <w:pPr>
        <w:suppressAutoHyphens/>
        <w:jc w:val="both"/>
        <w:rPr>
          <w:rFonts w:ascii="Times New Roman" w:eastAsia="Times New Roman" w:hAnsi="Times New Roman" w:cs="Times New Roman"/>
          <w:sz w:val="26"/>
          <w:szCs w:val="26"/>
          <w:lang w:eastAsia="ar-SA"/>
        </w:rPr>
      </w:pPr>
    </w:p>
    <w:p w:rsidR="0009329B" w:rsidRPr="00E1187F" w:rsidRDefault="0009329B" w:rsidP="00DF4B72">
      <w:pPr>
        <w:suppressAutoHyphens/>
        <w:jc w:val="both"/>
        <w:rPr>
          <w:rFonts w:ascii="Times New Roman" w:eastAsia="Times New Roman" w:hAnsi="Times New Roman" w:cs="Times New Roman"/>
          <w:sz w:val="20"/>
          <w:szCs w:val="20"/>
          <w:lang w:eastAsia="ar-SA"/>
        </w:rPr>
      </w:pPr>
    </w:p>
    <w:p w:rsidR="00E1187F" w:rsidRPr="00E83A04" w:rsidRDefault="00E83A04" w:rsidP="00E83A04">
      <w:pPr>
        <w:suppressAutoHyphens/>
        <w:ind w:left="9912"/>
        <w:jc w:val="both"/>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Таблица</w:t>
      </w:r>
      <w:r w:rsidR="00A70B65">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 6</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Ресурсное обеспечение</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и прогнозная (справочная) оценка расходов</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федерального бюджета, областного бюджета, местных бюджетов </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и внебюджетных источников на реализацию целей муниципальной программы (рублей)</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p>
    <w:tbl>
      <w:tblPr>
        <w:tblW w:w="15451" w:type="dxa"/>
        <w:tblInd w:w="392" w:type="dxa"/>
        <w:tblLayout w:type="fixed"/>
        <w:tblLook w:val="0000" w:firstRow="0" w:lastRow="0" w:firstColumn="0" w:lastColumn="0" w:noHBand="0" w:noVBand="0"/>
      </w:tblPr>
      <w:tblGrid>
        <w:gridCol w:w="1701"/>
        <w:gridCol w:w="3969"/>
        <w:gridCol w:w="2551"/>
        <w:gridCol w:w="992"/>
        <w:gridCol w:w="993"/>
        <w:gridCol w:w="992"/>
        <w:gridCol w:w="1276"/>
        <w:gridCol w:w="992"/>
        <w:gridCol w:w="992"/>
        <w:gridCol w:w="993"/>
      </w:tblGrid>
      <w:tr w:rsidR="00E1187F" w:rsidRPr="00E1187F" w:rsidTr="004E73B7">
        <w:tc>
          <w:tcPr>
            <w:tcW w:w="1701"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Статус</w:t>
            </w:r>
          </w:p>
        </w:tc>
        <w:tc>
          <w:tcPr>
            <w:tcW w:w="3969"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Наименование муниципальной программы, Подпрограммы муниципальной программы, основного мероприятия</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Источник ресурсного обеспечения</w:t>
            </w:r>
          </w:p>
        </w:tc>
        <w:tc>
          <w:tcPr>
            <w:tcW w:w="7230" w:type="dxa"/>
            <w:gridSpan w:val="7"/>
            <w:tcBorders>
              <w:top w:val="single" w:sz="4" w:space="0" w:color="000000"/>
              <w:left w:val="single" w:sz="4" w:space="0" w:color="000000"/>
              <w:bottom w:val="single" w:sz="4" w:space="0" w:color="000000"/>
              <w:right w:val="single" w:sz="4" w:space="0" w:color="000000"/>
            </w:tcBorders>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Оценка расходов (рублей), годы</w:t>
            </w:r>
          </w:p>
        </w:tc>
      </w:tr>
      <w:tr w:rsidR="00E1187F" w:rsidRPr="00E1187F" w:rsidTr="004E73B7">
        <w:tc>
          <w:tcPr>
            <w:tcW w:w="1701"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2551"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1187F" w:rsidRPr="000B3224" w:rsidRDefault="00E1187F" w:rsidP="00E1187F">
            <w:pPr>
              <w:suppressAutoHyphens/>
              <w:jc w:val="center"/>
              <w:rPr>
                <w:rFonts w:ascii="Times New Roman" w:eastAsia="Times New Roman" w:hAnsi="Times New Roman" w:cs="Times New Roman"/>
                <w:color w:val="000000" w:themeColor="text1"/>
                <w:sz w:val="20"/>
                <w:szCs w:val="20"/>
                <w:lang w:eastAsia="ar-SA"/>
              </w:rPr>
            </w:pPr>
            <w:r w:rsidRPr="000B3224">
              <w:rPr>
                <w:rFonts w:ascii="Times New Roman" w:eastAsia="Times New Roman" w:hAnsi="Times New Roman" w:cs="Times New Roman"/>
                <w:color w:val="000000" w:themeColor="text1"/>
                <w:sz w:val="20"/>
                <w:szCs w:val="20"/>
                <w:lang w:eastAsia="ar-SA"/>
              </w:rPr>
              <w:t>2019г.</w:t>
            </w:r>
          </w:p>
        </w:tc>
        <w:tc>
          <w:tcPr>
            <w:tcW w:w="993"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2020г.</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370EAB" w:rsidRDefault="00E1187F"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2021г.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824CE9" w:rsidRDefault="00E1187F" w:rsidP="00E1187F">
            <w:pPr>
              <w:suppressAutoHyphens/>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20"/>
                <w:szCs w:val="20"/>
                <w:lang w:eastAsia="ar-SA"/>
              </w:rPr>
              <w:t>2022г.</w:t>
            </w:r>
          </w:p>
        </w:tc>
        <w:tc>
          <w:tcPr>
            <w:tcW w:w="992" w:type="dxa"/>
            <w:tcBorders>
              <w:top w:val="single" w:sz="4" w:space="0" w:color="000000"/>
              <w:left w:val="single" w:sz="4" w:space="0" w:color="000000"/>
              <w:bottom w:val="single" w:sz="4" w:space="0" w:color="000000"/>
              <w:right w:val="single" w:sz="4" w:space="0" w:color="auto"/>
            </w:tcBorders>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2023г.</w:t>
            </w:r>
          </w:p>
        </w:tc>
        <w:tc>
          <w:tcPr>
            <w:tcW w:w="992" w:type="dxa"/>
            <w:tcBorders>
              <w:top w:val="single" w:sz="4" w:space="0" w:color="000000"/>
              <w:left w:val="single" w:sz="4" w:space="0" w:color="auto"/>
              <w:bottom w:val="single" w:sz="4" w:space="0" w:color="000000"/>
              <w:right w:val="single" w:sz="4" w:space="0" w:color="auto"/>
            </w:tcBorders>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2024г.</w:t>
            </w:r>
          </w:p>
        </w:tc>
        <w:tc>
          <w:tcPr>
            <w:tcW w:w="993" w:type="dxa"/>
            <w:tcBorders>
              <w:top w:val="single" w:sz="4" w:space="0" w:color="000000"/>
              <w:left w:val="single" w:sz="4" w:space="0" w:color="auto"/>
              <w:bottom w:val="single" w:sz="4" w:space="0" w:color="000000"/>
              <w:right w:val="single" w:sz="4" w:space="0" w:color="000000"/>
            </w:tcBorders>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2025г.</w:t>
            </w:r>
          </w:p>
        </w:tc>
      </w:tr>
      <w:tr w:rsidR="00FD78D1" w:rsidRPr="00E1187F" w:rsidTr="004E73B7">
        <w:tc>
          <w:tcPr>
            <w:tcW w:w="1701" w:type="dxa"/>
            <w:vMerge w:val="restart"/>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Муниципальная программа Курчатовского района Курской области</w:t>
            </w:r>
          </w:p>
        </w:tc>
        <w:tc>
          <w:tcPr>
            <w:tcW w:w="3969" w:type="dxa"/>
            <w:vMerge w:val="restart"/>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autoSpaceDE w:val="0"/>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FD78D1"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7 433 414,27</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FD78D1" w:rsidP="00AC672C">
            <w:pPr>
              <w:suppressAutoHyphens/>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6 676 842,8</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370EAB" w:rsidRDefault="00B85F72" w:rsidP="00603DC0">
            <w:pPr>
              <w:suppressAutoHyphens/>
              <w:ind w:left="-108" w:right="-114"/>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8 024 506,09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824CE9" w:rsidRDefault="000735C9" w:rsidP="000735C9">
            <w:pPr>
              <w:suppressAutoHyphens/>
              <w:ind w:right="-106"/>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18"/>
                <w:szCs w:val="18"/>
                <w:lang w:eastAsia="ar-SA"/>
              </w:rPr>
              <w:t>11 660 410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D78D1" w:rsidRPr="00E676B3" w:rsidRDefault="005A65A7" w:rsidP="005A65A7">
            <w:pPr>
              <w:suppressAutoHyphens/>
              <w:ind w:left="-108" w:right="-106"/>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18"/>
                <w:szCs w:val="18"/>
                <w:lang w:eastAsia="ar-SA"/>
              </w:rPr>
              <w:t>4 586 056,09</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D78D1" w:rsidRPr="00E1187F" w:rsidRDefault="00E13261" w:rsidP="004E73B7">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4</w:t>
            </w:r>
            <w:r w:rsidR="004E73B7">
              <w:rPr>
                <w:rFonts w:ascii="Times New Roman" w:eastAsia="Times New Roman" w:hAnsi="Times New Roman" w:cs="Times New Roman"/>
                <w:sz w:val="18"/>
                <w:szCs w:val="18"/>
                <w:lang w:eastAsia="ar-SA"/>
              </w:rPr>
              <w:t> 836 806,09</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FD78D1" w:rsidRPr="00E1187F" w:rsidRDefault="004E73B7" w:rsidP="004E73B7">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5 113 956,09</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FD78D1"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FD78D1" w:rsidRPr="000B3224" w:rsidRDefault="006362E9"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370EAB" w:rsidRDefault="00F14C78" w:rsidP="00370EAB">
            <w:pPr>
              <w:suppressAutoHyphens/>
              <w:ind w:left="-108"/>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2 076 953,7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824CE9" w:rsidRDefault="00A66A76" w:rsidP="000735C9">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3 472 564</w:t>
            </w:r>
          </w:p>
        </w:tc>
        <w:tc>
          <w:tcPr>
            <w:tcW w:w="992" w:type="dxa"/>
            <w:tcBorders>
              <w:top w:val="single" w:sz="4" w:space="0" w:color="000000"/>
              <w:left w:val="single" w:sz="4" w:space="0" w:color="000000"/>
              <w:bottom w:val="single" w:sz="4" w:space="0" w:color="000000"/>
              <w:right w:val="single" w:sz="4" w:space="0" w:color="auto"/>
            </w:tcBorders>
          </w:tcPr>
          <w:p w:rsidR="00FD78D1" w:rsidRPr="00E676B3" w:rsidRDefault="006362E9"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FD78D1"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7 433 414,27</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FD78D1" w:rsidP="00AC672C">
            <w:pPr>
              <w:suppressAutoHyphens/>
              <w:ind w:left="-108" w:right="-114"/>
              <w:jc w:val="center"/>
              <w:rPr>
                <w:rFonts w:ascii="Times New Roman" w:eastAsia="Times New Roman" w:hAnsi="Times New Roman" w:cs="Times New Roman"/>
                <w:color w:val="000000" w:themeColor="text1"/>
                <w:sz w:val="18"/>
                <w:szCs w:val="18"/>
                <w:lang w:eastAsia="ar-SA"/>
              </w:rPr>
            </w:pPr>
            <w:r w:rsidRPr="00FD78D1">
              <w:rPr>
                <w:rFonts w:ascii="Times New Roman" w:eastAsia="Times New Roman" w:hAnsi="Times New Roman" w:cs="Times New Roman"/>
                <w:color w:val="000000" w:themeColor="text1"/>
                <w:sz w:val="18"/>
                <w:szCs w:val="18"/>
                <w:lang w:eastAsia="ar-SA"/>
              </w:rPr>
              <w:t>6 676 842,8</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370EAB" w:rsidRDefault="00603DC0" w:rsidP="00834FFF">
            <w:pPr>
              <w:suppressAutoHyphens/>
              <w:ind w:left="-108" w:right="-114"/>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5</w:t>
            </w:r>
            <w:r w:rsidR="00834FFF" w:rsidRPr="00370EAB">
              <w:rPr>
                <w:rFonts w:ascii="Times New Roman" w:eastAsia="Times New Roman" w:hAnsi="Times New Roman" w:cs="Times New Roman"/>
                <w:sz w:val="18"/>
                <w:szCs w:val="18"/>
                <w:lang w:eastAsia="ar-SA"/>
              </w:rPr>
              <w:t> 947 552,39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824CE9" w:rsidRDefault="000735C9" w:rsidP="000735C9">
            <w:pPr>
              <w:suppressAutoHyphens/>
              <w:ind w:right="-106"/>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8 187 846</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D78D1" w:rsidRPr="00E676B3" w:rsidRDefault="005A65A7" w:rsidP="005A65A7">
            <w:pPr>
              <w:suppressAutoHyphens/>
              <w:ind w:left="-108" w:right="-106"/>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18"/>
                <w:szCs w:val="18"/>
                <w:lang w:eastAsia="ar-SA"/>
              </w:rPr>
              <w:t>4 586 056,09</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D78D1" w:rsidRPr="00E1187F" w:rsidRDefault="004E73B7" w:rsidP="004E73B7">
            <w:pPr>
              <w:suppressAutoHyphens/>
              <w:ind w:left="-108" w:right="-106"/>
              <w:jc w:val="center"/>
              <w:rPr>
                <w:rFonts w:ascii="Times New Roman" w:eastAsia="Times New Roman" w:hAnsi="Times New Roman" w:cs="Times New Roman"/>
                <w:sz w:val="24"/>
                <w:szCs w:val="24"/>
                <w:lang w:eastAsia="ar-SA"/>
              </w:rPr>
            </w:pPr>
            <w:r w:rsidRPr="004E73B7">
              <w:rPr>
                <w:rFonts w:ascii="Times New Roman" w:eastAsia="Times New Roman" w:hAnsi="Times New Roman" w:cs="Times New Roman"/>
                <w:sz w:val="18"/>
                <w:szCs w:val="18"/>
                <w:lang w:eastAsia="ar-SA"/>
              </w:rPr>
              <w:t>4 836 806,09</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FD78D1" w:rsidRPr="00E1187F" w:rsidRDefault="00826EE9" w:rsidP="004E73B7">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5 113 956,09</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FD78D1"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FD78D1" w:rsidRPr="000B3224" w:rsidRDefault="006362E9"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370EAB" w:rsidRDefault="00FA29F7"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824CE9" w:rsidRDefault="006362E9"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FD78D1" w:rsidRPr="00E676B3" w:rsidRDefault="006362E9"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vAlign w:val="center"/>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vAlign w:val="center"/>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auto"/>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auto"/>
              <w:right w:val="single" w:sz="4" w:space="0" w:color="000000"/>
            </w:tcBorders>
          </w:tcPr>
          <w:p w:rsidR="00FD78D1"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FD78D1" w:rsidRPr="000B3224" w:rsidRDefault="006362E9"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370EAB" w:rsidRDefault="006362E9"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824CE9" w:rsidRDefault="006362E9"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FD78D1" w:rsidRPr="00E676B3" w:rsidRDefault="006362E9"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vAlign w:val="center"/>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vAlign w:val="center"/>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A66A76" w:rsidRPr="00E1187F" w:rsidTr="004E73B7">
        <w:tc>
          <w:tcPr>
            <w:tcW w:w="1701" w:type="dxa"/>
            <w:vMerge w:val="restart"/>
            <w:tcBorders>
              <w:top w:val="single" w:sz="4" w:space="0" w:color="000000"/>
              <w:left w:val="single" w:sz="4" w:space="0" w:color="000000"/>
              <w:bottom w:val="single" w:sz="4" w:space="0" w:color="000000"/>
            </w:tcBorders>
            <w:shd w:val="clear" w:color="auto" w:fill="auto"/>
          </w:tcPr>
          <w:p w:rsidR="00A66A76" w:rsidRPr="00E1187F" w:rsidRDefault="00A66A76"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Подпрограмма 2</w:t>
            </w:r>
          </w:p>
        </w:tc>
        <w:tc>
          <w:tcPr>
            <w:tcW w:w="3969" w:type="dxa"/>
            <w:vMerge w:val="restart"/>
            <w:tcBorders>
              <w:top w:val="single" w:sz="4" w:space="0" w:color="000000"/>
              <w:left w:val="single" w:sz="4" w:space="0" w:color="000000"/>
              <w:bottom w:val="single" w:sz="4" w:space="0" w:color="000000"/>
            </w:tcBorders>
            <w:shd w:val="clear" w:color="auto" w:fill="auto"/>
          </w:tcPr>
          <w:p w:rsidR="00A66A76" w:rsidRPr="00E1187F" w:rsidRDefault="00A66A76"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«Развитие сети автомобильных дорог муниципального района «Курчатовский район» Курской области»</w:t>
            </w:r>
          </w:p>
        </w:tc>
        <w:tc>
          <w:tcPr>
            <w:tcW w:w="2551" w:type="dxa"/>
            <w:tcBorders>
              <w:top w:val="single" w:sz="4" w:space="0" w:color="auto"/>
              <w:left w:val="single" w:sz="4" w:space="0" w:color="000000"/>
              <w:bottom w:val="single" w:sz="4" w:space="0" w:color="000000"/>
              <w:right w:val="single" w:sz="4" w:space="0" w:color="auto"/>
            </w:tcBorders>
            <w:shd w:val="clear" w:color="auto" w:fill="auto"/>
          </w:tcPr>
          <w:p w:rsidR="00A66A76" w:rsidRPr="00E1187F" w:rsidRDefault="00A66A76"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A66A76" w:rsidRPr="000B3224" w:rsidRDefault="00A66A76"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6 890 414,27</w:t>
            </w:r>
          </w:p>
        </w:tc>
        <w:tc>
          <w:tcPr>
            <w:tcW w:w="993" w:type="dxa"/>
            <w:tcBorders>
              <w:top w:val="single" w:sz="4" w:space="0" w:color="000000"/>
              <w:left w:val="single" w:sz="4" w:space="0" w:color="000000"/>
              <w:bottom w:val="single" w:sz="4" w:space="0" w:color="000000"/>
            </w:tcBorders>
            <w:shd w:val="clear" w:color="auto" w:fill="auto"/>
            <w:vAlign w:val="center"/>
          </w:tcPr>
          <w:p w:rsidR="00A66A76" w:rsidRPr="000B3224" w:rsidRDefault="00A66A76" w:rsidP="00AC672C">
            <w:pPr>
              <w:suppressAutoHyphens/>
              <w:ind w:left="-108" w:right="-114"/>
              <w:jc w:val="center"/>
              <w:rPr>
                <w:rFonts w:ascii="Times New Roman" w:eastAsia="Times New Roman" w:hAnsi="Times New Roman" w:cs="Times New Roman"/>
                <w:color w:val="000000" w:themeColor="text1"/>
                <w:sz w:val="18"/>
                <w:szCs w:val="18"/>
                <w:lang w:eastAsia="ar-SA"/>
              </w:rPr>
            </w:pPr>
            <w:r w:rsidRPr="00FD78D1">
              <w:rPr>
                <w:rFonts w:ascii="Times New Roman" w:eastAsia="Times New Roman" w:hAnsi="Times New Roman" w:cs="Times New Roman"/>
                <w:color w:val="000000" w:themeColor="text1"/>
                <w:sz w:val="18"/>
                <w:szCs w:val="18"/>
                <w:lang w:eastAsia="ar-SA"/>
              </w:rPr>
              <w:t>6 676 842,8</w:t>
            </w:r>
          </w:p>
        </w:tc>
        <w:tc>
          <w:tcPr>
            <w:tcW w:w="992" w:type="dxa"/>
            <w:tcBorders>
              <w:top w:val="single" w:sz="4" w:space="0" w:color="000000"/>
              <w:left w:val="single" w:sz="4" w:space="0" w:color="000000"/>
              <w:bottom w:val="single" w:sz="4" w:space="0" w:color="000000"/>
            </w:tcBorders>
            <w:shd w:val="clear" w:color="auto" w:fill="auto"/>
            <w:vAlign w:val="center"/>
          </w:tcPr>
          <w:p w:rsidR="00A66A76" w:rsidRPr="00370EAB" w:rsidRDefault="00F9147A"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w:t>
            </w:r>
            <w:r w:rsidR="00A66A76" w:rsidRPr="00370EAB">
              <w:rPr>
                <w:rFonts w:ascii="Times New Roman" w:eastAsia="Times New Roman" w:hAnsi="Times New Roman" w:cs="Times New Roman"/>
                <w:sz w:val="18"/>
                <w:szCs w:val="18"/>
                <w:lang w:eastAsia="ar-SA"/>
              </w:rPr>
              <w:t> 024 506,09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A76" w:rsidRPr="00824CE9" w:rsidRDefault="000735C9" w:rsidP="000735C9">
            <w:pPr>
              <w:suppressAutoHyphens/>
              <w:ind w:right="-106"/>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18"/>
                <w:szCs w:val="18"/>
                <w:lang w:eastAsia="ar-SA"/>
              </w:rPr>
              <w:t>11 660 410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66A76" w:rsidRPr="00E676B3" w:rsidRDefault="005A65A7" w:rsidP="005A65A7">
            <w:pPr>
              <w:suppressAutoHyphens/>
              <w:ind w:left="-108" w:right="-106"/>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18"/>
                <w:szCs w:val="18"/>
                <w:lang w:eastAsia="ar-SA"/>
              </w:rPr>
              <w:t>4 586 056,09</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A66A76" w:rsidRPr="00E1187F" w:rsidRDefault="00826EE9" w:rsidP="004E73B7">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4 836 806,09</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A66A76" w:rsidRPr="00E1187F" w:rsidRDefault="00826EE9" w:rsidP="004E73B7">
            <w:pPr>
              <w:suppressAutoHyphens/>
              <w:ind w:left="-108" w:right="-106"/>
              <w:jc w:val="center"/>
              <w:rPr>
                <w:rFonts w:ascii="Times New Roman" w:eastAsia="Times New Roman" w:hAnsi="Times New Roman" w:cs="Times New Roman"/>
                <w:sz w:val="24"/>
                <w:szCs w:val="24"/>
                <w:lang w:eastAsia="ar-SA"/>
              </w:rPr>
            </w:pPr>
            <w:r w:rsidRPr="00826EE9">
              <w:rPr>
                <w:rFonts w:ascii="Times New Roman" w:eastAsia="Times New Roman" w:hAnsi="Times New Roman" w:cs="Times New Roman"/>
                <w:sz w:val="18"/>
                <w:szCs w:val="18"/>
                <w:lang w:eastAsia="ar-SA"/>
              </w:rPr>
              <w:t>5 113 956,09</w:t>
            </w:r>
          </w:p>
        </w:tc>
      </w:tr>
      <w:tr w:rsidR="00A66A76" w:rsidRPr="00E1187F" w:rsidTr="004E73B7">
        <w:tc>
          <w:tcPr>
            <w:tcW w:w="1701" w:type="dxa"/>
            <w:vMerge/>
            <w:tcBorders>
              <w:top w:val="single" w:sz="4" w:space="0" w:color="000000"/>
              <w:left w:val="single" w:sz="4" w:space="0" w:color="000000"/>
              <w:bottom w:val="single" w:sz="4" w:space="0" w:color="000000"/>
            </w:tcBorders>
            <w:shd w:val="clear" w:color="auto" w:fill="auto"/>
          </w:tcPr>
          <w:p w:rsidR="00A66A76" w:rsidRPr="00E1187F" w:rsidRDefault="00A66A76"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A66A76" w:rsidRPr="00E1187F" w:rsidRDefault="00A66A76"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A66A76" w:rsidRPr="00E1187F" w:rsidRDefault="00A66A76"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auto"/>
              <w:left w:val="single" w:sz="4" w:space="0" w:color="000000"/>
              <w:bottom w:val="single" w:sz="4" w:space="0" w:color="000000"/>
              <w:right w:val="single" w:sz="4" w:space="0" w:color="000000"/>
            </w:tcBorders>
            <w:vAlign w:val="center"/>
          </w:tcPr>
          <w:p w:rsidR="00A66A76" w:rsidRPr="000B3224" w:rsidRDefault="00A66A76"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A66A76" w:rsidRPr="000B3224" w:rsidRDefault="00A66A76"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A66A76" w:rsidRPr="00370EAB" w:rsidRDefault="00A66A76" w:rsidP="00370EAB">
            <w:pPr>
              <w:suppressAutoHyphens/>
              <w:ind w:left="-108"/>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2 076 953,7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6A76" w:rsidRPr="00824CE9" w:rsidRDefault="00A66A76" w:rsidP="000735C9">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3 472 564</w:t>
            </w:r>
          </w:p>
        </w:tc>
        <w:tc>
          <w:tcPr>
            <w:tcW w:w="992" w:type="dxa"/>
            <w:tcBorders>
              <w:top w:val="single" w:sz="4" w:space="0" w:color="000000"/>
              <w:left w:val="single" w:sz="4" w:space="0" w:color="000000"/>
              <w:bottom w:val="single" w:sz="4" w:space="0" w:color="000000"/>
              <w:right w:val="single" w:sz="4" w:space="0" w:color="auto"/>
            </w:tcBorders>
            <w:vAlign w:val="center"/>
          </w:tcPr>
          <w:p w:rsidR="00A66A76" w:rsidRPr="00E676B3" w:rsidRDefault="00A66A76"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vAlign w:val="center"/>
          </w:tcPr>
          <w:p w:rsidR="00A66A76" w:rsidRPr="00E1187F" w:rsidRDefault="00A66A76"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vAlign w:val="center"/>
          </w:tcPr>
          <w:p w:rsidR="00A66A76" w:rsidRPr="00E1187F" w:rsidRDefault="00A66A76"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A66A76" w:rsidRPr="00E1187F" w:rsidTr="004E73B7">
        <w:tc>
          <w:tcPr>
            <w:tcW w:w="1701" w:type="dxa"/>
            <w:vMerge/>
            <w:tcBorders>
              <w:top w:val="single" w:sz="4" w:space="0" w:color="000000"/>
              <w:left w:val="single" w:sz="4" w:space="0" w:color="000000"/>
              <w:bottom w:val="single" w:sz="4" w:space="0" w:color="000000"/>
            </w:tcBorders>
            <w:shd w:val="clear" w:color="auto" w:fill="auto"/>
          </w:tcPr>
          <w:p w:rsidR="00A66A76" w:rsidRPr="00E1187F" w:rsidRDefault="00A66A76"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A66A76" w:rsidRPr="00E1187F" w:rsidRDefault="00A66A76"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A66A76" w:rsidRPr="00E1187F" w:rsidRDefault="00A66A76"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A66A76" w:rsidRPr="000B3224" w:rsidRDefault="00A66A76"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6 890 414,27</w:t>
            </w:r>
          </w:p>
        </w:tc>
        <w:tc>
          <w:tcPr>
            <w:tcW w:w="993" w:type="dxa"/>
            <w:tcBorders>
              <w:top w:val="single" w:sz="4" w:space="0" w:color="000000"/>
              <w:left w:val="single" w:sz="4" w:space="0" w:color="000000"/>
              <w:bottom w:val="single" w:sz="4" w:space="0" w:color="000000"/>
            </w:tcBorders>
            <w:shd w:val="clear" w:color="auto" w:fill="auto"/>
            <w:vAlign w:val="center"/>
          </w:tcPr>
          <w:p w:rsidR="00A66A76" w:rsidRPr="000B3224" w:rsidRDefault="00A66A76" w:rsidP="00AC672C">
            <w:pPr>
              <w:suppressAutoHyphens/>
              <w:ind w:left="-108" w:right="-114"/>
              <w:jc w:val="center"/>
              <w:rPr>
                <w:rFonts w:ascii="Times New Roman" w:eastAsia="Times New Roman" w:hAnsi="Times New Roman" w:cs="Times New Roman"/>
                <w:color w:val="000000" w:themeColor="text1"/>
                <w:sz w:val="18"/>
                <w:szCs w:val="18"/>
                <w:lang w:eastAsia="ar-SA"/>
              </w:rPr>
            </w:pPr>
            <w:r w:rsidRPr="00FD78D1">
              <w:rPr>
                <w:rFonts w:ascii="Times New Roman" w:eastAsia="Times New Roman" w:hAnsi="Times New Roman" w:cs="Times New Roman"/>
                <w:color w:val="000000" w:themeColor="text1"/>
                <w:sz w:val="18"/>
                <w:szCs w:val="18"/>
                <w:lang w:eastAsia="ar-SA"/>
              </w:rPr>
              <w:t>6 676 842,8</w:t>
            </w:r>
          </w:p>
        </w:tc>
        <w:tc>
          <w:tcPr>
            <w:tcW w:w="992" w:type="dxa"/>
            <w:tcBorders>
              <w:top w:val="single" w:sz="4" w:space="0" w:color="000000"/>
              <w:left w:val="single" w:sz="4" w:space="0" w:color="000000"/>
              <w:bottom w:val="single" w:sz="4" w:space="0" w:color="000000"/>
            </w:tcBorders>
            <w:shd w:val="clear" w:color="auto" w:fill="auto"/>
            <w:vAlign w:val="center"/>
          </w:tcPr>
          <w:p w:rsidR="00A66A76" w:rsidRPr="00370EAB" w:rsidRDefault="00A66A76" w:rsidP="00E1187F">
            <w:pPr>
              <w:suppressAutoHyphens/>
              <w:ind w:left="-108" w:right="-114"/>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5 947 552,39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A76" w:rsidRPr="00824CE9" w:rsidRDefault="000735C9" w:rsidP="000735C9">
            <w:pPr>
              <w:suppressAutoHyphens/>
              <w:ind w:right="-106"/>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8 187 846</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66A76" w:rsidRPr="00E676B3" w:rsidRDefault="005A65A7" w:rsidP="005A65A7">
            <w:pPr>
              <w:suppressAutoHyphens/>
              <w:ind w:left="-108" w:right="-106"/>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18"/>
                <w:szCs w:val="18"/>
                <w:lang w:eastAsia="ar-SA"/>
              </w:rPr>
              <w:t>4 586 056,09</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A66A76" w:rsidRPr="00E1187F" w:rsidRDefault="00826EE9" w:rsidP="004E73B7">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4 836 806,09</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A66A76" w:rsidRPr="00E1187F" w:rsidRDefault="00826EE9" w:rsidP="004E73B7">
            <w:pPr>
              <w:suppressAutoHyphens/>
              <w:ind w:left="-108" w:right="-106"/>
              <w:jc w:val="center"/>
              <w:rPr>
                <w:rFonts w:ascii="Times New Roman" w:eastAsia="Times New Roman" w:hAnsi="Times New Roman" w:cs="Times New Roman"/>
                <w:sz w:val="24"/>
                <w:szCs w:val="24"/>
                <w:lang w:eastAsia="ar-SA"/>
              </w:rPr>
            </w:pPr>
            <w:r w:rsidRPr="00826EE9">
              <w:rPr>
                <w:rFonts w:ascii="Times New Roman" w:eastAsia="Times New Roman" w:hAnsi="Times New Roman" w:cs="Times New Roman"/>
                <w:sz w:val="18"/>
                <w:szCs w:val="18"/>
                <w:lang w:eastAsia="ar-SA"/>
              </w:rPr>
              <w:t>5 113 956,09</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6362E9"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370EAB" w:rsidRDefault="00FA29F7"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824CE9" w:rsidRDefault="00501FB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FD78D1" w:rsidRPr="00E676B3" w:rsidRDefault="006362E9" w:rsidP="005A65A7">
            <w:pPr>
              <w:suppressAutoHyphens/>
              <w:ind w:left="-108"/>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vAlign w:val="center"/>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vAlign w:val="center"/>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6362E9"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370EAB" w:rsidRDefault="006362E9"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824CE9" w:rsidRDefault="006362E9"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D78D1" w:rsidRPr="00E676B3" w:rsidRDefault="006362E9" w:rsidP="005A65A7">
            <w:pPr>
              <w:suppressAutoHyphens/>
              <w:ind w:left="-108"/>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val="restart"/>
            <w:tcBorders>
              <w:top w:val="single" w:sz="4" w:space="0" w:color="000000"/>
              <w:left w:val="single" w:sz="4" w:space="0" w:color="000000"/>
            </w:tcBorders>
            <w:shd w:val="clear" w:color="auto" w:fill="auto"/>
          </w:tcPr>
          <w:p w:rsidR="00F2477F" w:rsidRPr="00F2477F" w:rsidRDefault="00F2477F" w:rsidP="00F2477F">
            <w:pPr>
              <w:suppressAutoHyphens/>
              <w:snapToGrid w:val="0"/>
              <w:jc w:val="both"/>
              <w:rPr>
                <w:rFonts w:ascii="Times New Roman" w:eastAsia="Times New Roman" w:hAnsi="Times New Roman" w:cs="Times New Roman"/>
                <w:sz w:val="20"/>
                <w:szCs w:val="20"/>
                <w:lang w:eastAsia="ar-SA"/>
              </w:rPr>
            </w:pPr>
            <w:r w:rsidRPr="00F2477F">
              <w:rPr>
                <w:rFonts w:ascii="Times New Roman" w:eastAsia="Times New Roman" w:hAnsi="Times New Roman" w:cs="Times New Roman"/>
                <w:sz w:val="20"/>
                <w:szCs w:val="20"/>
                <w:lang w:eastAsia="ar-SA"/>
              </w:rPr>
              <w:t xml:space="preserve">Основное мероприятие </w:t>
            </w:r>
          </w:p>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val="restart"/>
            <w:tcBorders>
              <w:top w:val="single" w:sz="4" w:space="0" w:color="000000"/>
              <w:left w:val="single" w:sz="4" w:space="0" w:color="000000"/>
            </w:tcBorders>
            <w:shd w:val="clear" w:color="auto" w:fill="auto"/>
          </w:tcPr>
          <w:p w:rsidR="00F2477F" w:rsidRPr="00E1187F" w:rsidRDefault="00F2477F" w:rsidP="003C3E76">
            <w:pPr>
              <w:suppressAutoHyphens/>
              <w:snapToGrid w:val="0"/>
              <w:jc w:val="both"/>
              <w:rPr>
                <w:rFonts w:ascii="Times New Roman" w:eastAsia="Times New Roman" w:hAnsi="Times New Roman" w:cs="Times New Roman"/>
                <w:sz w:val="20"/>
                <w:szCs w:val="20"/>
                <w:lang w:eastAsia="ar-SA"/>
              </w:rPr>
            </w:pPr>
            <w:r w:rsidRPr="00F2477F">
              <w:rPr>
                <w:rFonts w:ascii="Times New Roman" w:eastAsia="Times New Roman" w:hAnsi="Times New Roman" w:cs="Times New Roman"/>
                <w:sz w:val="20"/>
                <w:szCs w:val="20"/>
                <w:lang w:eastAsia="ar-SA"/>
              </w:rPr>
              <w:t>«Расходы по строительству (реконструкции) автомобильных дорог общег</w:t>
            </w:r>
            <w:r w:rsidR="003C3E76">
              <w:rPr>
                <w:rFonts w:ascii="Times New Roman" w:eastAsia="Times New Roman" w:hAnsi="Times New Roman" w:cs="Times New Roman"/>
                <w:sz w:val="20"/>
                <w:szCs w:val="20"/>
                <w:lang w:eastAsia="ar-SA"/>
              </w:rPr>
              <w:t>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F2477F" w:rsidRPr="00E1187F" w:rsidRDefault="00F2477F" w:rsidP="00E1187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370EAB"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1 440 000</w:t>
            </w:r>
          </w:p>
        </w:tc>
        <w:tc>
          <w:tcPr>
            <w:tcW w:w="992" w:type="dxa"/>
            <w:tcBorders>
              <w:top w:val="single" w:sz="4" w:space="0" w:color="000000"/>
              <w:left w:val="single" w:sz="4" w:space="0" w:color="000000"/>
              <w:bottom w:val="single" w:sz="4" w:space="0" w:color="000000"/>
              <w:right w:val="single" w:sz="4" w:space="0" w:color="auto"/>
            </w:tcBorders>
          </w:tcPr>
          <w:p w:rsidR="00F2477F" w:rsidRPr="00E676B3" w:rsidRDefault="00F2477F" w:rsidP="005A65A7">
            <w:pPr>
              <w:suppressAutoHyphens/>
              <w:ind w:left="-108"/>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E1187F" w:rsidRDefault="00F2477F" w:rsidP="00E1187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370EAB"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2477F" w:rsidRPr="00E676B3" w:rsidRDefault="00F2477F" w:rsidP="005A65A7">
            <w:pPr>
              <w:suppressAutoHyphens/>
              <w:ind w:left="-108"/>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E1187F" w:rsidRDefault="00F2477F" w:rsidP="00E1187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370EAB"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1 440 000</w:t>
            </w:r>
          </w:p>
        </w:tc>
        <w:tc>
          <w:tcPr>
            <w:tcW w:w="992" w:type="dxa"/>
            <w:tcBorders>
              <w:top w:val="single" w:sz="4" w:space="0" w:color="000000"/>
              <w:left w:val="single" w:sz="4" w:space="0" w:color="000000"/>
              <w:bottom w:val="single" w:sz="4" w:space="0" w:color="000000"/>
              <w:right w:val="single" w:sz="4" w:space="0" w:color="auto"/>
            </w:tcBorders>
          </w:tcPr>
          <w:p w:rsidR="00F2477F" w:rsidRPr="00E676B3" w:rsidRDefault="00F2477F" w:rsidP="005A65A7">
            <w:pPr>
              <w:suppressAutoHyphens/>
              <w:ind w:left="-108"/>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E1187F" w:rsidRDefault="00F2477F" w:rsidP="00E1187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370EAB"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2477F" w:rsidRPr="00E676B3" w:rsidRDefault="00F2477F" w:rsidP="005A65A7">
            <w:pPr>
              <w:suppressAutoHyphens/>
              <w:ind w:left="-108"/>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tcBorders>
              <w:left w:val="single" w:sz="4" w:space="0" w:color="000000"/>
              <w:bottom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E1187F" w:rsidRDefault="00F2477F" w:rsidP="00E1187F">
            <w:pPr>
              <w:suppressAutoHyphens/>
              <w:jc w:val="both"/>
              <w:rPr>
                <w:rFonts w:ascii="Times New Roman" w:eastAsia="Times New Roman" w:hAnsi="Times New Roman" w:cs="Times New Roman"/>
                <w:sz w:val="20"/>
                <w:szCs w:val="20"/>
                <w:lang w:eastAsia="ar-SA"/>
              </w:rPr>
            </w:pPr>
            <w:r w:rsidRPr="00F247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370EAB"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2477F" w:rsidRPr="00E676B3" w:rsidRDefault="00F2477F" w:rsidP="005A65A7">
            <w:pPr>
              <w:suppressAutoHyphens/>
              <w:ind w:left="-108"/>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val="restart"/>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r w:rsidRPr="00F2477F">
              <w:rPr>
                <w:rFonts w:ascii="Times New Roman" w:eastAsia="Times New Roman" w:hAnsi="Times New Roman" w:cs="Times New Roman"/>
                <w:sz w:val="20"/>
                <w:szCs w:val="20"/>
                <w:lang w:eastAsia="ar-SA"/>
              </w:rPr>
              <w:t>Основное направление</w:t>
            </w:r>
          </w:p>
        </w:tc>
        <w:tc>
          <w:tcPr>
            <w:tcW w:w="3969" w:type="dxa"/>
            <w:vMerge w:val="restart"/>
            <w:tcBorders>
              <w:left w:val="single" w:sz="4" w:space="0" w:color="000000"/>
            </w:tcBorders>
            <w:shd w:val="clear" w:color="auto" w:fill="auto"/>
          </w:tcPr>
          <w:p w:rsidR="00F2477F" w:rsidRPr="00E1187F" w:rsidRDefault="00F2477F" w:rsidP="003C3E76">
            <w:pPr>
              <w:suppressAutoHyphens/>
              <w:snapToGrid w:val="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Строительство (реконструкция) </w:t>
            </w:r>
            <w:r w:rsidRPr="00D26CB1">
              <w:rPr>
                <w:rFonts w:ascii="Times New Roman" w:eastAsia="Times New Roman" w:hAnsi="Times New Roman" w:cs="Times New Roman"/>
                <w:sz w:val="20"/>
                <w:szCs w:val="20"/>
                <w:lang w:eastAsia="ar-SA"/>
              </w:rPr>
              <w:t xml:space="preserve">автомобильных дорог общего пользования местного значения </w:t>
            </w:r>
          </w:p>
        </w:tc>
        <w:tc>
          <w:tcPr>
            <w:tcW w:w="2551" w:type="dxa"/>
            <w:tcBorders>
              <w:top w:val="single" w:sz="4" w:space="0" w:color="000000"/>
              <w:left w:val="single" w:sz="4" w:space="0" w:color="000000"/>
              <w:bottom w:val="single" w:sz="4" w:space="0" w:color="000000"/>
            </w:tcBorders>
            <w:shd w:val="clear" w:color="auto" w:fill="auto"/>
          </w:tcPr>
          <w:p w:rsidR="00F2477F" w:rsidRPr="00F2477F" w:rsidRDefault="00F2477F" w:rsidP="00E1187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1 440 000</w:t>
            </w:r>
          </w:p>
        </w:tc>
        <w:tc>
          <w:tcPr>
            <w:tcW w:w="992" w:type="dxa"/>
            <w:tcBorders>
              <w:top w:val="single" w:sz="4" w:space="0" w:color="000000"/>
              <w:left w:val="single" w:sz="4" w:space="0" w:color="000000"/>
              <w:bottom w:val="single" w:sz="4" w:space="0" w:color="000000"/>
              <w:right w:val="single" w:sz="4" w:space="0" w:color="auto"/>
            </w:tcBorders>
          </w:tcPr>
          <w:p w:rsidR="00F2477F" w:rsidRPr="00E676B3" w:rsidRDefault="00F2477F" w:rsidP="005A65A7">
            <w:pPr>
              <w:suppressAutoHyphens/>
              <w:ind w:left="-108"/>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F2477F" w:rsidRDefault="00F2477F" w:rsidP="00E1187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2477F" w:rsidRPr="00E676B3" w:rsidRDefault="00F2477F" w:rsidP="005A65A7">
            <w:pPr>
              <w:suppressAutoHyphens/>
              <w:ind w:left="-108"/>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F2477F" w:rsidRDefault="00F2477F" w:rsidP="00E1187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1 440 000</w:t>
            </w:r>
          </w:p>
        </w:tc>
        <w:tc>
          <w:tcPr>
            <w:tcW w:w="992" w:type="dxa"/>
            <w:tcBorders>
              <w:top w:val="single" w:sz="4" w:space="0" w:color="000000"/>
              <w:left w:val="single" w:sz="4" w:space="0" w:color="000000"/>
              <w:bottom w:val="single" w:sz="4" w:space="0" w:color="000000"/>
              <w:right w:val="single" w:sz="4" w:space="0" w:color="auto"/>
            </w:tcBorders>
          </w:tcPr>
          <w:p w:rsidR="00F2477F" w:rsidRPr="00E676B3" w:rsidRDefault="00F2477F" w:rsidP="005A65A7">
            <w:pPr>
              <w:suppressAutoHyphens/>
              <w:ind w:left="-108"/>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F2477F" w:rsidRDefault="00F2477F" w:rsidP="00E1187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2477F" w:rsidRPr="00E676B3" w:rsidRDefault="00F2477F" w:rsidP="005A65A7">
            <w:pPr>
              <w:suppressAutoHyphens/>
              <w:ind w:left="-108"/>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tcBorders>
              <w:left w:val="single" w:sz="4" w:space="0" w:color="000000"/>
              <w:bottom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F2477F" w:rsidRDefault="00F2477F" w:rsidP="00E1187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2477F" w:rsidRPr="00E676B3" w:rsidRDefault="00F2477F" w:rsidP="005A65A7">
            <w:pPr>
              <w:suppressAutoHyphens/>
              <w:ind w:left="-108"/>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D78D1" w:rsidRPr="00E1187F" w:rsidTr="004E73B7">
        <w:tc>
          <w:tcPr>
            <w:tcW w:w="1701" w:type="dxa"/>
            <w:vMerge w:val="restart"/>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Основное мероприятие </w:t>
            </w:r>
          </w:p>
          <w:p w:rsidR="00FD78D1" w:rsidRPr="00E1187F" w:rsidRDefault="00FD78D1" w:rsidP="00E1187F">
            <w:pPr>
              <w:suppressAutoHyphens/>
              <w:jc w:val="both"/>
              <w:rPr>
                <w:rFonts w:ascii="Times New Roman" w:eastAsia="Times New Roman" w:hAnsi="Times New Roman" w:cs="Times New Roman"/>
                <w:sz w:val="20"/>
                <w:szCs w:val="20"/>
                <w:lang w:eastAsia="ar-SA"/>
              </w:rPr>
            </w:pPr>
          </w:p>
        </w:tc>
        <w:tc>
          <w:tcPr>
            <w:tcW w:w="3969" w:type="dxa"/>
            <w:vMerge w:val="restart"/>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«Осуществление мероприятий по капитальному ремонту, ремонту и содержанию автомобильных дорог общего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FD78D1"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6 890 414,27</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FD78D1" w:rsidP="00AC672C">
            <w:pPr>
              <w:suppressAutoHyphens/>
              <w:ind w:left="-108" w:right="-114"/>
              <w:jc w:val="center"/>
              <w:rPr>
                <w:rFonts w:ascii="Times New Roman" w:eastAsia="Times New Roman" w:hAnsi="Times New Roman" w:cs="Times New Roman"/>
                <w:color w:val="000000" w:themeColor="text1"/>
                <w:sz w:val="18"/>
                <w:szCs w:val="18"/>
                <w:lang w:eastAsia="ar-SA"/>
              </w:rPr>
            </w:pPr>
            <w:r w:rsidRPr="00FD78D1">
              <w:rPr>
                <w:rFonts w:ascii="Times New Roman" w:eastAsia="Times New Roman" w:hAnsi="Times New Roman" w:cs="Times New Roman"/>
                <w:color w:val="000000" w:themeColor="text1"/>
                <w:sz w:val="18"/>
                <w:szCs w:val="18"/>
                <w:lang w:eastAsia="ar-SA"/>
              </w:rPr>
              <w:t>6 676 842,8</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370EAB" w:rsidRDefault="00F9147A"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5 926 573,06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824CE9" w:rsidRDefault="00F2477F" w:rsidP="00A66A76">
            <w:pPr>
              <w:suppressAutoHyphens/>
              <w:ind w:left="-108" w:right="-106"/>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6 712 769,91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D78D1" w:rsidRPr="00E676B3" w:rsidRDefault="005A65A7" w:rsidP="005A65A7">
            <w:pPr>
              <w:suppressAutoHyphens/>
              <w:ind w:left="-108" w:right="-106"/>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18"/>
                <w:szCs w:val="18"/>
                <w:lang w:eastAsia="ar-SA"/>
              </w:rPr>
              <w:t>4 550 980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D78D1" w:rsidRPr="00E1187F" w:rsidRDefault="00826EE9" w:rsidP="004E73B7">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4 801 730</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FD78D1" w:rsidRPr="00E1187F" w:rsidRDefault="00826EE9" w:rsidP="004E73B7">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5 078 880</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6362E9"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370EAB" w:rsidRDefault="006362E9"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824CE9" w:rsidRDefault="006362E9"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D78D1" w:rsidRPr="00E676B3" w:rsidRDefault="006362E9" w:rsidP="005A65A7">
            <w:pPr>
              <w:suppressAutoHyphens/>
              <w:ind w:left="-108"/>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FD78D1"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6 890 414,27</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FD78D1" w:rsidP="00AC672C">
            <w:pPr>
              <w:suppressAutoHyphens/>
              <w:ind w:left="-108" w:right="-114"/>
              <w:jc w:val="center"/>
              <w:rPr>
                <w:rFonts w:ascii="Times New Roman" w:eastAsia="Times New Roman" w:hAnsi="Times New Roman" w:cs="Times New Roman"/>
                <w:color w:val="000000" w:themeColor="text1"/>
                <w:sz w:val="18"/>
                <w:szCs w:val="18"/>
                <w:lang w:eastAsia="ar-SA"/>
              </w:rPr>
            </w:pPr>
            <w:r w:rsidRPr="00FD78D1">
              <w:rPr>
                <w:rFonts w:ascii="Times New Roman" w:eastAsia="Times New Roman" w:hAnsi="Times New Roman" w:cs="Times New Roman"/>
                <w:color w:val="000000" w:themeColor="text1"/>
                <w:sz w:val="18"/>
                <w:szCs w:val="18"/>
                <w:lang w:eastAsia="ar-SA"/>
              </w:rPr>
              <w:t>6 676 842,8</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370EAB" w:rsidRDefault="00F9147A" w:rsidP="00E1187F">
            <w:pPr>
              <w:suppressAutoHyphens/>
              <w:ind w:left="-108" w:right="-114"/>
              <w:jc w:val="center"/>
              <w:rPr>
                <w:rFonts w:ascii="Times New Roman" w:eastAsia="Times New Roman" w:hAnsi="Times New Roman" w:cs="Times New Roman"/>
                <w:sz w:val="18"/>
                <w:szCs w:val="18"/>
                <w:lang w:eastAsia="ar-SA"/>
              </w:rPr>
            </w:pPr>
            <w:r w:rsidRPr="00F9147A">
              <w:rPr>
                <w:rFonts w:ascii="Times New Roman" w:eastAsia="Times New Roman" w:hAnsi="Times New Roman" w:cs="Times New Roman"/>
                <w:sz w:val="18"/>
                <w:szCs w:val="18"/>
                <w:lang w:eastAsia="ar-SA"/>
              </w:rPr>
              <w:t>5 926 573,06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824CE9" w:rsidRDefault="00F2477F" w:rsidP="00A66A76">
            <w:pPr>
              <w:suppressAutoHyphens/>
              <w:ind w:left="-108" w:right="-106"/>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6 712 769,91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D78D1" w:rsidRPr="00E676B3" w:rsidRDefault="005A65A7" w:rsidP="005A65A7">
            <w:pPr>
              <w:suppressAutoHyphens/>
              <w:ind w:left="-108" w:right="-106"/>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18"/>
                <w:szCs w:val="18"/>
                <w:lang w:eastAsia="ar-SA"/>
              </w:rPr>
              <w:t>4 550 980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D78D1" w:rsidRPr="00E1187F" w:rsidRDefault="00826EE9" w:rsidP="004E73B7">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4 801 730</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FD78D1" w:rsidRPr="00E1187F" w:rsidRDefault="00826EE9" w:rsidP="004E73B7">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5 078 880</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6362E9"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370EAB" w:rsidRDefault="00FA29F7"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824CE9" w:rsidRDefault="006362E9"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D78D1" w:rsidRPr="00E676B3" w:rsidRDefault="006362E9" w:rsidP="005A65A7">
            <w:pPr>
              <w:suppressAutoHyphens/>
              <w:ind w:left="-108"/>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6362E9"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370EAB" w:rsidRDefault="006362E9"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824CE9" w:rsidRDefault="006362E9"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D78D1" w:rsidRPr="00E676B3" w:rsidRDefault="006362E9" w:rsidP="005A65A7">
            <w:pPr>
              <w:suppressAutoHyphens/>
              <w:ind w:left="-108"/>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D78D1" w:rsidRPr="00E1187F" w:rsidTr="004E73B7">
        <w:tc>
          <w:tcPr>
            <w:tcW w:w="1701" w:type="dxa"/>
            <w:vMerge w:val="restart"/>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Основное направление </w:t>
            </w:r>
          </w:p>
        </w:tc>
        <w:tc>
          <w:tcPr>
            <w:tcW w:w="3969" w:type="dxa"/>
            <w:vMerge w:val="restart"/>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Капитальный ремонт, ремонт и содержание автомобильных дорог общег</w:t>
            </w:r>
            <w:r w:rsidR="003C3E76">
              <w:rPr>
                <w:rFonts w:ascii="Times New Roman" w:eastAsia="Times New Roman" w:hAnsi="Times New Roman" w:cs="Times New Roman"/>
                <w:sz w:val="20"/>
                <w:szCs w:val="20"/>
                <w:lang w:eastAsia="ar-SA"/>
              </w:rPr>
              <w:t>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FD78D1"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5 287 471,51</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FD78D1" w:rsidP="00AC672C">
            <w:pPr>
              <w:suppressAutoHyphens/>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3 589 082,39</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370EAB" w:rsidRDefault="00F9147A"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3 707 779,82</w:t>
            </w:r>
            <w:r w:rsidR="000E2787">
              <w:rPr>
                <w:rFonts w:ascii="Times New Roman" w:eastAsia="Times New Roman" w:hAnsi="Times New Roman" w:cs="Times New Roman"/>
                <w:sz w:val="18"/>
                <w:szCs w:val="18"/>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824CE9" w:rsidRDefault="000E2787" w:rsidP="00A66A76">
            <w:pPr>
              <w:suppressAutoHyphens/>
              <w:ind w:left="-108" w:right="-106"/>
              <w:jc w:val="center"/>
              <w:rPr>
                <w:rFonts w:ascii="Times New Roman" w:eastAsia="Times New Roman" w:hAnsi="Times New Roman" w:cs="Times New Roman"/>
                <w:sz w:val="20"/>
                <w:szCs w:val="20"/>
                <w:lang w:eastAsia="ar-SA"/>
              </w:rPr>
            </w:pPr>
            <w:r w:rsidRPr="00824CE9">
              <w:rPr>
                <w:rFonts w:ascii="Times New Roman" w:eastAsia="Times New Roman" w:hAnsi="Times New Roman" w:cs="Times New Roman"/>
                <w:sz w:val="20"/>
                <w:szCs w:val="20"/>
                <w:lang w:eastAsia="ar-SA"/>
              </w:rPr>
              <w:t>4 223 992,67</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D78D1" w:rsidRPr="00E676B3" w:rsidRDefault="005A65A7" w:rsidP="005A65A7">
            <w:pPr>
              <w:suppressAutoHyphens/>
              <w:ind w:left="-108" w:right="-106"/>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18"/>
                <w:szCs w:val="18"/>
                <w:lang w:eastAsia="ar-SA"/>
              </w:rPr>
              <w:t>2 149 585</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D78D1" w:rsidRPr="00E1187F" w:rsidRDefault="005E7537" w:rsidP="004E73B7">
            <w:pPr>
              <w:suppressAutoHyphens/>
              <w:ind w:left="-108" w:right="-106"/>
              <w:jc w:val="center"/>
              <w:rPr>
                <w:rFonts w:ascii="Times New Roman" w:eastAsia="Times New Roman" w:hAnsi="Times New Roman" w:cs="Times New Roman"/>
                <w:sz w:val="24"/>
                <w:szCs w:val="24"/>
                <w:lang w:eastAsia="ar-SA"/>
              </w:rPr>
            </w:pPr>
            <w:r w:rsidRPr="005E7537">
              <w:rPr>
                <w:rFonts w:ascii="Times New Roman" w:eastAsia="Times New Roman" w:hAnsi="Times New Roman" w:cs="Times New Roman"/>
                <w:sz w:val="18"/>
                <w:szCs w:val="18"/>
                <w:lang w:eastAsia="ar-SA"/>
              </w:rPr>
              <w:t>4 801 730</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FD78D1" w:rsidRPr="00E1187F" w:rsidRDefault="005E7537" w:rsidP="004E73B7">
            <w:pPr>
              <w:suppressAutoHyphens/>
              <w:ind w:left="-108" w:right="-106"/>
              <w:jc w:val="center"/>
              <w:rPr>
                <w:rFonts w:ascii="Times New Roman" w:eastAsia="Times New Roman" w:hAnsi="Times New Roman" w:cs="Times New Roman"/>
                <w:sz w:val="24"/>
                <w:szCs w:val="24"/>
                <w:lang w:eastAsia="ar-SA"/>
              </w:rPr>
            </w:pPr>
            <w:r w:rsidRPr="005E7537">
              <w:rPr>
                <w:rFonts w:ascii="Times New Roman" w:eastAsia="Times New Roman" w:hAnsi="Times New Roman" w:cs="Times New Roman"/>
                <w:sz w:val="18"/>
                <w:szCs w:val="18"/>
                <w:lang w:eastAsia="ar-SA"/>
              </w:rPr>
              <w:t>5 078 880</w:t>
            </w:r>
          </w:p>
        </w:tc>
      </w:tr>
      <w:tr w:rsidR="00FD78D1" w:rsidRPr="00E1187F" w:rsidTr="004E73B7">
        <w:trPr>
          <w:trHeight w:val="64"/>
        </w:trPr>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6362E9"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370EAB" w:rsidRDefault="006362E9"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CC4533" w:rsidRDefault="006362E9" w:rsidP="00E1187F">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D78D1" w:rsidRPr="00E676B3" w:rsidRDefault="006362E9"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D78D1" w:rsidRPr="00E1187F" w:rsidRDefault="006362E9"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D78D1" w:rsidRPr="00E1187F" w:rsidRDefault="006362E9"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FD78D1"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5 287 471,51</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FD78D1" w:rsidP="00AC672C">
            <w:pPr>
              <w:suppressAutoHyphens/>
              <w:ind w:left="-108" w:right="-114"/>
              <w:jc w:val="center"/>
              <w:rPr>
                <w:rFonts w:ascii="Times New Roman" w:eastAsia="Times New Roman" w:hAnsi="Times New Roman" w:cs="Times New Roman"/>
                <w:color w:val="000000" w:themeColor="text1"/>
                <w:sz w:val="18"/>
                <w:szCs w:val="18"/>
                <w:lang w:eastAsia="ar-SA"/>
              </w:rPr>
            </w:pPr>
            <w:r w:rsidRPr="00FD78D1">
              <w:rPr>
                <w:rFonts w:ascii="Times New Roman" w:eastAsia="Times New Roman" w:hAnsi="Times New Roman" w:cs="Times New Roman"/>
                <w:color w:val="000000" w:themeColor="text1"/>
                <w:sz w:val="18"/>
                <w:szCs w:val="18"/>
                <w:lang w:eastAsia="ar-SA"/>
              </w:rPr>
              <w:t>3 589 082,39</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370EAB" w:rsidRDefault="00F9147A" w:rsidP="00E1187F">
            <w:pPr>
              <w:suppressAutoHyphens/>
              <w:ind w:left="-108" w:right="-114"/>
              <w:jc w:val="center"/>
              <w:rPr>
                <w:rFonts w:ascii="Times New Roman" w:eastAsia="Times New Roman" w:hAnsi="Times New Roman" w:cs="Times New Roman"/>
                <w:sz w:val="18"/>
                <w:szCs w:val="18"/>
                <w:lang w:eastAsia="ar-SA"/>
              </w:rPr>
            </w:pPr>
            <w:r w:rsidRPr="00F9147A">
              <w:rPr>
                <w:rFonts w:ascii="Times New Roman" w:eastAsia="Times New Roman" w:hAnsi="Times New Roman" w:cs="Times New Roman"/>
                <w:sz w:val="18"/>
                <w:szCs w:val="18"/>
                <w:lang w:eastAsia="ar-SA"/>
              </w:rPr>
              <w:t>3 707 779,82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CC4533" w:rsidRDefault="000E2787" w:rsidP="00A66A76">
            <w:pPr>
              <w:suppressAutoHyphens/>
              <w:ind w:left="-108" w:right="-106"/>
              <w:jc w:val="center"/>
              <w:rPr>
                <w:rFonts w:ascii="Times New Roman" w:eastAsia="Times New Roman" w:hAnsi="Times New Roman" w:cs="Times New Roman"/>
                <w:sz w:val="24"/>
                <w:szCs w:val="24"/>
                <w:lang w:eastAsia="ar-SA"/>
              </w:rPr>
            </w:pPr>
            <w:r w:rsidRPr="00CC4533">
              <w:rPr>
                <w:rFonts w:ascii="Times New Roman" w:eastAsia="Times New Roman" w:hAnsi="Times New Roman" w:cs="Times New Roman"/>
                <w:sz w:val="18"/>
                <w:szCs w:val="18"/>
                <w:lang w:eastAsia="ar-SA"/>
              </w:rPr>
              <w:t>4 223 992,67</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D78D1" w:rsidRPr="00E676B3" w:rsidRDefault="005A65A7" w:rsidP="00E1187F">
            <w:pPr>
              <w:suppressAutoHyphens/>
              <w:ind w:right="-106"/>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18"/>
                <w:szCs w:val="18"/>
                <w:lang w:eastAsia="ar-SA"/>
              </w:rPr>
              <w:t>2 149 585</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D78D1" w:rsidRPr="00E1187F" w:rsidRDefault="005E7537" w:rsidP="00E1187F">
            <w:pPr>
              <w:suppressAutoHyphens/>
              <w:ind w:right="-106"/>
              <w:jc w:val="center"/>
              <w:rPr>
                <w:rFonts w:ascii="Times New Roman" w:eastAsia="Times New Roman" w:hAnsi="Times New Roman" w:cs="Times New Roman"/>
                <w:sz w:val="24"/>
                <w:szCs w:val="24"/>
                <w:lang w:eastAsia="ar-SA"/>
              </w:rPr>
            </w:pPr>
            <w:r w:rsidRPr="005E7537">
              <w:rPr>
                <w:rFonts w:ascii="Times New Roman" w:eastAsia="Times New Roman" w:hAnsi="Times New Roman" w:cs="Times New Roman"/>
                <w:sz w:val="18"/>
                <w:szCs w:val="18"/>
                <w:lang w:eastAsia="ar-SA"/>
              </w:rPr>
              <w:t>4 801 730</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FD78D1" w:rsidRPr="00E1187F" w:rsidRDefault="005E7537" w:rsidP="00E1187F">
            <w:pPr>
              <w:suppressAutoHyphens/>
              <w:ind w:right="-106"/>
              <w:jc w:val="center"/>
              <w:rPr>
                <w:rFonts w:ascii="Times New Roman" w:eastAsia="Times New Roman" w:hAnsi="Times New Roman" w:cs="Times New Roman"/>
                <w:sz w:val="24"/>
                <w:szCs w:val="24"/>
                <w:lang w:eastAsia="ar-SA"/>
              </w:rPr>
            </w:pPr>
            <w:r w:rsidRPr="005E7537">
              <w:rPr>
                <w:rFonts w:ascii="Times New Roman" w:eastAsia="Times New Roman" w:hAnsi="Times New Roman" w:cs="Times New Roman"/>
                <w:sz w:val="18"/>
                <w:szCs w:val="18"/>
                <w:lang w:eastAsia="ar-SA"/>
              </w:rPr>
              <w:t>5 078 880</w:t>
            </w:r>
          </w:p>
        </w:tc>
      </w:tr>
      <w:tr w:rsidR="00E1187F" w:rsidRPr="00E1187F" w:rsidTr="004E73B7">
        <w:tc>
          <w:tcPr>
            <w:tcW w:w="1701" w:type="dxa"/>
            <w:vMerge/>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E1187F"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E1187F" w:rsidRPr="00370EAB" w:rsidRDefault="00E1187F"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187F" w:rsidRPr="00CC4533" w:rsidRDefault="005A1EF6" w:rsidP="00E1187F">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E1187F" w:rsidRPr="00E1187F" w:rsidTr="004E73B7">
        <w:tc>
          <w:tcPr>
            <w:tcW w:w="1701" w:type="dxa"/>
            <w:vMerge/>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E1187F"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E1187F" w:rsidRPr="00370EAB" w:rsidRDefault="00E1187F"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187F" w:rsidRPr="00CC4533" w:rsidRDefault="00E1187F" w:rsidP="00E1187F">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E1187F" w:rsidRPr="00E1187F" w:rsidTr="004E73B7">
        <w:tc>
          <w:tcPr>
            <w:tcW w:w="1701" w:type="dxa"/>
            <w:vMerge w:val="restart"/>
            <w:tcBorders>
              <w:top w:val="single" w:sz="4" w:space="0" w:color="000000"/>
              <w:left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Основное направление </w:t>
            </w:r>
          </w:p>
        </w:tc>
        <w:tc>
          <w:tcPr>
            <w:tcW w:w="3969" w:type="dxa"/>
            <w:vMerge w:val="restart"/>
            <w:tcBorders>
              <w:top w:val="single" w:sz="4" w:space="0" w:color="000000"/>
              <w:left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 </w:t>
            </w:r>
          </w:p>
        </w:tc>
        <w:tc>
          <w:tcPr>
            <w:tcW w:w="2551"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E1187F" w:rsidRPr="000B3224" w:rsidRDefault="00E1187F"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1 602 942,76</w:t>
            </w:r>
          </w:p>
        </w:tc>
        <w:tc>
          <w:tcPr>
            <w:tcW w:w="993" w:type="dxa"/>
            <w:tcBorders>
              <w:top w:val="single" w:sz="4" w:space="0" w:color="000000"/>
              <w:left w:val="single" w:sz="4" w:space="0" w:color="000000"/>
              <w:bottom w:val="single" w:sz="4" w:space="0" w:color="000000"/>
            </w:tcBorders>
            <w:shd w:val="clear" w:color="auto" w:fill="auto"/>
            <w:vAlign w:val="center"/>
          </w:tcPr>
          <w:p w:rsidR="00E1187F" w:rsidRPr="00E1187F" w:rsidRDefault="00BF0D4E"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3 087 760,41</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370EAB" w:rsidRDefault="00F9147A" w:rsidP="00501FB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2 218 293,24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CC4533" w:rsidRDefault="000E2787" w:rsidP="00F2477F">
            <w:pPr>
              <w:suppressAutoHyphens/>
              <w:ind w:left="-250" w:right="-106"/>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2</w:t>
            </w:r>
            <w:r w:rsidR="00F2477F" w:rsidRPr="00CC4533">
              <w:rPr>
                <w:rFonts w:ascii="Times New Roman" w:eastAsia="Times New Roman" w:hAnsi="Times New Roman" w:cs="Times New Roman"/>
                <w:sz w:val="18"/>
                <w:szCs w:val="18"/>
                <w:lang w:eastAsia="ar-SA"/>
              </w:rPr>
              <w:t> 488 777,24</w:t>
            </w:r>
          </w:p>
        </w:tc>
        <w:tc>
          <w:tcPr>
            <w:tcW w:w="992" w:type="dxa"/>
            <w:tcBorders>
              <w:top w:val="single" w:sz="4" w:space="0" w:color="000000"/>
              <w:left w:val="single" w:sz="4" w:space="0" w:color="000000"/>
              <w:bottom w:val="single" w:sz="4" w:space="0" w:color="000000"/>
              <w:right w:val="single" w:sz="4" w:space="0" w:color="auto"/>
            </w:tcBorders>
            <w:vAlign w:val="center"/>
          </w:tcPr>
          <w:p w:rsidR="00E1187F" w:rsidRPr="00E676B3" w:rsidRDefault="005E7537" w:rsidP="00582761">
            <w:pPr>
              <w:suppressAutoHyphens/>
              <w:ind w:right="-106"/>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2 401 395</w:t>
            </w:r>
          </w:p>
        </w:tc>
        <w:tc>
          <w:tcPr>
            <w:tcW w:w="992" w:type="dxa"/>
            <w:tcBorders>
              <w:top w:val="single" w:sz="4" w:space="0" w:color="000000"/>
              <w:left w:val="single" w:sz="4" w:space="0" w:color="auto"/>
              <w:bottom w:val="single" w:sz="4" w:space="0" w:color="000000"/>
              <w:right w:val="single" w:sz="4" w:space="0" w:color="auto"/>
            </w:tcBorders>
            <w:vAlign w:val="center"/>
          </w:tcPr>
          <w:p w:rsidR="00E1187F" w:rsidRPr="00370EAB" w:rsidRDefault="00582761" w:rsidP="00582761">
            <w:pPr>
              <w:suppressAutoHyphens/>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vAlign w:val="center"/>
          </w:tcPr>
          <w:p w:rsidR="00E1187F" w:rsidRPr="00370EAB" w:rsidRDefault="00BF0D4E" w:rsidP="00BF0D4E">
            <w:pPr>
              <w:suppressAutoHyphens/>
              <w:ind w:right="-106"/>
              <w:jc w:val="both"/>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 xml:space="preserve">       0</w:t>
            </w:r>
          </w:p>
        </w:tc>
      </w:tr>
      <w:tr w:rsidR="00E1187F" w:rsidRPr="00E1187F" w:rsidTr="004E73B7">
        <w:tc>
          <w:tcPr>
            <w:tcW w:w="1701" w:type="dxa"/>
            <w:vMerge/>
            <w:tcBorders>
              <w:left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E1187F" w:rsidRPr="000B3224" w:rsidRDefault="00E1187F" w:rsidP="00E1187F">
            <w:pPr>
              <w:suppressAutoHyphens/>
              <w:jc w:val="center"/>
              <w:rPr>
                <w:rFonts w:ascii="Times New Roman" w:eastAsia="Times New Roman" w:hAnsi="Times New Roman" w:cs="Times New Roman"/>
                <w:color w:val="000000" w:themeColor="text1"/>
                <w:sz w:val="20"/>
                <w:szCs w:val="20"/>
                <w:lang w:eastAsia="ar-SA"/>
              </w:rPr>
            </w:pPr>
          </w:p>
        </w:tc>
        <w:tc>
          <w:tcPr>
            <w:tcW w:w="993" w:type="dxa"/>
            <w:tcBorders>
              <w:top w:val="single" w:sz="4" w:space="0" w:color="000000"/>
              <w:left w:val="single" w:sz="4" w:space="0" w:color="000000"/>
              <w:bottom w:val="single" w:sz="4" w:space="0" w:color="000000"/>
            </w:tcBorders>
            <w:shd w:val="clear" w:color="auto" w:fill="auto"/>
            <w:vAlign w:val="center"/>
          </w:tcPr>
          <w:p w:rsidR="00E1187F" w:rsidRPr="00E1187F" w:rsidRDefault="00FD78D1"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E1187F" w:rsidRPr="00370EAB" w:rsidRDefault="00271A8F"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187F" w:rsidRPr="00CC4533" w:rsidRDefault="00FD78D1"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 xml:space="preserve">  0</w:t>
            </w:r>
          </w:p>
        </w:tc>
        <w:tc>
          <w:tcPr>
            <w:tcW w:w="992" w:type="dxa"/>
            <w:tcBorders>
              <w:top w:val="single" w:sz="4" w:space="0" w:color="000000"/>
              <w:left w:val="single" w:sz="4" w:space="0" w:color="000000"/>
              <w:bottom w:val="single" w:sz="4" w:space="0" w:color="000000"/>
              <w:right w:val="single" w:sz="4" w:space="0" w:color="auto"/>
            </w:tcBorders>
          </w:tcPr>
          <w:p w:rsidR="00E1187F" w:rsidRPr="00E676B3" w:rsidRDefault="006362E9" w:rsidP="00E1187F">
            <w:pPr>
              <w:suppressAutoHyphens/>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E1187F" w:rsidRPr="00370EAB" w:rsidRDefault="006362E9"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E1187F" w:rsidRPr="00370EAB" w:rsidRDefault="006362E9"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r>
      <w:tr w:rsidR="00E1187F" w:rsidRPr="00E1187F" w:rsidTr="004E73B7">
        <w:tc>
          <w:tcPr>
            <w:tcW w:w="1701" w:type="dxa"/>
            <w:vMerge/>
            <w:tcBorders>
              <w:left w:val="single" w:sz="4" w:space="0" w:color="000000"/>
            </w:tcBorders>
            <w:shd w:val="clear" w:color="auto" w:fill="auto"/>
          </w:tcPr>
          <w:p w:rsidR="00E1187F" w:rsidRPr="00E1187F" w:rsidRDefault="00E1187F"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E1187F" w:rsidRPr="000B3224" w:rsidRDefault="00E1187F"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1 602 942,76</w:t>
            </w:r>
          </w:p>
        </w:tc>
        <w:tc>
          <w:tcPr>
            <w:tcW w:w="993" w:type="dxa"/>
            <w:tcBorders>
              <w:top w:val="single" w:sz="4" w:space="0" w:color="000000"/>
              <w:left w:val="single" w:sz="4" w:space="0" w:color="000000"/>
              <w:bottom w:val="single" w:sz="4" w:space="0" w:color="000000"/>
            </w:tcBorders>
            <w:shd w:val="clear" w:color="auto" w:fill="auto"/>
            <w:vAlign w:val="center"/>
          </w:tcPr>
          <w:p w:rsidR="00E1187F" w:rsidRPr="00E1187F" w:rsidRDefault="00BF0D4E" w:rsidP="00E1187F">
            <w:pPr>
              <w:suppressAutoHyphens/>
              <w:ind w:left="-108" w:right="-114"/>
              <w:jc w:val="center"/>
              <w:rPr>
                <w:rFonts w:ascii="Times New Roman" w:eastAsia="Times New Roman" w:hAnsi="Times New Roman" w:cs="Times New Roman"/>
                <w:sz w:val="18"/>
                <w:szCs w:val="18"/>
                <w:lang w:eastAsia="ar-SA"/>
              </w:rPr>
            </w:pPr>
            <w:r w:rsidRPr="00BF0D4E">
              <w:rPr>
                <w:rFonts w:ascii="Times New Roman" w:eastAsia="Times New Roman" w:hAnsi="Times New Roman" w:cs="Times New Roman"/>
                <w:sz w:val="18"/>
                <w:szCs w:val="18"/>
                <w:lang w:eastAsia="ar-SA"/>
              </w:rPr>
              <w:t>3 087 760,41</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370EAB" w:rsidRDefault="00F9147A" w:rsidP="00E1187F">
            <w:pPr>
              <w:suppressAutoHyphens/>
              <w:ind w:left="-108" w:right="-114"/>
              <w:jc w:val="center"/>
              <w:rPr>
                <w:rFonts w:ascii="Times New Roman" w:eastAsia="Times New Roman" w:hAnsi="Times New Roman" w:cs="Times New Roman"/>
                <w:sz w:val="18"/>
                <w:szCs w:val="18"/>
                <w:lang w:eastAsia="ar-SA"/>
              </w:rPr>
            </w:pPr>
            <w:r w:rsidRPr="00F9147A">
              <w:rPr>
                <w:rFonts w:ascii="Times New Roman" w:eastAsia="Times New Roman" w:hAnsi="Times New Roman" w:cs="Times New Roman"/>
                <w:sz w:val="18"/>
                <w:szCs w:val="18"/>
                <w:lang w:eastAsia="ar-SA"/>
              </w:rPr>
              <w:t>2 218 293,24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CC4533" w:rsidRDefault="00F2477F" w:rsidP="00370EAB">
            <w:pPr>
              <w:suppressAutoHyphens/>
              <w:ind w:left="-108" w:right="-106"/>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2 488 777,24</w:t>
            </w:r>
          </w:p>
        </w:tc>
        <w:tc>
          <w:tcPr>
            <w:tcW w:w="992" w:type="dxa"/>
            <w:tcBorders>
              <w:top w:val="single" w:sz="4" w:space="0" w:color="000000"/>
              <w:left w:val="single" w:sz="4" w:space="0" w:color="000000"/>
              <w:bottom w:val="single" w:sz="4" w:space="0" w:color="000000"/>
              <w:right w:val="single" w:sz="4" w:space="0" w:color="auto"/>
            </w:tcBorders>
            <w:vAlign w:val="center"/>
          </w:tcPr>
          <w:p w:rsidR="00E1187F" w:rsidRPr="00E676B3" w:rsidRDefault="005E7537" w:rsidP="00582761">
            <w:pPr>
              <w:suppressAutoHyphens/>
              <w:ind w:right="-106"/>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2 401 395</w:t>
            </w:r>
          </w:p>
        </w:tc>
        <w:tc>
          <w:tcPr>
            <w:tcW w:w="992" w:type="dxa"/>
            <w:tcBorders>
              <w:top w:val="single" w:sz="4" w:space="0" w:color="000000"/>
              <w:left w:val="single" w:sz="4" w:space="0" w:color="auto"/>
              <w:bottom w:val="single" w:sz="4" w:space="0" w:color="000000"/>
              <w:right w:val="single" w:sz="4" w:space="0" w:color="auto"/>
            </w:tcBorders>
            <w:vAlign w:val="center"/>
          </w:tcPr>
          <w:p w:rsidR="00E1187F" w:rsidRPr="00370EAB" w:rsidRDefault="00582761" w:rsidP="00582761">
            <w:pPr>
              <w:suppressAutoHyphens/>
              <w:ind w:left="34"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vAlign w:val="center"/>
          </w:tcPr>
          <w:p w:rsidR="00E1187F" w:rsidRPr="00370EAB" w:rsidRDefault="00961D89" w:rsidP="00961D89">
            <w:pPr>
              <w:suppressAutoHyphens/>
              <w:ind w:right="-106"/>
              <w:jc w:val="both"/>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 xml:space="preserve">       0</w:t>
            </w:r>
          </w:p>
        </w:tc>
      </w:tr>
      <w:tr w:rsidR="00E1187F" w:rsidRPr="00E1187F" w:rsidTr="004E73B7">
        <w:tc>
          <w:tcPr>
            <w:tcW w:w="1701" w:type="dxa"/>
            <w:vMerge/>
            <w:tcBorders>
              <w:left w:val="single" w:sz="4" w:space="0" w:color="000000"/>
            </w:tcBorders>
            <w:shd w:val="clear" w:color="auto" w:fill="auto"/>
          </w:tcPr>
          <w:p w:rsidR="00E1187F" w:rsidRPr="00E1187F" w:rsidRDefault="00E1187F"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E1187F"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E1187F" w:rsidRPr="00370EAB" w:rsidRDefault="00FA29F7"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187F" w:rsidRPr="00CC4533" w:rsidRDefault="00E1187F"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E1187F" w:rsidRPr="00E676B3" w:rsidRDefault="00E1187F" w:rsidP="00E1187F">
            <w:pPr>
              <w:suppressAutoHyphens/>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E1187F" w:rsidRPr="00370EAB" w:rsidRDefault="00E1187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E1187F" w:rsidRPr="00370EAB" w:rsidRDefault="00E1187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r>
      <w:tr w:rsidR="00E1187F" w:rsidRPr="00E1187F" w:rsidTr="004E73B7">
        <w:tc>
          <w:tcPr>
            <w:tcW w:w="1701" w:type="dxa"/>
            <w:vMerge/>
            <w:tcBorders>
              <w:left w:val="single" w:sz="4" w:space="0" w:color="000000"/>
              <w:bottom w:val="single" w:sz="4" w:space="0" w:color="000000"/>
            </w:tcBorders>
            <w:shd w:val="clear" w:color="auto" w:fill="auto"/>
          </w:tcPr>
          <w:p w:rsidR="00E1187F" w:rsidRPr="00E1187F" w:rsidRDefault="00E1187F"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auto"/>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E1187F"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E1187F" w:rsidRPr="00370EAB" w:rsidRDefault="00E1187F"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187F" w:rsidRPr="00CC4533" w:rsidRDefault="00E1187F"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E1187F" w:rsidRPr="00E676B3" w:rsidRDefault="00E1187F" w:rsidP="00E1187F">
            <w:pPr>
              <w:suppressAutoHyphens/>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E1187F" w:rsidRPr="00370EAB" w:rsidRDefault="00E1187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E1187F" w:rsidRPr="00370EAB" w:rsidRDefault="00E1187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r>
      <w:tr w:rsidR="0009329B" w:rsidRPr="00E1187F" w:rsidTr="004E73B7">
        <w:tc>
          <w:tcPr>
            <w:tcW w:w="1701" w:type="dxa"/>
            <w:vMerge w:val="restart"/>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Основное мероприятие</w:t>
            </w:r>
          </w:p>
        </w:tc>
        <w:tc>
          <w:tcPr>
            <w:tcW w:w="3969" w:type="dxa"/>
            <w:vMerge w:val="restart"/>
            <w:tcBorders>
              <w:left w:val="single" w:sz="4" w:space="0" w:color="000000"/>
            </w:tcBorders>
            <w:shd w:val="clear" w:color="auto" w:fill="auto"/>
          </w:tcPr>
          <w:p w:rsidR="0009329B" w:rsidRPr="00E1187F" w:rsidRDefault="00B85F72" w:rsidP="00E1187F">
            <w:pPr>
              <w:suppressAutoHyphens/>
              <w:jc w:val="both"/>
              <w:rPr>
                <w:rFonts w:ascii="Times New Roman" w:eastAsia="Times New Roman" w:hAnsi="Times New Roman" w:cs="Times New Roman"/>
                <w:sz w:val="20"/>
                <w:szCs w:val="20"/>
                <w:lang w:eastAsia="ar-SA"/>
              </w:rPr>
            </w:pPr>
            <w:r w:rsidRPr="00B85F72">
              <w:rPr>
                <w:rFonts w:ascii="Times New Roman" w:eastAsia="Times New Roman" w:hAnsi="Times New Roman" w:cs="Times New Roman"/>
                <w:sz w:val="20"/>
                <w:szCs w:val="20"/>
                <w:lang w:eastAsia="ar-SA"/>
              </w:rPr>
              <w:t>«Модернизация сети уличного освещения и шкафов управления наружным освещением»</w:t>
            </w: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370EAB">
            <w:pPr>
              <w:suppressAutoHyphens/>
              <w:ind w:left="-108" w:right="-108"/>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2 097 933,03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370EAB">
            <w:pPr>
              <w:suppressAutoHyphens/>
              <w:ind w:left="-108"/>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3 507 640,09</w:t>
            </w:r>
          </w:p>
        </w:tc>
        <w:tc>
          <w:tcPr>
            <w:tcW w:w="992" w:type="dxa"/>
            <w:tcBorders>
              <w:top w:val="single" w:sz="4" w:space="0" w:color="000000"/>
              <w:left w:val="single" w:sz="4" w:space="0" w:color="000000"/>
              <w:bottom w:val="single" w:sz="4" w:space="0" w:color="000000"/>
              <w:right w:val="single" w:sz="4" w:space="0" w:color="auto"/>
            </w:tcBorders>
          </w:tcPr>
          <w:p w:rsidR="0009329B" w:rsidRPr="00E676B3" w:rsidRDefault="005E7537" w:rsidP="006721E6">
            <w:pPr>
              <w:suppressAutoHyphens/>
              <w:ind w:left="-108" w:right="-109"/>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auto"/>
              <w:bottom w:val="single" w:sz="4" w:space="0" w:color="000000"/>
              <w:right w:val="single" w:sz="4" w:space="0" w:color="auto"/>
            </w:tcBorders>
          </w:tcPr>
          <w:p w:rsidR="0009329B" w:rsidRPr="00370EAB" w:rsidRDefault="00787E71" w:rsidP="00787E71">
            <w:pPr>
              <w:suppressAutoHyphens/>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35 076,09</w:t>
            </w:r>
          </w:p>
        </w:tc>
        <w:tc>
          <w:tcPr>
            <w:tcW w:w="993" w:type="dxa"/>
            <w:tcBorders>
              <w:top w:val="single" w:sz="4" w:space="0" w:color="000000"/>
              <w:left w:val="single" w:sz="4" w:space="0" w:color="auto"/>
              <w:bottom w:val="single" w:sz="4" w:space="0" w:color="000000"/>
              <w:right w:val="single" w:sz="4" w:space="0" w:color="000000"/>
            </w:tcBorders>
          </w:tcPr>
          <w:p w:rsidR="0009329B" w:rsidRPr="00370EAB" w:rsidRDefault="00DF4B72" w:rsidP="00E1187F">
            <w:pPr>
              <w:suppressAutoHyphens/>
              <w:jc w:val="center"/>
              <w:rPr>
                <w:rFonts w:ascii="Times New Roman" w:eastAsia="Times New Roman" w:hAnsi="Times New Roman" w:cs="Times New Roman"/>
                <w:sz w:val="18"/>
                <w:szCs w:val="18"/>
                <w:lang w:eastAsia="ar-SA"/>
              </w:rPr>
            </w:pPr>
            <w:r w:rsidRPr="00DF4B72">
              <w:rPr>
                <w:rFonts w:ascii="Times New Roman" w:eastAsia="Times New Roman" w:hAnsi="Times New Roman" w:cs="Times New Roman"/>
                <w:sz w:val="18"/>
                <w:szCs w:val="18"/>
                <w:lang w:eastAsia="ar-SA"/>
              </w:rPr>
              <w:t>35 076,09</w:t>
            </w:r>
          </w:p>
        </w:tc>
      </w:tr>
      <w:tr w:rsidR="0009329B" w:rsidRPr="00E1187F" w:rsidTr="004E73B7">
        <w:tc>
          <w:tcPr>
            <w:tcW w:w="1701" w:type="dxa"/>
            <w:vMerge/>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370EAB">
            <w:pPr>
              <w:suppressAutoHyphens/>
              <w:ind w:left="-108"/>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2 076 953,7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3 472 564</w:t>
            </w:r>
          </w:p>
        </w:tc>
        <w:tc>
          <w:tcPr>
            <w:tcW w:w="992" w:type="dxa"/>
            <w:tcBorders>
              <w:top w:val="single" w:sz="4" w:space="0" w:color="000000"/>
              <w:left w:val="single" w:sz="4" w:space="0" w:color="000000"/>
              <w:bottom w:val="single" w:sz="4" w:space="0" w:color="000000"/>
              <w:right w:val="single" w:sz="4" w:space="0" w:color="auto"/>
            </w:tcBorders>
          </w:tcPr>
          <w:p w:rsidR="0009329B" w:rsidRPr="00E676B3" w:rsidRDefault="00B40B4E" w:rsidP="006721E6">
            <w:pPr>
              <w:suppressAutoHyphens/>
              <w:ind w:left="-108"/>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370EAB" w:rsidRDefault="00E13261" w:rsidP="00E13261">
            <w:pPr>
              <w:suppressAutoHyphens/>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370EAB"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20 979,33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000000"/>
              <w:bottom w:val="single" w:sz="4" w:space="0" w:color="000000"/>
              <w:right w:val="single" w:sz="4" w:space="0" w:color="auto"/>
            </w:tcBorders>
          </w:tcPr>
          <w:p w:rsidR="0009329B" w:rsidRPr="00E676B3" w:rsidRDefault="005E7537" w:rsidP="006721E6">
            <w:pPr>
              <w:suppressAutoHyphens/>
              <w:ind w:left="-108"/>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auto"/>
              <w:bottom w:val="single" w:sz="4" w:space="0" w:color="000000"/>
              <w:right w:val="single" w:sz="4" w:space="0" w:color="auto"/>
            </w:tcBorders>
          </w:tcPr>
          <w:p w:rsidR="0009329B" w:rsidRPr="00370EAB" w:rsidRDefault="00787E71" w:rsidP="00E13261">
            <w:pPr>
              <w:suppressAutoHyphens/>
              <w:ind w:left="-108"/>
              <w:jc w:val="center"/>
              <w:rPr>
                <w:rFonts w:ascii="Times New Roman" w:eastAsia="Times New Roman" w:hAnsi="Times New Roman" w:cs="Times New Roman"/>
                <w:sz w:val="18"/>
                <w:szCs w:val="18"/>
                <w:lang w:eastAsia="ar-SA"/>
              </w:rPr>
            </w:pPr>
            <w:r w:rsidRPr="00787E71">
              <w:rPr>
                <w:rFonts w:ascii="Times New Roman" w:eastAsia="Times New Roman" w:hAnsi="Times New Roman" w:cs="Times New Roman"/>
                <w:sz w:val="18"/>
                <w:szCs w:val="18"/>
                <w:lang w:eastAsia="ar-SA"/>
              </w:rPr>
              <w:t>35 076,09</w:t>
            </w:r>
          </w:p>
        </w:tc>
        <w:tc>
          <w:tcPr>
            <w:tcW w:w="993" w:type="dxa"/>
            <w:tcBorders>
              <w:top w:val="single" w:sz="4" w:space="0" w:color="000000"/>
              <w:left w:val="single" w:sz="4" w:space="0" w:color="auto"/>
              <w:bottom w:val="single" w:sz="4" w:space="0" w:color="000000"/>
              <w:right w:val="single" w:sz="4" w:space="0" w:color="000000"/>
            </w:tcBorders>
          </w:tcPr>
          <w:p w:rsidR="0009329B" w:rsidRPr="00370EAB" w:rsidRDefault="00DF4B72" w:rsidP="00E1187F">
            <w:pPr>
              <w:suppressAutoHyphens/>
              <w:jc w:val="center"/>
              <w:rPr>
                <w:rFonts w:ascii="Times New Roman" w:eastAsia="Times New Roman" w:hAnsi="Times New Roman" w:cs="Times New Roman"/>
                <w:sz w:val="18"/>
                <w:szCs w:val="18"/>
                <w:lang w:eastAsia="ar-SA"/>
              </w:rPr>
            </w:pPr>
            <w:r w:rsidRPr="00DF4B72">
              <w:rPr>
                <w:rFonts w:ascii="Times New Roman" w:eastAsia="Times New Roman" w:hAnsi="Times New Roman" w:cs="Times New Roman"/>
                <w:sz w:val="18"/>
                <w:szCs w:val="18"/>
                <w:lang w:eastAsia="ar-SA"/>
              </w:rPr>
              <w:t>35 076,09</w:t>
            </w:r>
          </w:p>
        </w:tc>
      </w:tr>
      <w:tr w:rsidR="0009329B" w:rsidRPr="00E1187F" w:rsidTr="004E73B7">
        <w:tc>
          <w:tcPr>
            <w:tcW w:w="1701" w:type="dxa"/>
            <w:vMerge/>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E676B3" w:rsidRDefault="00B40B4E" w:rsidP="006721E6">
            <w:pPr>
              <w:suppressAutoHyphens/>
              <w:ind w:left="-108"/>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370EAB" w:rsidRDefault="00E13261" w:rsidP="00E13261">
            <w:pPr>
              <w:suppressAutoHyphens/>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370EAB"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tcBorders>
              <w:left w:val="single" w:sz="4" w:space="0" w:color="000000"/>
              <w:bottom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auto"/>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E676B3" w:rsidRDefault="00B40B4E" w:rsidP="006721E6">
            <w:pPr>
              <w:suppressAutoHyphens/>
              <w:ind w:left="-108"/>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370EAB" w:rsidRDefault="00E13261" w:rsidP="00E13261">
            <w:pPr>
              <w:suppressAutoHyphens/>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370EAB"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val="restart"/>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r w:rsidRPr="0009329B">
              <w:rPr>
                <w:rFonts w:ascii="Times New Roman" w:eastAsia="Times New Roman" w:hAnsi="Times New Roman" w:cs="Times New Roman"/>
                <w:sz w:val="20"/>
                <w:szCs w:val="20"/>
                <w:lang w:eastAsia="ar-SA"/>
              </w:rPr>
              <w:t>Основное направление</w:t>
            </w:r>
          </w:p>
        </w:tc>
        <w:tc>
          <w:tcPr>
            <w:tcW w:w="3969" w:type="dxa"/>
            <w:vMerge w:val="restart"/>
            <w:tcBorders>
              <w:left w:val="single" w:sz="4" w:space="0" w:color="000000"/>
            </w:tcBorders>
            <w:shd w:val="clear" w:color="auto" w:fill="auto"/>
          </w:tcPr>
          <w:p w:rsidR="0009329B" w:rsidRPr="00E1187F" w:rsidRDefault="00B85F72" w:rsidP="00E1187F">
            <w:pPr>
              <w:suppressAutoHyphens/>
              <w:jc w:val="both"/>
              <w:rPr>
                <w:rFonts w:ascii="Times New Roman" w:eastAsia="Times New Roman" w:hAnsi="Times New Roman" w:cs="Times New Roman"/>
                <w:sz w:val="20"/>
                <w:szCs w:val="20"/>
                <w:lang w:eastAsia="ar-SA"/>
              </w:rPr>
            </w:pPr>
            <w:r w:rsidRPr="00B85F72">
              <w:rPr>
                <w:rFonts w:ascii="Times New Roman" w:eastAsia="Times New Roman" w:hAnsi="Times New Roman" w:cs="Times New Roman"/>
                <w:sz w:val="20"/>
                <w:szCs w:val="20"/>
                <w:lang w:eastAsia="ar-SA"/>
              </w:rPr>
              <w:t>Реализация мероприятий по строительству (реконструкции), капитальному ремонту, ремонту и содержанию автомобильных дорог общег</w:t>
            </w:r>
            <w:r w:rsidR="003C3E76">
              <w:rPr>
                <w:rFonts w:ascii="Times New Roman" w:eastAsia="Times New Roman" w:hAnsi="Times New Roman" w:cs="Times New Roman"/>
                <w:sz w:val="20"/>
                <w:szCs w:val="20"/>
                <w:lang w:eastAsia="ar-SA"/>
              </w:rPr>
              <w:t>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20 979,33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000000"/>
              <w:bottom w:val="single" w:sz="4" w:space="0" w:color="000000"/>
              <w:right w:val="single" w:sz="4" w:space="0" w:color="auto"/>
            </w:tcBorders>
          </w:tcPr>
          <w:p w:rsidR="0009329B" w:rsidRPr="00E676B3" w:rsidRDefault="006721E6" w:rsidP="006721E6">
            <w:pPr>
              <w:suppressAutoHyphens/>
              <w:ind w:left="-108"/>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auto"/>
              <w:bottom w:val="single" w:sz="4" w:space="0" w:color="000000"/>
              <w:right w:val="single" w:sz="4" w:space="0" w:color="auto"/>
            </w:tcBorders>
          </w:tcPr>
          <w:p w:rsidR="0009329B" w:rsidRPr="00370EAB" w:rsidRDefault="00787E71" w:rsidP="00E13261">
            <w:pPr>
              <w:suppressAutoHyphens/>
              <w:ind w:left="-108"/>
              <w:jc w:val="center"/>
              <w:rPr>
                <w:rFonts w:ascii="Times New Roman" w:eastAsia="Times New Roman" w:hAnsi="Times New Roman" w:cs="Times New Roman"/>
                <w:sz w:val="18"/>
                <w:szCs w:val="18"/>
                <w:lang w:eastAsia="ar-SA"/>
              </w:rPr>
            </w:pPr>
            <w:r w:rsidRPr="00787E71">
              <w:rPr>
                <w:rFonts w:ascii="Times New Roman" w:eastAsia="Times New Roman" w:hAnsi="Times New Roman" w:cs="Times New Roman"/>
                <w:sz w:val="18"/>
                <w:szCs w:val="18"/>
                <w:lang w:eastAsia="ar-SA"/>
              </w:rPr>
              <w:t>35 076,09</w:t>
            </w:r>
          </w:p>
        </w:tc>
        <w:tc>
          <w:tcPr>
            <w:tcW w:w="993" w:type="dxa"/>
            <w:tcBorders>
              <w:top w:val="single" w:sz="4" w:space="0" w:color="000000"/>
              <w:left w:val="single" w:sz="4" w:space="0" w:color="auto"/>
              <w:bottom w:val="single" w:sz="4" w:space="0" w:color="000000"/>
              <w:right w:val="single" w:sz="4" w:space="0" w:color="000000"/>
            </w:tcBorders>
          </w:tcPr>
          <w:p w:rsidR="0009329B" w:rsidRPr="00370EAB" w:rsidRDefault="00DF4B72" w:rsidP="00E1187F">
            <w:pPr>
              <w:suppressAutoHyphens/>
              <w:jc w:val="center"/>
              <w:rPr>
                <w:rFonts w:ascii="Times New Roman" w:eastAsia="Times New Roman" w:hAnsi="Times New Roman" w:cs="Times New Roman"/>
                <w:sz w:val="18"/>
                <w:szCs w:val="18"/>
                <w:lang w:eastAsia="ar-SA"/>
              </w:rPr>
            </w:pPr>
            <w:r w:rsidRPr="00DF4B72">
              <w:rPr>
                <w:rFonts w:ascii="Times New Roman" w:eastAsia="Times New Roman" w:hAnsi="Times New Roman" w:cs="Times New Roman"/>
                <w:sz w:val="18"/>
                <w:szCs w:val="18"/>
                <w:lang w:eastAsia="ar-SA"/>
              </w:rPr>
              <w:t>35 076,09</w:t>
            </w:r>
          </w:p>
        </w:tc>
      </w:tr>
      <w:tr w:rsidR="0009329B" w:rsidRPr="00E1187F" w:rsidTr="004E73B7">
        <w:tc>
          <w:tcPr>
            <w:tcW w:w="1701" w:type="dxa"/>
            <w:vMerge/>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E676B3" w:rsidRDefault="00B40B4E" w:rsidP="006721E6">
            <w:pPr>
              <w:suppressAutoHyphens/>
              <w:ind w:left="-108"/>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370EAB" w:rsidRDefault="00E13261" w:rsidP="00E13261">
            <w:pPr>
              <w:suppressAutoHyphens/>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370EAB"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20 979,33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000000"/>
              <w:bottom w:val="single" w:sz="4" w:space="0" w:color="000000"/>
              <w:right w:val="single" w:sz="4" w:space="0" w:color="auto"/>
            </w:tcBorders>
          </w:tcPr>
          <w:p w:rsidR="0009329B" w:rsidRPr="00E676B3" w:rsidRDefault="006721E6" w:rsidP="006721E6">
            <w:pPr>
              <w:suppressAutoHyphens/>
              <w:ind w:left="-108"/>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auto"/>
              <w:bottom w:val="single" w:sz="4" w:space="0" w:color="000000"/>
              <w:right w:val="single" w:sz="4" w:space="0" w:color="auto"/>
            </w:tcBorders>
          </w:tcPr>
          <w:p w:rsidR="0009329B" w:rsidRPr="00370EAB" w:rsidRDefault="00787E71" w:rsidP="00E13261">
            <w:pPr>
              <w:suppressAutoHyphens/>
              <w:ind w:left="-108"/>
              <w:jc w:val="center"/>
              <w:rPr>
                <w:rFonts w:ascii="Times New Roman" w:eastAsia="Times New Roman" w:hAnsi="Times New Roman" w:cs="Times New Roman"/>
                <w:sz w:val="18"/>
                <w:szCs w:val="18"/>
                <w:lang w:eastAsia="ar-SA"/>
              </w:rPr>
            </w:pPr>
            <w:r w:rsidRPr="00787E71">
              <w:rPr>
                <w:rFonts w:ascii="Times New Roman" w:eastAsia="Times New Roman" w:hAnsi="Times New Roman" w:cs="Times New Roman"/>
                <w:sz w:val="18"/>
                <w:szCs w:val="18"/>
                <w:lang w:eastAsia="ar-SA"/>
              </w:rPr>
              <w:t>35 076,09</w:t>
            </w:r>
          </w:p>
        </w:tc>
        <w:tc>
          <w:tcPr>
            <w:tcW w:w="993" w:type="dxa"/>
            <w:tcBorders>
              <w:top w:val="single" w:sz="4" w:space="0" w:color="000000"/>
              <w:left w:val="single" w:sz="4" w:space="0" w:color="auto"/>
              <w:bottom w:val="single" w:sz="4" w:space="0" w:color="000000"/>
              <w:right w:val="single" w:sz="4" w:space="0" w:color="000000"/>
            </w:tcBorders>
          </w:tcPr>
          <w:p w:rsidR="0009329B" w:rsidRPr="00370EAB" w:rsidRDefault="00DF4B72" w:rsidP="00E1187F">
            <w:pPr>
              <w:suppressAutoHyphens/>
              <w:jc w:val="center"/>
              <w:rPr>
                <w:rFonts w:ascii="Times New Roman" w:eastAsia="Times New Roman" w:hAnsi="Times New Roman" w:cs="Times New Roman"/>
                <w:sz w:val="18"/>
                <w:szCs w:val="18"/>
                <w:lang w:eastAsia="ar-SA"/>
              </w:rPr>
            </w:pPr>
            <w:r w:rsidRPr="00DF4B72">
              <w:rPr>
                <w:rFonts w:ascii="Times New Roman" w:eastAsia="Times New Roman" w:hAnsi="Times New Roman" w:cs="Times New Roman"/>
                <w:sz w:val="18"/>
                <w:szCs w:val="18"/>
                <w:lang w:eastAsia="ar-SA"/>
              </w:rPr>
              <w:t>35 076,09</w:t>
            </w:r>
          </w:p>
        </w:tc>
      </w:tr>
      <w:tr w:rsidR="0009329B" w:rsidRPr="00E1187F" w:rsidTr="004E73B7">
        <w:tc>
          <w:tcPr>
            <w:tcW w:w="1701" w:type="dxa"/>
            <w:vMerge/>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E676B3" w:rsidRDefault="00B40B4E" w:rsidP="00B40B4E">
            <w:pPr>
              <w:suppressAutoHyphens/>
              <w:ind w:left="-108"/>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834FFF" w:rsidRDefault="00E13261" w:rsidP="00E13261">
            <w:pPr>
              <w:suppressAutoHyphens/>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tcBorders>
              <w:left w:val="single" w:sz="4" w:space="0" w:color="000000"/>
              <w:bottom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auto"/>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E676B3" w:rsidRDefault="00B40B4E" w:rsidP="00B40B4E">
            <w:pPr>
              <w:suppressAutoHyphens/>
              <w:ind w:left="-108"/>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834FFF" w:rsidRDefault="00E13261" w:rsidP="00E13261">
            <w:pPr>
              <w:suppressAutoHyphens/>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val="restart"/>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r w:rsidRPr="0009329B">
              <w:rPr>
                <w:rFonts w:ascii="Times New Roman" w:eastAsia="Times New Roman" w:hAnsi="Times New Roman" w:cs="Times New Roman"/>
                <w:sz w:val="20"/>
                <w:szCs w:val="20"/>
                <w:lang w:eastAsia="ar-SA"/>
              </w:rPr>
              <w:t>Основное направление</w:t>
            </w:r>
          </w:p>
        </w:tc>
        <w:tc>
          <w:tcPr>
            <w:tcW w:w="3969" w:type="dxa"/>
            <w:vMerge w:val="restart"/>
            <w:tcBorders>
              <w:left w:val="single" w:sz="4" w:space="0" w:color="000000"/>
            </w:tcBorders>
            <w:shd w:val="clear" w:color="auto" w:fill="auto"/>
          </w:tcPr>
          <w:p w:rsidR="0009329B" w:rsidRPr="00E1187F" w:rsidRDefault="00B85F72" w:rsidP="00E1187F">
            <w:pPr>
              <w:suppressAutoHyphens/>
              <w:jc w:val="both"/>
              <w:rPr>
                <w:rFonts w:ascii="Times New Roman" w:eastAsia="Times New Roman" w:hAnsi="Times New Roman" w:cs="Times New Roman"/>
                <w:sz w:val="20"/>
                <w:szCs w:val="20"/>
                <w:lang w:eastAsia="ar-SA"/>
              </w:rPr>
            </w:pPr>
            <w:r w:rsidRPr="00B85F72">
              <w:rPr>
                <w:rFonts w:ascii="Times New Roman" w:eastAsia="Times New Roman" w:hAnsi="Times New Roman" w:cs="Times New Roman"/>
                <w:sz w:val="20"/>
                <w:szCs w:val="20"/>
                <w:lang w:eastAsia="ar-SA"/>
              </w:rPr>
              <w:t>Строительство (реконструкция), капитальный ремонт, ремонт и содержание автомобильных дорог общего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370EAB">
            <w:pPr>
              <w:suppressAutoHyphens/>
              <w:ind w:left="-108"/>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2 076 953,7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3 472 564</w:t>
            </w:r>
          </w:p>
        </w:tc>
        <w:tc>
          <w:tcPr>
            <w:tcW w:w="992" w:type="dxa"/>
            <w:tcBorders>
              <w:top w:val="single" w:sz="4" w:space="0" w:color="000000"/>
              <w:left w:val="single" w:sz="4" w:space="0" w:color="000000"/>
              <w:bottom w:val="single" w:sz="4" w:space="0" w:color="000000"/>
              <w:right w:val="single" w:sz="4" w:space="0" w:color="auto"/>
            </w:tcBorders>
          </w:tcPr>
          <w:p w:rsidR="0009329B" w:rsidRPr="00E676B3" w:rsidRDefault="00B40B4E" w:rsidP="00E1187F">
            <w:pPr>
              <w:suppressAutoHyphens/>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370EAB">
            <w:pPr>
              <w:suppressAutoHyphens/>
              <w:ind w:left="-108"/>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2 076 953,7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3 472 564</w:t>
            </w:r>
          </w:p>
        </w:tc>
        <w:tc>
          <w:tcPr>
            <w:tcW w:w="992" w:type="dxa"/>
            <w:tcBorders>
              <w:top w:val="single" w:sz="4" w:space="0" w:color="000000"/>
              <w:left w:val="single" w:sz="4" w:space="0" w:color="000000"/>
              <w:bottom w:val="single" w:sz="4" w:space="0" w:color="000000"/>
              <w:right w:val="single" w:sz="4" w:space="0" w:color="auto"/>
            </w:tcBorders>
          </w:tcPr>
          <w:p w:rsidR="0009329B" w:rsidRPr="00E676B3" w:rsidRDefault="00B40B4E" w:rsidP="00E1187F">
            <w:pPr>
              <w:suppressAutoHyphens/>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E676B3" w:rsidRDefault="00B40B4E" w:rsidP="00E1187F">
            <w:pPr>
              <w:suppressAutoHyphens/>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E676B3" w:rsidRDefault="00B40B4E" w:rsidP="00E1187F">
            <w:pPr>
              <w:suppressAutoHyphens/>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tcBorders>
              <w:left w:val="single" w:sz="4" w:space="0" w:color="000000"/>
              <w:bottom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auto"/>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E676B3" w:rsidRDefault="00B40B4E" w:rsidP="00E1187F">
            <w:pPr>
              <w:suppressAutoHyphens/>
              <w:jc w:val="center"/>
              <w:rPr>
                <w:rFonts w:ascii="Times New Roman" w:eastAsia="Times New Roman" w:hAnsi="Times New Roman" w:cs="Times New Roman"/>
                <w:sz w:val="18"/>
                <w:szCs w:val="18"/>
                <w:lang w:eastAsia="ar-SA"/>
              </w:rPr>
            </w:pPr>
            <w:r w:rsidRPr="00E676B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C032A5" w:rsidRPr="00E1187F" w:rsidTr="004E73B7">
        <w:tc>
          <w:tcPr>
            <w:tcW w:w="1701" w:type="dxa"/>
            <w:vMerge w:val="restart"/>
            <w:tcBorders>
              <w:top w:val="single" w:sz="4" w:space="0" w:color="000000"/>
              <w:left w:val="single" w:sz="4" w:space="0" w:color="000000"/>
            </w:tcBorders>
            <w:shd w:val="clear" w:color="auto" w:fill="auto"/>
          </w:tcPr>
          <w:p w:rsidR="00C032A5" w:rsidRPr="00E1187F" w:rsidRDefault="00C032A5" w:rsidP="00C032A5">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Подпрограмма 4</w:t>
            </w:r>
          </w:p>
        </w:tc>
        <w:tc>
          <w:tcPr>
            <w:tcW w:w="3969" w:type="dxa"/>
            <w:vMerge w:val="restart"/>
            <w:tcBorders>
              <w:top w:val="single" w:sz="4" w:space="0" w:color="auto"/>
              <w:left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«Повышение безопасности дорожного движения в муниципальном районе «Курчатовский район» Курской области»</w:t>
            </w: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r w:rsidRPr="000B3224">
              <w:rPr>
                <w:rFonts w:ascii="Times New Roman" w:eastAsia="Times New Roman" w:hAnsi="Times New Roman" w:cs="Times New Roman"/>
                <w:color w:val="000000" w:themeColor="text1"/>
                <w:sz w:val="20"/>
                <w:szCs w:val="20"/>
                <w:lang w:eastAsia="ar-SA"/>
              </w:rPr>
              <w:t>543 000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E676B3" w:rsidRDefault="00C032A5" w:rsidP="00C032A5">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E676B3" w:rsidRDefault="00C032A5" w:rsidP="00C032A5">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r w:rsidRPr="000B3224">
              <w:rPr>
                <w:rFonts w:ascii="Times New Roman" w:eastAsia="Times New Roman" w:hAnsi="Times New Roman" w:cs="Times New Roman"/>
                <w:color w:val="000000" w:themeColor="text1"/>
                <w:sz w:val="20"/>
                <w:szCs w:val="20"/>
                <w:lang w:eastAsia="ar-SA"/>
              </w:rPr>
              <w:t>543 000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E676B3" w:rsidRDefault="00C032A5" w:rsidP="00C032A5">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E676B3" w:rsidRDefault="00C032A5" w:rsidP="00C032A5">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bottom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E676B3" w:rsidRDefault="00C032A5" w:rsidP="00C032A5">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val="restart"/>
            <w:tcBorders>
              <w:top w:val="single" w:sz="4" w:space="0" w:color="000000"/>
              <w:left w:val="single" w:sz="4" w:space="0" w:color="000000"/>
            </w:tcBorders>
            <w:shd w:val="clear" w:color="auto" w:fill="auto"/>
          </w:tcPr>
          <w:p w:rsidR="00C032A5" w:rsidRPr="00E1187F" w:rsidRDefault="00C032A5" w:rsidP="00C032A5">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Основное мероприятие </w:t>
            </w:r>
          </w:p>
          <w:p w:rsidR="00C032A5" w:rsidRPr="00E1187F" w:rsidRDefault="00C032A5" w:rsidP="00C032A5">
            <w:pPr>
              <w:suppressAutoHyphens/>
              <w:jc w:val="both"/>
              <w:rPr>
                <w:rFonts w:ascii="Times New Roman" w:eastAsia="Times New Roman" w:hAnsi="Times New Roman" w:cs="Times New Roman"/>
                <w:sz w:val="20"/>
                <w:szCs w:val="20"/>
                <w:lang w:eastAsia="ar-SA"/>
              </w:rPr>
            </w:pPr>
          </w:p>
        </w:tc>
        <w:tc>
          <w:tcPr>
            <w:tcW w:w="3969" w:type="dxa"/>
            <w:vMerge w:val="restart"/>
            <w:tcBorders>
              <w:top w:val="single" w:sz="4" w:space="0" w:color="000000"/>
              <w:left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«Мероприятия по разработке комплексных схем организации дорожного движения»</w:t>
            </w: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r w:rsidRPr="000B3224">
              <w:rPr>
                <w:rFonts w:ascii="Times New Roman" w:eastAsia="Times New Roman" w:hAnsi="Times New Roman" w:cs="Times New Roman"/>
                <w:color w:val="000000" w:themeColor="text1"/>
                <w:sz w:val="20"/>
                <w:szCs w:val="20"/>
                <w:lang w:eastAsia="ar-SA"/>
              </w:rPr>
              <w:t>543 000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E676B3" w:rsidRDefault="00C032A5" w:rsidP="00C032A5">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E676B3" w:rsidRDefault="00C032A5" w:rsidP="00C032A5">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r w:rsidRPr="000B3224">
              <w:rPr>
                <w:rFonts w:ascii="Times New Roman" w:eastAsia="Times New Roman" w:hAnsi="Times New Roman" w:cs="Times New Roman"/>
                <w:color w:val="000000" w:themeColor="text1"/>
                <w:sz w:val="20"/>
                <w:szCs w:val="20"/>
                <w:lang w:eastAsia="ar-SA"/>
              </w:rPr>
              <w:t>543 000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E676B3" w:rsidRDefault="00C032A5" w:rsidP="00C032A5">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E676B3" w:rsidRDefault="00C032A5" w:rsidP="00C032A5">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bottom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E676B3" w:rsidRDefault="00C032A5" w:rsidP="00C032A5">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val="restart"/>
            <w:tcBorders>
              <w:top w:val="single" w:sz="4" w:space="0" w:color="000000"/>
              <w:left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Основное направление </w:t>
            </w:r>
          </w:p>
        </w:tc>
        <w:tc>
          <w:tcPr>
            <w:tcW w:w="3969" w:type="dxa"/>
            <w:vMerge w:val="restart"/>
            <w:tcBorders>
              <w:top w:val="single" w:sz="4" w:space="0" w:color="000000"/>
              <w:left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Разработка комплексных схем</w:t>
            </w:r>
            <w:r w:rsidR="003C3E76">
              <w:rPr>
                <w:rFonts w:ascii="Times New Roman" w:eastAsia="Times New Roman" w:hAnsi="Times New Roman" w:cs="Times New Roman"/>
                <w:sz w:val="20"/>
                <w:szCs w:val="20"/>
                <w:lang w:eastAsia="ar-SA"/>
              </w:rPr>
              <w:t xml:space="preserve"> организации дорожного движения</w:t>
            </w: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r w:rsidRPr="000B3224">
              <w:rPr>
                <w:rFonts w:ascii="Times New Roman" w:eastAsia="Times New Roman" w:hAnsi="Times New Roman" w:cs="Times New Roman"/>
                <w:color w:val="000000" w:themeColor="text1"/>
                <w:sz w:val="20"/>
                <w:szCs w:val="20"/>
                <w:lang w:eastAsia="ar-SA"/>
              </w:rPr>
              <w:t>543 000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E676B3" w:rsidRDefault="00C032A5" w:rsidP="00C032A5">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E676B3" w:rsidRDefault="00C032A5" w:rsidP="00C032A5">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r w:rsidRPr="000B3224">
              <w:rPr>
                <w:rFonts w:ascii="Times New Roman" w:eastAsia="Times New Roman" w:hAnsi="Times New Roman" w:cs="Times New Roman"/>
                <w:color w:val="000000" w:themeColor="text1"/>
                <w:sz w:val="20"/>
                <w:szCs w:val="20"/>
                <w:lang w:eastAsia="ar-SA"/>
              </w:rPr>
              <w:t>543 000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E676B3" w:rsidRDefault="00C032A5" w:rsidP="00C032A5">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color w:val="FF0000"/>
                <w:sz w:val="20"/>
                <w:szCs w:val="20"/>
                <w:lang w:eastAsia="ar-SA"/>
              </w:rPr>
            </w:pP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E676B3" w:rsidRDefault="00C032A5" w:rsidP="00C032A5">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bottom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color w:val="FF0000"/>
                <w:sz w:val="20"/>
                <w:szCs w:val="20"/>
                <w:lang w:eastAsia="ar-SA"/>
              </w:rPr>
            </w:pP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E676B3" w:rsidRDefault="00C032A5" w:rsidP="00C032A5">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bl>
    <w:p w:rsidR="00C86FB5" w:rsidRDefault="00C86FB5" w:rsidP="00E1187F">
      <w:pPr>
        <w:jc w:val="both"/>
      </w:pPr>
    </w:p>
    <w:sectPr w:rsidR="00C86FB5" w:rsidSect="001C72F6">
      <w:pgSz w:w="16838" w:h="11906" w:orient="landscape"/>
      <w:pgMar w:top="709" w:right="1247" w:bottom="426" w:left="567"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701" w:rsidRDefault="008B7701">
      <w:r>
        <w:separator/>
      </w:r>
    </w:p>
  </w:endnote>
  <w:endnote w:type="continuationSeparator" w:id="0">
    <w:p w:rsidR="008B7701" w:rsidRDefault="008B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701" w:rsidRDefault="008B7701">
      <w:r>
        <w:separator/>
      </w:r>
    </w:p>
  </w:footnote>
  <w:footnote w:type="continuationSeparator" w:id="0">
    <w:p w:rsidR="008B7701" w:rsidRDefault="008B7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68" w:rsidRDefault="00A40468" w:rsidP="001C72F6">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lvl w:ilvl="0">
      <w:start w:val="1"/>
      <w:numFmt w:val="decimal"/>
      <w:lvlText w:val="%1."/>
      <w:lvlJc w:val="left"/>
      <w:pPr>
        <w:tabs>
          <w:tab w:val="num" w:pos="754"/>
        </w:tabs>
        <w:ind w:left="754" w:hanging="360"/>
      </w:pPr>
    </w:lvl>
  </w:abstractNum>
  <w:abstractNum w:abstractNumId="3" w15:restartNumberingAfterBreak="0">
    <w:nsid w:val="00000004"/>
    <w:multiLevelType w:val="singleLevel"/>
    <w:tmpl w:val="00000004"/>
    <w:name w:val="WW8Num11"/>
    <w:lvl w:ilvl="0">
      <w:start w:val="1"/>
      <w:numFmt w:val="decimal"/>
      <w:lvlText w:val="%1)"/>
      <w:lvlJc w:val="left"/>
      <w:pPr>
        <w:tabs>
          <w:tab w:val="num" w:pos="0"/>
        </w:tabs>
        <w:ind w:left="786" w:hanging="360"/>
      </w:pPr>
      <w:rPr>
        <w:rFonts w:cs="Times New Roman" w:hint="default"/>
      </w:rPr>
    </w:lvl>
  </w:abstractNum>
  <w:abstractNum w:abstractNumId="4" w15:restartNumberingAfterBreak="0">
    <w:nsid w:val="00000005"/>
    <w:multiLevelType w:val="singleLevel"/>
    <w:tmpl w:val="6A743B4A"/>
    <w:name w:val="WW8Num18"/>
    <w:lvl w:ilvl="0">
      <w:start w:val="1"/>
      <w:numFmt w:val="decimal"/>
      <w:lvlText w:val="%1."/>
      <w:lvlJc w:val="left"/>
      <w:pPr>
        <w:tabs>
          <w:tab w:val="num" w:pos="720"/>
        </w:tabs>
        <w:ind w:left="720" w:hanging="360"/>
      </w:pPr>
      <w:rPr>
        <w:b w:val="0"/>
        <w:sz w:val="24"/>
        <w:szCs w:val="24"/>
      </w:rPr>
    </w:lvl>
  </w:abstractNum>
  <w:abstractNum w:abstractNumId="5" w15:restartNumberingAfterBreak="0">
    <w:nsid w:val="00000006"/>
    <w:multiLevelType w:val="multilevel"/>
    <w:tmpl w:val="00000006"/>
    <w:name w:val="WW8Num31"/>
    <w:lvl w:ilvl="0">
      <w:start w:val="2"/>
      <w:numFmt w:val="decimal"/>
      <w:lvlText w:val="%1"/>
      <w:lvlJc w:val="left"/>
      <w:pPr>
        <w:tabs>
          <w:tab w:val="num" w:pos="360"/>
        </w:tabs>
        <w:ind w:left="360" w:hanging="360"/>
      </w:pPr>
      <w:rPr>
        <w:rFonts w:ascii="Times New Roman" w:eastAsia="Arial" w:hAnsi="Times New Roman" w:cs="Times New Roman" w:hint="default"/>
        <w:b/>
        <w:sz w:val="24"/>
        <w:szCs w:val="24"/>
      </w:rPr>
    </w:lvl>
    <w:lvl w:ilvl="1">
      <w:start w:val="1"/>
      <w:numFmt w:val="decimal"/>
      <w:lvlText w:val="%1.%2"/>
      <w:lvlJc w:val="left"/>
      <w:pPr>
        <w:tabs>
          <w:tab w:val="num" w:pos="734"/>
        </w:tabs>
        <w:ind w:left="734" w:hanging="360"/>
      </w:pPr>
      <w:rPr>
        <w:rFonts w:ascii="Times New Roman" w:eastAsia="Arial" w:hAnsi="Times New Roman" w:cs="Times New Roman" w:hint="default"/>
        <w:b/>
        <w:sz w:val="24"/>
        <w:szCs w:val="24"/>
      </w:rPr>
    </w:lvl>
    <w:lvl w:ilvl="2">
      <w:start w:val="1"/>
      <w:numFmt w:val="decimal"/>
      <w:lvlText w:val="%1.%2.%3"/>
      <w:lvlJc w:val="left"/>
      <w:pPr>
        <w:tabs>
          <w:tab w:val="num" w:pos="1004"/>
        </w:tabs>
        <w:ind w:left="1004" w:hanging="720"/>
      </w:pPr>
      <w:rPr>
        <w:rFonts w:ascii="Times New Roman" w:eastAsia="Arial" w:hAnsi="Times New Roman" w:cs="Times New Roman" w:hint="default"/>
        <w:b/>
        <w:sz w:val="24"/>
        <w:szCs w:val="24"/>
      </w:rPr>
    </w:lvl>
    <w:lvl w:ilvl="3">
      <w:start w:val="1"/>
      <w:numFmt w:val="decimal"/>
      <w:lvlText w:val="%1.%2.%3.%4"/>
      <w:lvlJc w:val="left"/>
      <w:pPr>
        <w:tabs>
          <w:tab w:val="num" w:pos="1506"/>
        </w:tabs>
        <w:ind w:left="1506" w:hanging="1080"/>
      </w:pPr>
      <w:rPr>
        <w:rFonts w:ascii="Times New Roman" w:eastAsia="Arial" w:hAnsi="Times New Roman" w:cs="Times New Roman" w:hint="default"/>
        <w:b/>
        <w:sz w:val="24"/>
        <w:szCs w:val="24"/>
      </w:rPr>
    </w:lvl>
    <w:lvl w:ilvl="4">
      <w:start w:val="1"/>
      <w:numFmt w:val="decimal"/>
      <w:lvlText w:val="%1.%2.%3.%4.%5"/>
      <w:lvlJc w:val="left"/>
      <w:pPr>
        <w:tabs>
          <w:tab w:val="num" w:pos="1648"/>
        </w:tabs>
        <w:ind w:left="1648" w:hanging="1080"/>
      </w:pPr>
      <w:rPr>
        <w:rFonts w:ascii="Times New Roman" w:eastAsia="Arial" w:hAnsi="Times New Roman" w:cs="Times New Roman" w:hint="default"/>
        <w:b/>
        <w:sz w:val="24"/>
        <w:szCs w:val="24"/>
      </w:rPr>
    </w:lvl>
    <w:lvl w:ilvl="5">
      <w:start w:val="1"/>
      <w:numFmt w:val="decimal"/>
      <w:lvlText w:val="%1.%2.%3.%4.%5.%6"/>
      <w:lvlJc w:val="left"/>
      <w:pPr>
        <w:tabs>
          <w:tab w:val="num" w:pos="2150"/>
        </w:tabs>
        <w:ind w:left="2150" w:hanging="1440"/>
      </w:pPr>
      <w:rPr>
        <w:rFonts w:ascii="Times New Roman" w:eastAsia="Arial" w:hAnsi="Times New Roman" w:cs="Times New Roman" w:hint="default"/>
        <w:b/>
        <w:sz w:val="24"/>
        <w:szCs w:val="24"/>
      </w:rPr>
    </w:lvl>
    <w:lvl w:ilvl="6">
      <w:start w:val="1"/>
      <w:numFmt w:val="decimal"/>
      <w:lvlText w:val="%1.%2.%3.%4.%5.%6.%7"/>
      <w:lvlJc w:val="left"/>
      <w:pPr>
        <w:tabs>
          <w:tab w:val="num" w:pos="2292"/>
        </w:tabs>
        <w:ind w:left="2292" w:hanging="1440"/>
      </w:pPr>
      <w:rPr>
        <w:rFonts w:ascii="Times New Roman" w:eastAsia="Arial" w:hAnsi="Times New Roman" w:cs="Times New Roman" w:hint="default"/>
        <w:b/>
        <w:sz w:val="24"/>
        <w:szCs w:val="24"/>
      </w:rPr>
    </w:lvl>
    <w:lvl w:ilvl="7">
      <w:start w:val="1"/>
      <w:numFmt w:val="decimal"/>
      <w:lvlText w:val="%1.%2.%3.%4.%5.%6.%7.%8"/>
      <w:lvlJc w:val="left"/>
      <w:pPr>
        <w:tabs>
          <w:tab w:val="num" w:pos="2794"/>
        </w:tabs>
        <w:ind w:left="2794" w:hanging="1800"/>
      </w:pPr>
      <w:rPr>
        <w:rFonts w:ascii="Times New Roman" w:eastAsia="Arial" w:hAnsi="Times New Roman" w:cs="Times New Roman" w:hint="default"/>
        <w:b/>
        <w:sz w:val="24"/>
        <w:szCs w:val="24"/>
      </w:rPr>
    </w:lvl>
    <w:lvl w:ilvl="8">
      <w:start w:val="1"/>
      <w:numFmt w:val="decimal"/>
      <w:lvlText w:val="%1.%2.%3.%4.%5.%6.%7.%8.%9"/>
      <w:lvlJc w:val="left"/>
      <w:pPr>
        <w:tabs>
          <w:tab w:val="num" w:pos="3296"/>
        </w:tabs>
        <w:ind w:left="3296" w:hanging="2160"/>
      </w:pPr>
      <w:rPr>
        <w:rFonts w:ascii="Times New Roman" w:eastAsia="Arial" w:hAnsi="Times New Roman" w:cs="Times New Roman" w:hint="default"/>
        <w:b/>
        <w:sz w:val="24"/>
        <w:szCs w:val="24"/>
      </w:rPr>
    </w:lvl>
  </w:abstractNum>
  <w:abstractNum w:abstractNumId="6" w15:restartNumberingAfterBreak="0">
    <w:nsid w:val="00000007"/>
    <w:multiLevelType w:val="singleLevel"/>
    <w:tmpl w:val="00000007"/>
    <w:name w:val="WW8Num42"/>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47"/>
    <w:lvl w:ilvl="0">
      <w:start w:val="1"/>
      <w:numFmt w:val="decimal"/>
      <w:lvlText w:val="%1."/>
      <w:lvlJc w:val="left"/>
      <w:pPr>
        <w:tabs>
          <w:tab w:val="num" w:pos="0"/>
        </w:tabs>
        <w:ind w:left="1429" w:hanging="360"/>
      </w:pPr>
      <w:rPr>
        <w:rFonts w:ascii="Times New Roman" w:hAnsi="Times New Roman" w:cs="Times New Roman"/>
        <w:sz w:val="24"/>
        <w:szCs w:val="24"/>
      </w:rPr>
    </w:lvl>
  </w:abstractNum>
  <w:abstractNum w:abstractNumId="8" w15:restartNumberingAfterBreak="0">
    <w:nsid w:val="00000009"/>
    <w:multiLevelType w:val="singleLevel"/>
    <w:tmpl w:val="00000009"/>
    <w:name w:val="WW8Num48"/>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087C2E"/>
    <w:multiLevelType w:val="hybridMultilevel"/>
    <w:tmpl w:val="6FCA2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F1A6C1E"/>
    <w:multiLevelType w:val="hybridMultilevel"/>
    <w:tmpl w:val="EED03CD4"/>
    <w:lvl w:ilvl="0" w:tplc="E5F0AB7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2"/>
  </w:num>
  <w:num w:numId="15">
    <w:abstractNumId w:val="1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4B"/>
    <w:rsid w:val="00011F2F"/>
    <w:rsid w:val="00025AC2"/>
    <w:rsid w:val="000525B6"/>
    <w:rsid w:val="000648D1"/>
    <w:rsid w:val="000735C9"/>
    <w:rsid w:val="000810CC"/>
    <w:rsid w:val="0009329B"/>
    <w:rsid w:val="000A4817"/>
    <w:rsid w:val="000B0B09"/>
    <w:rsid w:val="000B3224"/>
    <w:rsid w:val="000B40C3"/>
    <w:rsid w:val="000C098E"/>
    <w:rsid w:val="000C5AF1"/>
    <w:rsid w:val="000E2787"/>
    <w:rsid w:val="000F139C"/>
    <w:rsid w:val="0011205A"/>
    <w:rsid w:val="00162B43"/>
    <w:rsid w:val="00166752"/>
    <w:rsid w:val="00167D43"/>
    <w:rsid w:val="0017064E"/>
    <w:rsid w:val="001A058C"/>
    <w:rsid w:val="001A2AD0"/>
    <w:rsid w:val="001B1E53"/>
    <w:rsid w:val="001C72F6"/>
    <w:rsid w:val="00213E44"/>
    <w:rsid w:val="00220689"/>
    <w:rsid w:val="00220CDF"/>
    <w:rsid w:val="00246C4F"/>
    <w:rsid w:val="00250B5B"/>
    <w:rsid w:val="00264E45"/>
    <w:rsid w:val="00271A8F"/>
    <w:rsid w:val="002910A2"/>
    <w:rsid w:val="002B1D9F"/>
    <w:rsid w:val="002C3638"/>
    <w:rsid w:val="002E0BAF"/>
    <w:rsid w:val="002F4244"/>
    <w:rsid w:val="00316792"/>
    <w:rsid w:val="0033724E"/>
    <w:rsid w:val="00337D53"/>
    <w:rsid w:val="00345C68"/>
    <w:rsid w:val="00351E7B"/>
    <w:rsid w:val="003537E9"/>
    <w:rsid w:val="00370EAB"/>
    <w:rsid w:val="003909E6"/>
    <w:rsid w:val="003B165D"/>
    <w:rsid w:val="003B4443"/>
    <w:rsid w:val="003C3E76"/>
    <w:rsid w:val="003C4E71"/>
    <w:rsid w:val="003C7D09"/>
    <w:rsid w:val="003F423A"/>
    <w:rsid w:val="00447F8D"/>
    <w:rsid w:val="00462AC0"/>
    <w:rsid w:val="004636D9"/>
    <w:rsid w:val="00471952"/>
    <w:rsid w:val="004D3C0F"/>
    <w:rsid w:val="004E73B7"/>
    <w:rsid w:val="0050050C"/>
    <w:rsid w:val="00501FBF"/>
    <w:rsid w:val="005264AC"/>
    <w:rsid w:val="00530F15"/>
    <w:rsid w:val="0055446A"/>
    <w:rsid w:val="00555171"/>
    <w:rsid w:val="00566462"/>
    <w:rsid w:val="00582761"/>
    <w:rsid w:val="005A1EF6"/>
    <w:rsid w:val="005A65A7"/>
    <w:rsid w:val="005B4CA3"/>
    <w:rsid w:val="005B6556"/>
    <w:rsid w:val="005E7537"/>
    <w:rsid w:val="005F142E"/>
    <w:rsid w:val="00600D28"/>
    <w:rsid w:val="00603868"/>
    <w:rsid w:val="00603DC0"/>
    <w:rsid w:val="006147E5"/>
    <w:rsid w:val="00630744"/>
    <w:rsid w:val="006362E9"/>
    <w:rsid w:val="00657394"/>
    <w:rsid w:val="006721E6"/>
    <w:rsid w:val="0068043A"/>
    <w:rsid w:val="00681CEA"/>
    <w:rsid w:val="00693284"/>
    <w:rsid w:val="006A564B"/>
    <w:rsid w:val="006C5F01"/>
    <w:rsid w:val="006C6C4B"/>
    <w:rsid w:val="006F39C7"/>
    <w:rsid w:val="00705E9B"/>
    <w:rsid w:val="00715846"/>
    <w:rsid w:val="0075323A"/>
    <w:rsid w:val="00756CBA"/>
    <w:rsid w:val="00772602"/>
    <w:rsid w:val="0078145F"/>
    <w:rsid w:val="0078767D"/>
    <w:rsid w:val="00787E71"/>
    <w:rsid w:val="007C6D39"/>
    <w:rsid w:val="007D518F"/>
    <w:rsid w:val="007F2F4F"/>
    <w:rsid w:val="00802D5D"/>
    <w:rsid w:val="008215A1"/>
    <w:rsid w:val="00824CE9"/>
    <w:rsid w:val="00826EE9"/>
    <w:rsid w:val="0083498F"/>
    <w:rsid w:val="00834FFF"/>
    <w:rsid w:val="008410AD"/>
    <w:rsid w:val="00850980"/>
    <w:rsid w:val="0085254D"/>
    <w:rsid w:val="00863014"/>
    <w:rsid w:val="00885502"/>
    <w:rsid w:val="00893382"/>
    <w:rsid w:val="008950EA"/>
    <w:rsid w:val="008B1C30"/>
    <w:rsid w:val="008B7701"/>
    <w:rsid w:val="008C29B1"/>
    <w:rsid w:val="008D52AE"/>
    <w:rsid w:val="008D561A"/>
    <w:rsid w:val="00927A7E"/>
    <w:rsid w:val="00931DEC"/>
    <w:rsid w:val="00933FDF"/>
    <w:rsid w:val="009404BF"/>
    <w:rsid w:val="00961D89"/>
    <w:rsid w:val="0096681D"/>
    <w:rsid w:val="00990810"/>
    <w:rsid w:val="009A0C0C"/>
    <w:rsid w:val="009A0FFA"/>
    <w:rsid w:val="009A1AC8"/>
    <w:rsid w:val="009A64DF"/>
    <w:rsid w:val="009C5DD6"/>
    <w:rsid w:val="009C695C"/>
    <w:rsid w:val="009D3159"/>
    <w:rsid w:val="009E064A"/>
    <w:rsid w:val="009F1816"/>
    <w:rsid w:val="009F25B4"/>
    <w:rsid w:val="00A12FCF"/>
    <w:rsid w:val="00A21397"/>
    <w:rsid w:val="00A30909"/>
    <w:rsid w:val="00A37B1F"/>
    <w:rsid w:val="00A40468"/>
    <w:rsid w:val="00A56112"/>
    <w:rsid w:val="00A66A76"/>
    <w:rsid w:val="00A70B65"/>
    <w:rsid w:val="00A73372"/>
    <w:rsid w:val="00AA7597"/>
    <w:rsid w:val="00AC672C"/>
    <w:rsid w:val="00B15A83"/>
    <w:rsid w:val="00B40B4E"/>
    <w:rsid w:val="00B53560"/>
    <w:rsid w:val="00B80A69"/>
    <w:rsid w:val="00B83919"/>
    <w:rsid w:val="00B85F72"/>
    <w:rsid w:val="00BC1857"/>
    <w:rsid w:val="00BC7D20"/>
    <w:rsid w:val="00BF0D4E"/>
    <w:rsid w:val="00C032A5"/>
    <w:rsid w:val="00C32F3C"/>
    <w:rsid w:val="00C37FEB"/>
    <w:rsid w:val="00C82D47"/>
    <w:rsid w:val="00C86FB5"/>
    <w:rsid w:val="00CA672F"/>
    <w:rsid w:val="00CA7A77"/>
    <w:rsid w:val="00CC4533"/>
    <w:rsid w:val="00CE5644"/>
    <w:rsid w:val="00CF4A5F"/>
    <w:rsid w:val="00D010A6"/>
    <w:rsid w:val="00D10898"/>
    <w:rsid w:val="00D1698E"/>
    <w:rsid w:val="00D17604"/>
    <w:rsid w:val="00D20331"/>
    <w:rsid w:val="00D26CB1"/>
    <w:rsid w:val="00D65A5E"/>
    <w:rsid w:val="00D85C78"/>
    <w:rsid w:val="00D92403"/>
    <w:rsid w:val="00DD3ED7"/>
    <w:rsid w:val="00DD52C3"/>
    <w:rsid w:val="00DE4C09"/>
    <w:rsid w:val="00DF4B72"/>
    <w:rsid w:val="00E0062C"/>
    <w:rsid w:val="00E01F05"/>
    <w:rsid w:val="00E1187F"/>
    <w:rsid w:val="00E13261"/>
    <w:rsid w:val="00E239FB"/>
    <w:rsid w:val="00E60B33"/>
    <w:rsid w:val="00E676B3"/>
    <w:rsid w:val="00E837E8"/>
    <w:rsid w:val="00E83A04"/>
    <w:rsid w:val="00E90DB4"/>
    <w:rsid w:val="00EE76E9"/>
    <w:rsid w:val="00F14C78"/>
    <w:rsid w:val="00F16BBE"/>
    <w:rsid w:val="00F2477F"/>
    <w:rsid w:val="00F711D5"/>
    <w:rsid w:val="00F9147A"/>
    <w:rsid w:val="00F96485"/>
    <w:rsid w:val="00FA29F7"/>
    <w:rsid w:val="00FA7B7B"/>
    <w:rsid w:val="00FC7732"/>
    <w:rsid w:val="00FD3DE3"/>
    <w:rsid w:val="00FD6A68"/>
    <w:rsid w:val="00FD78D1"/>
    <w:rsid w:val="00FE2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B61CC-1C65-4340-8528-C7A0310A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1187F"/>
    <w:pPr>
      <w:widowControl w:val="0"/>
      <w:tabs>
        <w:tab w:val="num" w:pos="432"/>
      </w:tabs>
      <w:suppressAutoHyphens/>
      <w:autoSpaceDE w:val="0"/>
      <w:spacing w:before="108" w:after="108"/>
      <w:ind w:left="432" w:hanging="432"/>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87F"/>
    <w:rPr>
      <w:rFonts w:ascii="Arial" w:eastAsia="Times New Roman" w:hAnsi="Arial" w:cs="Arial"/>
      <w:b/>
      <w:bCs/>
      <w:color w:val="000080"/>
      <w:sz w:val="24"/>
      <w:szCs w:val="24"/>
      <w:lang w:eastAsia="ar-SA"/>
    </w:rPr>
  </w:style>
  <w:style w:type="numbering" w:customStyle="1" w:styleId="11">
    <w:name w:val="Нет списка1"/>
    <w:next w:val="a2"/>
    <w:uiPriority w:val="99"/>
    <w:semiHidden/>
    <w:unhideWhenUsed/>
    <w:rsid w:val="00E1187F"/>
  </w:style>
  <w:style w:type="character" w:customStyle="1" w:styleId="WW8Num1z0">
    <w:name w:val="WW8Num1z0"/>
    <w:rsid w:val="00E1187F"/>
    <w:rPr>
      <w:rFonts w:ascii="Symbol" w:hAnsi="Symbol" w:cs="Symbol" w:hint="default"/>
    </w:rPr>
  </w:style>
  <w:style w:type="character" w:customStyle="1" w:styleId="WW8Num1z1">
    <w:name w:val="WW8Num1z1"/>
    <w:rsid w:val="00E1187F"/>
    <w:rPr>
      <w:rFonts w:ascii="Courier New" w:hAnsi="Courier New" w:cs="Courier New" w:hint="default"/>
    </w:rPr>
  </w:style>
  <w:style w:type="character" w:customStyle="1" w:styleId="WW8Num1z2">
    <w:name w:val="WW8Num1z2"/>
    <w:rsid w:val="00E1187F"/>
    <w:rPr>
      <w:rFonts w:ascii="Wingdings" w:hAnsi="Wingdings" w:cs="Wingdings" w:hint="default"/>
    </w:rPr>
  </w:style>
  <w:style w:type="character" w:customStyle="1" w:styleId="WW8Num2z0">
    <w:name w:val="WW8Num2z0"/>
    <w:rsid w:val="00E1187F"/>
  </w:style>
  <w:style w:type="character" w:customStyle="1" w:styleId="WW8Num2z1">
    <w:name w:val="WW8Num2z1"/>
    <w:rsid w:val="00E1187F"/>
  </w:style>
  <w:style w:type="character" w:customStyle="1" w:styleId="WW8Num2z2">
    <w:name w:val="WW8Num2z2"/>
    <w:rsid w:val="00E1187F"/>
  </w:style>
  <w:style w:type="character" w:customStyle="1" w:styleId="WW8Num2z3">
    <w:name w:val="WW8Num2z3"/>
    <w:rsid w:val="00E1187F"/>
  </w:style>
  <w:style w:type="character" w:customStyle="1" w:styleId="WW8Num2z4">
    <w:name w:val="WW8Num2z4"/>
    <w:rsid w:val="00E1187F"/>
  </w:style>
  <w:style w:type="character" w:customStyle="1" w:styleId="WW8Num2z5">
    <w:name w:val="WW8Num2z5"/>
    <w:rsid w:val="00E1187F"/>
  </w:style>
  <w:style w:type="character" w:customStyle="1" w:styleId="WW8Num2z6">
    <w:name w:val="WW8Num2z6"/>
    <w:rsid w:val="00E1187F"/>
  </w:style>
  <w:style w:type="character" w:customStyle="1" w:styleId="WW8Num2z7">
    <w:name w:val="WW8Num2z7"/>
    <w:rsid w:val="00E1187F"/>
  </w:style>
  <w:style w:type="character" w:customStyle="1" w:styleId="WW8Num2z8">
    <w:name w:val="WW8Num2z8"/>
    <w:rsid w:val="00E1187F"/>
  </w:style>
  <w:style w:type="character" w:customStyle="1" w:styleId="WW8Num3z0">
    <w:name w:val="WW8Num3z0"/>
    <w:rsid w:val="00E1187F"/>
  </w:style>
  <w:style w:type="character" w:customStyle="1" w:styleId="WW8Num3z1">
    <w:name w:val="WW8Num3z1"/>
    <w:rsid w:val="00E1187F"/>
  </w:style>
  <w:style w:type="character" w:customStyle="1" w:styleId="WW8Num3z2">
    <w:name w:val="WW8Num3z2"/>
    <w:rsid w:val="00E1187F"/>
  </w:style>
  <w:style w:type="character" w:customStyle="1" w:styleId="WW8Num3z3">
    <w:name w:val="WW8Num3z3"/>
    <w:rsid w:val="00E1187F"/>
  </w:style>
  <w:style w:type="character" w:customStyle="1" w:styleId="WW8Num3z4">
    <w:name w:val="WW8Num3z4"/>
    <w:rsid w:val="00E1187F"/>
  </w:style>
  <w:style w:type="character" w:customStyle="1" w:styleId="WW8Num3z5">
    <w:name w:val="WW8Num3z5"/>
    <w:rsid w:val="00E1187F"/>
  </w:style>
  <w:style w:type="character" w:customStyle="1" w:styleId="WW8Num3z6">
    <w:name w:val="WW8Num3z6"/>
    <w:rsid w:val="00E1187F"/>
  </w:style>
  <w:style w:type="character" w:customStyle="1" w:styleId="WW8Num3z7">
    <w:name w:val="WW8Num3z7"/>
    <w:rsid w:val="00E1187F"/>
  </w:style>
  <w:style w:type="character" w:customStyle="1" w:styleId="WW8Num3z8">
    <w:name w:val="WW8Num3z8"/>
    <w:rsid w:val="00E1187F"/>
  </w:style>
  <w:style w:type="character" w:customStyle="1" w:styleId="WW8Num4z0">
    <w:name w:val="WW8Num4z0"/>
    <w:rsid w:val="00E1187F"/>
  </w:style>
  <w:style w:type="character" w:customStyle="1" w:styleId="WW8Num4z1">
    <w:name w:val="WW8Num4z1"/>
    <w:rsid w:val="00E1187F"/>
  </w:style>
  <w:style w:type="character" w:customStyle="1" w:styleId="WW8Num4z2">
    <w:name w:val="WW8Num4z2"/>
    <w:rsid w:val="00E1187F"/>
  </w:style>
  <w:style w:type="character" w:customStyle="1" w:styleId="WW8Num4z3">
    <w:name w:val="WW8Num4z3"/>
    <w:rsid w:val="00E1187F"/>
  </w:style>
  <w:style w:type="character" w:customStyle="1" w:styleId="WW8Num4z4">
    <w:name w:val="WW8Num4z4"/>
    <w:rsid w:val="00E1187F"/>
  </w:style>
  <w:style w:type="character" w:customStyle="1" w:styleId="WW8Num4z5">
    <w:name w:val="WW8Num4z5"/>
    <w:rsid w:val="00E1187F"/>
  </w:style>
  <w:style w:type="character" w:customStyle="1" w:styleId="WW8Num4z6">
    <w:name w:val="WW8Num4z6"/>
    <w:rsid w:val="00E1187F"/>
  </w:style>
  <w:style w:type="character" w:customStyle="1" w:styleId="WW8Num4z7">
    <w:name w:val="WW8Num4z7"/>
    <w:rsid w:val="00E1187F"/>
  </w:style>
  <w:style w:type="character" w:customStyle="1" w:styleId="WW8Num4z8">
    <w:name w:val="WW8Num4z8"/>
    <w:rsid w:val="00E1187F"/>
  </w:style>
  <w:style w:type="character" w:customStyle="1" w:styleId="WW8Num5z0">
    <w:name w:val="WW8Num5z0"/>
    <w:rsid w:val="00E1187F"/>
    <w:rPr>
      <w:rFonts w:ascii="Symbol" w:hAnsi="Symbol" w:cs="Symbol" w:hint="default"/>
    </w:rPr>
  </w:style>
  <w:style w:type="character" w:customStyle="1" w:styleId="WW8Num5z1">
    <w:name w:val="WW8Num5z1"/>
    <w:rsid w:val="00E1187F"/>
    <w:rPr>
      <w:rFonts w:ascii="Courier New" w:hAnsi="Courier New" w:cs="Courier New" w:hint="default"/>
    </w:rPr>
  </w:style>
  <w:style w:type="character" w:customStyle="1" w:styleId="WW8Num5z2">
    <w:name w:val="WW8Num5z2"/>
    <w:rsid w:val="00E1187F"/>
    <w:rPr>
      <w:rFonts w:ascii="Wingdings" w:hAnsi="Wingdings" w:cs="Wingdings" w:hint="default"/>
    </w:rPr>
  </w:style>
  <w:style w:type="character" w:customStyle="1" w:styleId="WW8Num6z0">
    <w:name w:val="WW8Num6z0"/>
    <w:rsid w:val="00E1187F"/>
  </w:style>
  <w:style w:type="character" w:customStyle="1" w:styleId="WW8Num6z1">
    <w:name w:val="WW8Num6z1"/>
    <w:rsid w:val="00E1187F"/>
  </w:style>
  <w:style w:type="character" w:customStyle="1" w:styleId="WW8Num6z2">
    <w:name w:val="WW8Num6z2"/>
    <w:rsid w:val="00E1187F"/>
  </w:style>
  <w:style w:type="character" w:customStyle="1" w:styleId="WW8Num6z3">
    <w:name w:val="WW8Num6z3"/>
    <w:rsid w:val="00E1187F"/>
  </w:style>
  <w:style w:type="character" w:customStyle="1" w:styleId="WW8Num6z4">
    <w:name w:val="WW8Num6z4"/>
    <w:rsid w:val="00E1187F"/>
  </w:style>
  <w:style w:type="character" w:customStyle="1" w:styleId="WW8Num6z5">
    <w:name w:val="WW8Num6z5"/>
    <w:rsid w:val="00E1187F"/>
  </w:style>
  <w:style w:type="character" w:customStyle="1" w:styleId="WW8Num6z6">
    <w:name w:val="WW8Num6z6"/>
    <w:rsid w:val="00E1187F"/>
  </w:style>
  <w:style w:type="character" w:customStyle="1" w:styleId="WW8Num6z7">
    <w:name w:val="WW8Num6z7"/>
    <w:rsid w:val="00E1187F"/>
  </w:style>
  <w:style w:type="character" w:customStyle="1" w:styleId="WW8Num6z8">
    <w:name w:val="WW8Num6z8"/>
    <w:rsid w:val="00E1187F"/>
  </w:style>
  <w:style w:type="character" w:customStyle="1" w:styleId="WW8Num7z0">
    <w:name w:val="WW8Num7z0"/>
    <w:rsid w:val="00E1187F"/>
  </w:style>
  <w:style w:type="character" w:customStyle="1" w:styleId="WW8Num7z1">
    <w:name w:val="WW8Num7z1"/>
    <w:rsid w:val="00E1187F"/>
  </w:style>
  <w:style w:type="character" w:customStyle="1" w:styleId="WW8Num7z2">
    <w:name w:val="WW8Num7z2"/>
    <w:rsid w:val="00E1187F"/>
  </w:style>
  <w:style w:type="character" w:customStyle="1" w:styleId="WW8Num7z3">
    <w:name w:val="WW8Num7z3"/>
    <w:rsid w:val="00E1187F"/>
  </w:style>
  <w:style w:type="character" w:customStyle="1" w:styleId="WW8Num7z4">
    <w:name w:val="WW8Num7z4"/>
    <w:rsid w:val="00E1187F"/>
  </w:style>
  <w:style w:type="character" w:customStyle="1" w:styleId="WW8Num7z5">
    <w:name w:val="WW8Num7z5"/>
    <w:rsid w:val="00E1187F"/>
  </w:style>
  <w:style w:type="character" w:customStyle="1" w:styleId="WW8Num7z6">
    <w:name w:val="WW8Num7z6"/>
    <w:rsid w:val="00E1187F"/>
  </w:style>
  <w:style w:type="character" w:customStyle="1" w:styleId="WW8Num7z7">
    <w:name w:val="WW8Num7z7"/>
    <w:rsid w:val="00E1187F"/>
  </w:style>
  <w:style w:type="character" w:customStyle="1" w:styleId="WW8Num7z8">
    <w:name w:val="WW8Num7z8"/>
    <w:rsid w:val="00E1187F"/>
  </w:style>
  <w:style w:type="character" w:customStyle="1" w:styleId="WW8Num8z0">
    <w:name w:val="WW8Num8z0"/>
    <w:rsid w:val="00E1187F"/>
    <w:rPr>
      <w:rFonts w:ascii="Symbol" w:hAnsi="Symbol" w:cs="Symbol" w:hint="default"/>
    </w:rPr>
  </w:style>
  <w:style w:type="character" w:customStyle="1" w:styleId="WW8Num8z1">
    <w:name w:val="WW8Num8z1"/>
    <w:rsid w:val="00E1187F"/>
    <w:rPr>
      <w:rFonts w:ascii="Courier New" w:hAnsi="Courier New" w:cs="Courier New" w:hint="default"/>
    </w:rPr>
  </w:style>
  <w:style w:type="character" w:customStyle="1" w:styleId="WW8Num8z2">
    <w:name w:val="WW8Num8z2"/>
    <w:rsid w:val="00E1187F"/>
    <w:rPr>
      <w:rFonts w:ascii="Wingdings" w:hAnsi="Wingdings" w:cs="Wingdings" w:hint="default"/>
    </w:rPr>
  </w:style>
  <w:style w:type="character" w:customStyle="1" w:styleId="WW8Num9z0">
    <w:name w:val="WW8Num9z0"/>
    <w:rsid w:val="00E1187F"/>
    <w:rPr>
      <w:rFonts w:ascii="Symbol" w:hAnsi="Symbol" w:cs="Symbol" w:hint="default"/>
    </w:rPr>
  </w:style>
  <w:style w:type="character" w:customStyle="1" w:styleId="WW8Num9z1">
    <w:name w:val="WW8Num9z1"/>
    <w:rsid w:val="00E1187F"/>
  </w:style>
  <w:style w:type="character" w:customStyle="1" w:styleId="WW8Num9z2">
    <w:name w:val="WW8Num9z2"/>
    <w:rsid w:val="00E1187F"/>
  </w:style>
  <w:style w:type="character" w:customStyle="1" w:styleId="WW8Num9z3">
    <w:name w:val="WW8Num9z3"/>
    <w:rsid w:val="00E1187F"/>
  </w:style>
  <w:style w:type="character" w:customStyle="1" w:styleId="WW8Num9z4">
    <w:name w:val="WW8Num9z4"/>
    <w:rsid w:val="00E1187F"/>
  </w:style>
  <w:style w:type="character" w:customStyle="1" w:styleId="WW8Num9z5">
    <w:name w:val="WW8Num9z5"/>
    <w:rsid w:val="00E1187F"/>
  </w:style>
  <w:style w:type="character" w:customStyle="1" w:styleId="WW8Num9z6">
    <w:name w:val="WW8Num9z6"/>
    <w:rsid w:val="00E1187F"/>
  </w:style>
  <w:style w:type="character" w:customStyle="1" w:styleId="WW8Num9z7">
    <w:name w:val="WW8Num9z7"/>
    <w:rsid w:val="00E1187F"/>
  </w:style>
  <w:style w:type="character" w:customStyle="1" w:styleId="WW8Num9z8">
    <w:name w:val="WW8Num9z8"/>
    <w:rsid w:val="00E1187F"/>
  </w:style>
  <w:style w:type="character" w:customStyle="1" w:styleId="WW8Num10z0">
    <w:name w:val="WW8Num10z0"/>
    <w:rsid w:val="00E1187F"/>
    <w:rPr>
      <w:rFonts w:hint="default"/>
    </w:rPr>
  </w:style>
  <w:style w:type="character" w:customStyle="1" w:styleId="WW8Num10z1">
    <w:name w:val="WW8Num10z1"/>
    <w:rsid w:val="00E1187F"/>
  </w:style>
  <w:style w:type="character" w:customStyle="1" w:styleId="WW8Num10z2">
    <w:name w:val="WW8Num10z2"/>
    <w:rsid w:val="00E1187F"/>
  </w:style>
  <w:style w:type="character" w:customStyle="1" w:styleId="WW8Num10z3">
    <w:name w:val="WW8Num10z3"/>
    <w:rsid w:val="00E1187F"/>
  </w:style>
  <w:style w:type="character" w:customStyle="1" w:styleId="WW8Num10z4">
    <w:name w:val="WW8Num10z4"/>
    <w:rsid w:val="00E1187F"/>
  </w:style>
  <w:style w:type="character" w:customStyle="1" w:styleId="WW8Num10z5">
    <w:name w:val="WW8Num10z5"/>
    <w:rsid w:val="00E1187F"/>
  </w:style>
  <w:style w:type="character" w:customStyle="1" w:styleId="WW8Num10z6">
    <w:name w:val="WW8Num10z6"/>
    <w:rsid w:val="00E1187F"/>
  </w:style>
  <w:style w:type="character" w:customStyle="1" w:styleId="WW8Num10z7">
    <w:name w:val="WW8Num10z7"/>
    <w:rsid w:val="00E1187F"/>
  </w:style>
  <w:style w:type="character" w:customStyle="1" w:styleId="WW8Num10z8">
    <w:name w:val="WW8Num10z8"/>
    <w:rsid w:val="00E1187F"/>
  </w:style>
  <w:style w:type="character" w:customStyle="1" w:styleId="WW8Num11z0">
    <w:name w:val="WW8Num11z0"/>
    <w:rsid w:val="00E1187F"/>
    <w:rPr>
      <w:rFonts w:cs="Times New Roman" w:hint="default"/>
    </w:rPr>
  </w:style>
  <w:style w:type="character" w:customStyle="1" w:styleId="WW8Num11z1">
    <w:name w:val="WW8Num11z1"/>
    <w:rsid w:val="00E1187F"/>
    <w:rPr>
      <w:rFonts w:cs="Times New Roman"/>
    </w:rPr>
  </w:style>
  <w:style w:type="character" w:customStyle="1" w:styleId="WW8Num12z0">
    <w:name w:val="WW8Num12z0"/>
    <w:rsid w:val="00E1187F"/>
  </w:style>
  <w:style w:type="character" w:customStyle="1" w:styleId="WW8Num12z1">
    <w:name w:val="WW8Num12z1"/>
    <w:rsid w:val="00E1187F"/>
  </w:style>
  <w:style w:type="character" w:customStyle="1" w:styleId="WW8Num12z2">
    <w:name w:val="WW8Num12z2"/>
    <w:rsid w:val="00E1187F"/>
  </w:style>
  <w:style w:type="character" w:customStyle="1" w:styleId="WW8Num12z3">
    <w:name w:val="WW8Num12z3"/>
    <w:rsid w:val="00E1187F"/>
  </w:style>
  <w:style w:type="character" w:customStyle="1" w:styleId="WW8Num12z4">
    <w:name w:val="WW8Num12z4"/>
    <w:rsid w:val="00E1187F"/>
  </w:style>
  <w:style w:type="character" w:customStyle="1" w:styleId="WW8Num12z5">
    <w:name w:val="WW8Num12z5"/>
    <w:rsid w:val="00E1187F"/>
  </w:style>
  <w:style w:type="character" w:customStyle="1" w:styleId="WW8Num12z6">
    <w:name w:val="WW8Num12z6"/>
    <w:rsid w:val="00E1187F"/>
  </w:style>
  <w:style w:type="character" w:customStyle="1" w:styleId="WW8Num12z7">
    <w:name w:val="WW8Num12z7"/>
    <w:rsid w:val="00E1187F"/>
  </w:style>
  <w:style w:type="character" w:customStyle="1" w:styleId="WW8Num12z8">
    <w:name w:val="WW8Num12z8"/>
    <w:rsid w:val="00E1187F"/>
  </w:style>
  <w:style w:type="character" w:customStyle="1" w:styleId="WW8Num13z0">
    <w:name w:val="WW8Num13z0"/>
    <w:rsid w:val="00E1187F"/>
  </w:style>
  <w:style w:type="character" w:customStyle="1" w:styleId="WW8Num13z1">
    <w:name w:val="WW8Num13z1"/>
    <w:rsid w:val="00E1187F"/>
  </w:style>
  <w:style w:type="character" w:customStyle="1" w:styleId="WW8Num13z2">
    <w:name w:val="WW8Num13z2"/>
    <w:rsid w:val="00E1187F"/>
  </w:style>
  <w:style w:type="character" w:customStyle="1" w:styleId="WW8Num13z3">
    <w:name w:val="WW8Num13z3"/>
    <w:rsid w:val="00E1187F"/>
  </w:style>
  <w:style w:type="character" w:customStyle="1" w:styleId="WW8Num13z4">
    <w:name w:val="WW8Num13z4"/>
    <w:rsid w:val="00E1187F"/>
  </w:style>
  <w:style w:type="character" w:customStyle="1" w:styleId="WW8Num13z5">
    <w:name w:val="WW8Num13z5"/>
    <w:rsid w:val="00E1187F"/>
  </w:style>
  <w:style w:type="character" w:customStyle="1" w:styleId="WW8Num13z6">
    <w:name w:val="WW8Num13z6"/>
    <w:rsid w:val="00E1187F"/>
  </w:style>
  <w:style w:type="character" w:customStyle="1" w:styleId="WW8Num13z7">
    <w:name w:val="WW8Num13z7"/>
    <w:rsid w:val="00E1187F"/>
  </w:style>
  <w:style w:type="character" w:customStyle="1" w:styleId="WW8Num13z8">
    <w:name w:val="WW8Num13z8"/>
    <w:rsid w:val="00E1187F"/>
  </w:style>
  <w:style w:type="character" w:customStyle="1" w:styleId="WW8Num14z0">
    <w:name w:val="WW8Num14z0"/>
    <w:rsid w:val="00E1187F"/>
  </w:style>
  <w:style w:type="character" w:customStyle="1" w:styleId="WW8Num14z1">
    <w:name w:val="WW8Num14z1"/>
    <w:rsid w:val="00E1187F"/>
  </w:style>
  <w:style w:type="character" w:customStyle="1" w:styleId="WW8Num14z2">
    <w:name w:val="WW8Num14z2"/>
    <w:rsid w:val="00E1187F"/>
  </w:style>
  <w:style w:type="character" w:customStyle="1" w:styleId="WW8Num14z3">
    <w:name w:val="WW8Num14z3"/>
    <w:rsid w:val="00E1187F"/>
  </w:style>
  <w:style w:type="character" w:customStyle="1" w:styleId="WW8Num14z4">
    <w:name w:val="WW8Num14z4"/>
    <w:rsid w:val="00E1187F"/>
  </w:style>
  <w:style w:type="character" w:customStyle="1" w:styleId="WW8Num14z5">
    <w:name w:val="WW8Num14z5"/>
    <w:rsid w:val="00E1187F"/>
  </w:style>
  <w:style w:type="character" w:customStyle="1" w:styleId="WW8Num14z6">
    <w:name w:val="WW8Num14z6"/>
    <w:rsid w:val="00E1187F"/>
  </w:style>
  <w:style w:type="character" w:customStyle="1" w:styleId="WW8Num14z7">
    <w:name w:val="WW8Num14z7"/>
    <w:rsid w:val="00E1187F"/>
  </w:style>
  <w:style w:type="character" w:customStyle="1" w:styleId="WW8Num14z8">
    <w:name w:val="WW8Num14z8"/>
    <w:rsid w:val="00E1187F"/>
  </w:style>
  <w:style w:type="character" w:customStyle="1" w:styleId="WW8Num15z0">
    <w:name w:val="WW8Num15z0"/>
    <w:rsid w:val="00E1187F"/>
    <w:rPr>
      <w:rFonts w:hint="default"/>
    </w:rPr>
  </w:style>
  <w:style w:type="character" w:customStyle="1" w:styleId="WW8Num15z1">
    <w:name w:val="WW8Num15z1"/>
    <w:rsid w:val="00E1187F"/>
  </w:style>
  <w:style w:type="character" w:customStyle="1" w:styleId="WW8Num15z2">
    <w:name w:val="WW8Num15z2"/>
    <w:rsid w:val="00E1187F"/>
  </w:style>
  <w:style w:type="character" w:customStyle="1" w:styleId="WW8Num15z3">
    <w:name w:val="WW8Num15z3"/>
    <w:rsid w:val="00E1187F"/>
  </w:style>
  <w:style w:type="character" w:customStyle="1" w:styleId="WW8Num15z4">
    <w:name w:val="WW8Num15z4"/>
    <w:rsid w:val="00E1187F"/>
  </w:style>
  <w:style w:type="character" w:customStyle="1" w:styleId="WW8Num15z5">
    <w:name w:val="WW8Num15z5"/>
    <w:rsid w:val="00E1187F"/>
  </w:style>
  <w:style w:type="character" w:customStyle="1" w:styleId="WW8Num15z6">
    <w:name w:val="WW8Num15z6"/>
    <w:rsid w:val="00E1187F"/>
  </w:style>
  <w:style w:type="character" w:customStyle="1" w:styleId="WW8Num15z7">
    <w:name w:val="WW8Num15z7"/>
    <w:rsid w:val="00E1187F"/>
  </w:style>
  <w:style w:type="character" w:customStyle="1" w:styleId="WW8Num15z8">
    <w:name w:val="WW8Num15z8"/>
    <w:rsid w:val="00E1187F"/>
  </w:style>
  <w:style w:type="character" w:customStyle="1" w:styleId="WW8Num16z0">
    <w:name w:val="WW8Num16z0"/>
    <w:rsid w:val="00E1187F"/>
  </w:style>
  <w:style w:type="character" w:customStyle="1" w:styleId="WW8Num16z1">
    <w:name w:val="WW8Num16z1"/>
    <w:rsid w:val="00E1187F"/>
  </w:style>
  <w:style w:type="character" w:customStyle="1" w:styleId="WW8Num16z2">
    <w:name w:val="WW8Num16z2"/>
    <w:rsid w:val="00E1187F"/>
  </w:style>
  <w:style w:type="character" w:customStyle="1" w:styleId="WW8Num16z3">
    <w:name w:val="WW8Num16z3"/>
    <w:rsid w:val="00E1187F"/>
  </w:style>
  <w:style w:type="character" w:customStyle="1" w:styleId="WW8Num16z4">
    <w:name w:val="WW8Num16z4"/>
    <w:rsid w:val="00E1187F"/>
  </w:style>
  <w:style w:type="character" w:customStyle="1" w:styleId="WW8Num16z5">
    <w:name w:val="WW8Num16z5"/>
    <w:rsid w:val="00E1187F"/>
  </w:style>
  <w:style w:type="character" w:customStyle="1" w:styleId="WW8Num16z6">
    <w:name w:val="WW8Num16z6"/>
    <w:rsid w:val="00E1187F"/>
  </w:style>
  <w:style w:type="character" w:customStyle="1" w:styleId="WW8Num16z7">
    <w:name w:val="WW8Num16z7"/>
    <w:rsid w:val="00E1187F"/>
  </w:style>
  <w:style w:type="character" w:customStyle="1" w:styleId="WW8Num16z8">
    <w:name w:val="WW8Num16z8"/>
    <w:rsid w:val="00E1187F"/>
  </w:style>
  <w:style w:type="character" w:customStyle="1" w:styleId="WW8Num17z0">
    <w:name w:val="WW8Num17z0"/>
    <w:rsid w:val="00E1187F"/>
    <w:rPr>
      <w:rFonts w:ascii="Symbol" w:hAnsi="Symbol" w:cs="Symbol" w:hint="default"/>
    </w:rPr>
  </w:style>
  <w:style w:type="character" w:customStyle="1" w:styleId="WW8Num17z1">
    <w:name w:val="WW8Num17z1"/>
    <w:rsid w:val="00E1187F"/>
    <w:rPr>
      <w:rFonts w:ascii="Courier New" w:hAnsi="Courier New" w:cs="Courier New" w:hint="default"/>
    </w:rPr>
  </w:style>
  <w:style w:type="character" w:customStyle="1" w:styleId="WW8Num17z2">
    <w:name w:val="WW8Num17z2"/>
    <w:rsid w:val="00E1187F"/>
    <w:rPr>
      <w:rFonts w:ascii="Wingdings" w:hAnsi="Wingdings" w:cs="Wingdings" w:hint="default"/>
    </w:rPr>
  </w:style>
  <w:style w:type="character" w:customStyle="1" w:styleId="WW8Num18z0">
    <w:name w:val="WW8Num18z0"/>
    <w:rsid w:val="00E1187F"/>
  </w:style>
  <w:style w:type="character" w:customStyle="1" w:styleId="WW8Num18z1">
    <w:name w:val="WW8Num18z1"/>
    <w:rsid w:val="00E1187F"/>
  </w:style>
  <w:style w:type="character" w:customStyle="1" w:styleId="WW8Num18z2">
    <w:name w:val="WW8Num18z2"/>
    <w:rsid w:val="00E1187F"/>
  </w:style>
  <w:style w:type="character" w:customStyle="1" w:styleId="WW8Num18z3">
    <w:name w:val="WW8Num18z3"/>
    <w:rsid w:val="00E1187F"/>
  </w:style>
  <w:style w:type="character" w:customStyle="1" w:styleId="WW8Num18z4">
    <w:name w:val="WW8Num18z4"/>
    <w:rsid w:val="00E1187F"/>
  </w:style>
  <w:style w:type="character" w:customStyle="1" w:styleId="WW8Num18z5">
    <w:name w:val="WW8Num18z5"/>
    <w:rsid w:val="00E1187F"/>
  </w:style>
  <w:style w:type="character" w:customStyle="1" w:styleId="WW8Num18z6">
    <w:name w:val="WW8Num18z6"/>
    <w:rsid w:val="00E1187F"/>
  </w:style>
  <w:style w:type="character" w:customStyle="1" w:styleId="WW8Num18z7">
    <w:name w:val="WW8Num18z7"/>
    <w:rsid w:val="00E1187F"/>
  </w:style>
  <w:style w:type="character" w:customStyle="1" w:styleId="WW8Num18z8">
    <w:name w:val="WW8Num18z8"/>
    <w:rsid w:val="00E1187F"/>
  </w:style>
  <w:style w:type="character" w:customStyle="1" w:styleId="WW8Num19z0">
    <w:name w:val="WW8Num19z0"/>
    <w:rsid w:val="00E1187F"/>
  </w:style>
  <w:style w:type="character" w:customStyle="1" w:styleId="WW8Num19z1">
    <w:name w:val="WW8Num19z1"/>
    <w:rsid w:val="00E1187F"/>
  </w:style>
  <w:style w:type="character" w:customStyle="1" w:styleId="WW8Num19z2">
    <w:name w:val="WW8Num19z2"/>
    <w:rsid w:val="00E1187F"/>
  </w:style>
  <w:style w:type="character" w:customStyle="1" w:styleId="WW8Num19z3">
    <w:name w:val="WW8Num19z3"/>
    <w:rsid w:val="00E1187F"/>
  </w:style>
  <w:style w:type="character" w:customStyle="1" w:styleId="WW8Num19z4">
    <w:name w:val="WW8Num19z4"/>
    <w:rsid w:val="00E1187F"/>
  </w:style>
  <w:style w:type="character" w:customStyle="1" w:styleId="WW8Num19z5">
    <w:name w:val="WW8Num19z5"/>
    <w:rsid w:val="00E1187F"/>
  </w:style>
  <w:style w:type="character" w:customStyle="1" w:styleId="WW8Num19z6">
    <w:name w:val="WW8Num19z6"/>
    <w:rsid w:val="00E1187F"/>
  </w:style>
  <w:style w:type="character" w:customStyle="1" w:styleId="WW8Num19z7">
    <w:name w:val="WW8Num19z7"/>
    <w:rsid w:val="00E1187F"/>
  </w:style>
  <w:style w:type="character" w:customStyle="1" w:styleId="WW8Num19z8">
    <w:name w:val="WW8Num19z8"/>
    <w:rsid w:val="00E1187F"/>
  </w:style>
  <w:style w:type="character" w:customStyle="1" w:styleId="WW8Num20z0">
    <w:name w:val="WW8Num20z0"/>
    <w:rsid w:val="00E1187F"/>
  </w:style>
  <w:style w:type="character" w:customStyle="1" w:styleId="WW8Num20z1">
    <w:name w:val="WW8Num20z1"/>
    <w:rsid w:val="00E1187F"/>
  </w:style>
  <w:style w:type="character" w:customStyle="1" w:styleId="WW8Num20z2">
    <w:name w:val="WW8Num20z2"/>
    <w:rsid w:val="00E1187F"/>
  </w:style>
  <w:style w:type="character" w:customStyle="1" w:styleId="WW8Num20z3">
    <w:name w:val="WW8Num20z3"/>
    <w:rsid w:val="00E1187F"/>
  </w:style>
  <w:style w:type="character" w:customStyle="1" w:styleId="WW8Num20z4">
    <w:name w:val="WW8Num20z4"/>
    <w:rsid w:val="00E1187F"/>
  </w:style>
  <w:style w:type="character" w:customStyle="1" w:styleId="WW8Num20z5">
    <w:name w:val="WW8Num20z5"/>
    <w:rsid w:val="00E1187F"/>
  </w:style>
  <w:style w:type="character" w:customStyle="1" w:styleId="WW8Num20z6">
    <w:name w:val="WW8Num20z6"/>
    <w:rsid w:val="00E1187F"/>
  </w:style>
  <w:style w:type="character" w:customStyle="1" w:styleId="WW8Num20z7">
    <w:name w:val="WW8Num20z7"/>
    <w:rsid w:val="00E1187F"/>
  </w:style>
  <w:style w:type="character" w:customStyle="1" w:styleId="WW8Num20z8">
    <w:name w:val="WW8Num20z8"/>
    <w:rsid w:val="00E1187F"/>
  </w:style>
  <w:style w:type="character" w:customStyle="1" w:styleId="WW8Num21z0">
    <w:name w:val="WW8Num21z0"/>
    <w:rsid w:val="00E1187F"/>
  </w:style>
  <w:style w:type="character" w:customStyle="1" w:styleId="WW8Num21z1">
    <w:name w:val="WW8Num21z1"/>
    <w:rsid w:val="00E1187F"/>
  </w:style>
  <w:style w:type="character" w:customStyle="1" w:styleId="WW8Num21z2">
    <w:name w:val="WW8Num21z2"/>
    <w:rsid w:val="00E1187F"/>
  </w:style>
  <w:style w:type="character" w:customStyle="1" w:styleId="WW8Num21z3">
    <w:name w:val="WW8Num21z3"/>
    <w:rsid w:val="00E1187F"/>
  </w:style>
  <w:style w:type="character" w:customStyle="1" w:styleId="WW8Num21z4">
    <w:name w:val="WW8Num21z4"/>
    <w:rsid w:val="00E1187F"/>
  </w:style>
  <w:style w:type="character" w:customStyle="1" w:styleId="WW8Num21z5">
    <w:name w:val="WW8Num21z5"/>
    <w:rsid w:val="00E1187F"/>
  </w:style>
  <w:style w:type="character" w:customStyle="1" w:styleId="WW8Num21z6">
    <w:name w:val="WW8Num21z6"/>
    <w:rsid w:val="00E1187F"/>
  </w:style>
  <w:style w:type="character" w:customStyle="1" w:styleId="WW8Num21z7">
    <w:name w:val="WW8Num21z7"/>
    <w:rsid w:val="00E1187F"/>
  </w:style>
  <w:style w:type="character" w:customStyle="1" w:styleId="WW8Num21z8">
    <w:name w:val="WW8Num21z8"/>
    <w:rsid w:val="00E1187F"/>
  </w:style>
  <w:style w:type="character" w:customStyle="1" w:styleId="WW8Num22z0">
    <w:name w:val="WW8Num22z0"/>
    <w:rsid w:val="00E1187F"/>
  </w:style>
  <w:style w:type="character" w:customStyle="1" w:styleId="WW8Num22z1">
    <w:name w:val="WW8Num22z1"/>
    <w:rsid w:val="00E1187F"/>
  </w:style>
  <w:style w:type="character" w:customStyle="1" w:styleId="WW8Num22z2">
    <w:name w:val="WW8Num22z2"/>
    <w:rsid w:val="00E1187F"/>
  </w:style>
  <w:style w:type="character" w:customStyle="1" w:styleId="WW8Num22z3">
    <w:name w:val="WW8Num22z3"/>
    <w:rsid w:val="00E1187F"/>
  </w:style>
  <w:style w:type="character" w:customStyle="1" w:styleId="WW8Num22z4">
    <w:name w:val="WW8Num22z4"/>
    <w:rsid w:val="00E1187F"/>
  </w:style>
  <w:style w:type="character" w:customStyle="1" w:styleId="WW8Num22z5">
    <w:name w:val="WW8Num22z5"/>
    <w:rsid w:val="00E1187F"/>
  </w:style>
  <w:style w:type="character" w:customStyle="1" w:styleId="WW8Num22z6">
    <w:name w:val="WW8Num22z6"/>
    <w:rsid w:val="00E1187F"/>
  </w:style>
  <w:style w:type="character" w:customStyle="1" w:styleId="WW8Num22z7">
    <w:name w:val="WW8Num22z7"/>
    <w:rsid w:val="00E1187F"/>
  </w:style>
  <w:style w:type="character" w:customStyle="1" w:styleId="WW8Num22z8">
    <w:name w:val="WW8Num22z8"/>
    <w:rsid w:val="00E1187F"/>
  </w:style>
  <w:style w:type="character" w:customStyle="1" w:styleId="WW8Num23z0">
    <w:name w:val="WW8Num23z0"/>
    <w:rsid w:val="00E1187F"/>
    <w:rPr>
      <w:rFonts w:ascii="Symbol" w:hAnsi="Symbol" w:cs="Symbol" w:hint="default"/>
    </w:rPr>
  </w:style>
  <w:style w:type="character" w:customStyle="1" w:styleId="WW8Num23z1">
    <w:name w:val="WW8Num23z1"/>
    <w:rsid w:val="00E1187F"/>
    <w:rPr>
      <w:rFonts w:ascii="Courier New" w:hAnsi="Courier New" w:cs="Courier New" w:hint="default"/>
    </w:rPr>
  </w:style>
  <w:style w:type="character" w:customStyle="1" w:styleId="WW8Num23z2">
    <w:name w:val="WW8Num23z2"/>
    <w:rsid w:val="00E1187F"/>
    <w:rPr>
      <w:rFonts w:ascii="Wingdings" w:hAnsi="Wingdings" w:cs="Wingdings" w:hint="default"/>
    </w:rPr>
  </w:style>
  <w:style w:type="character" w:customStyle="1" w:styleId="WW8Num24z0">
    <w:name w:val="WW8Num24z0"/>
    <w:rsid w:val="00E1187F"/>
    <w:rPr>
      <w:rFonts w:ascii="Times New Roman" w:hAnsi="Times New Roman" w:cs="Times New Roman"/>
      <w:sz w:val="24"/>
      <w:szCs w:val="24"/>
    </w:rPr>
  </w:style>
  <w:style w:type="character" w:customStyle="1" w:styleId="WW8Num24z1">
    <w:name w:val="WW8Num24z1"/>
    <w:rsid w:val="00E1187F"/>
  </w:style>
  <w:style w:type="character" w:customStyle="1" w:styleId="WW8Num24z2">
    <w:name w:val="WW8Num24z2"/>
    <w:rsid w:val="00E1187F"/>
  </w:style>
  <w:style w:type="character" w:customStyle="1" w:styleId="WW8Num24z3">
    <w:name w:val="WW8Num24z3"/>
    <w:rsid w:val="00E1187F"/>
  </w:style>
  <w:style w:type="character" w:customStyle="1" w:styleId="WW8Num24z4">
    <w:name w:val="WW8Num24z4"/>
    <w:rsid w:val="00E1187F"/>
  </w:style>
  <w:style w:type="character" w:customStyle="1" w:styleId="WW8Num24z5">
    <w:name w:val="WW8Num24z5"/>
    <w:rsid w:val="00E1187F"/>
  </w:style>
  <w:style w:type="character" w:customStyle="1" w:styleId="WW8Num24z6">
    <w:name w:val="WW8Num24z6"/>
    <w:rsid w:val="00E1187F"/>
  </w:style>
  <w:style w:type="character" w:customStyle="1" w:styleId="WW8Num24z7">
    <w:name w:val="WW8Num24z7"/>
    <w:rsid w:val="00E1187F"/>
  </w:style>
  <w:style w:type="character" w:customStyle="1" w:styleId="WW8Num24z8">
    <w:name w:val="WW8Num24z8"/>
    <w:rsid w:val="00E1187F"/>
  </w:style>
  <w:style w:type="character" w:customStyle="1" w:styleId="WW8Num25z0">
    <w:name w:val="WW8Num25z0"/>
    <w:rsid w:val="00E1187F"/>
  </w:style>
  <w:style w:type="character" w:customStyle="1" w:styleId="WW8Num25z1">
    <w:name w:val="WW8Num25z1"/>
    <w:rsid w:val="00E1187F"/>
  </w:style>
  <w:style w:type="character" w:customStyle="1" w:styleId="WW8Num25z2">
    <w:name w:val="WW8Num25z2"/>
    <w:rsid w:val="00E1187F"/>
  </w:style>
  <w:style w:type="character" w:customStyle="1" w:styleId="WW8Num25z3">
    <w:name w:val="WW8Num25z3"/>
    <w:rsid w:val="00E1187F"/>
  </w:style>
  <w:style w:type="character" w:customStyle="1" w:styleId="WW8Num25z4">
    <w:name w:val="WW8Num25z4"/>
    <w:rsid w:val="00E1187F"/>
  </w:style>
  <w:style w:type="character" w:customStyle="1" w:styleId="WW8Num25z5">
    <w:name w:val="WW8Num25z5"/>
    <w:rsid w:val="00E1187F"/>
  </w:style>
  <w:style w:type="character" w:customStyle="1" w:styleId="WW8Num25z6">
    <w:name w:val="WW8Num25z6"/>
    <w:rsid w:val="00E1187F"/>
  </w:style>
  <w:style w:type="character" w:customStyle="1" w:styleId="WW8Num25z7">
    <w:name w:val="WW8Num25z7"/>
    <w:rsid w:val="00E1187F"/>
  </w:style>
  <w:style w:type="character" w:customStyle="1" w:styleId="WW8Num25z8">
    <w:name w:val="WW8Num25z8"/>
    <w:rsid w:val="00E1187F"/>
  </w:style>
  <w:style w:type="character" w:customStyle="1" w:styleId="WW8Num26z0">
    <w:name w:val="WW8Num26z0"/>
    <w:rsid w:val="00E1187F"/>
    <w:rPr>
      <w:rFonts w:ascii="Symbol" w:hAnsi="Symbol" w:cs="Symbol" w:hint="default"/>
    </w:rPr>
  </w:style>
  <w:style w:type="character" w:customStyle="1" w:styleId="WW8Num26z1">
    <w:name w:val="WW8Num26z1"/>
    <w:rsid w:val="00E1187F"/>
    <w:rPr>
      <w:rFonts w:ascii="Courier New" w:hAnsi="Courier New" w:cs="Courier New" w:hint="default"/>
    </w:rPr>
  </w:style>
  <w:style w:type="character" w:customStyle="1" w:styleId="WW8Num26z2">
    <w:name w:val="WW8Num26z2"/>
    <w:rsid w:val="00E1187F"/>
    <w:rPr>
      <w:rFonts w:ascii="Wingdings" w:hAnsi="Wingdings" w:cs="Wingdings" w:hint="default"/>
    </w:rPr>
  </w:style>
  <w:style w:type="character" w:customStyle="1" w:styleId="WW8Num27z0">
    <w:name w:val="WW8Num27z0"/>
    <w:rsid w:val="00E1187F"/>
    <w:rPr>
      <w:rFonts w:ascii="Symbol" w:hAnsi="Symbol" w:cs="Symbol" w:hint="default"/>
    </w:rPr>
  </w:style>
  <w:style w:type="character" w:customStyle="1" w:styleId="WW8Num27z1">
    <w:name w:val="WW8Num27z1"/>
    <w:rsid w:val="00E1187F"/>
    <w:rPr>
      <w:rFonts w:ascii="Courier New" w:hAnsi="Courier New" w:cs="Courier New" w:hint="default"/>
    </w:rPr>
  </w:style>
  <w:style w:type="character" w:customStyle="1" w:styleId="WW8Num27z2">
    <w:name w:val="WW8Num27z2"/>
    <w:rsid w:val="00E1187F"/>
    <w:rPr>
      <w:rFonts w:ascii="Wingdings" w:hAnsi="Wingdings" w:cs="Wingdings" w:hint="default"/>
    </w:rPr>
  </w:style>
  <w:style w:type="character" w:customStyle="1" w:styleId="WW8Num28z0">
    <w:name w:val="WW8Num28z0"/>
    <w:rsid w:val="00E1187F"/>
    <w:rPr>
      <w:rFonts w:ascii="Symbol" w:hAnsi="Symbol" w:cs="Symbol" w:hint="default"/>
    </w:rPr>
  </w:style>
  <w:style w:type="character" w:customStyle="1" w:styleId="WW8Num28z1">
    <w:name w:val="WW8Num28z1"/>
    <w:rsid w:val="00E1187F"/>
    <w:rPr>
      <w:rFonts w:ascii="Courier New" w:hAnsi="Courier New" w:cs="Courier New" w:hint="default"/>
    </w:rPr>
  </w:style>
  <w:style w:type="character" w:customStyle="1" w:styleId="WW8Num28z2">
    <w:name w:val="WW8Num28z2"/>
    <w:rsid w:val="00E1187F"/>
    <w:rPr>
      <w:rFonts w:ascii="Wingdings" w:hAnsi="Wingdings" w:cs="Wingdings" w:hint="default"/>
    </w:rPr>
  </w:style>
  <w:style w:type="character" w:customStyle="1" w:styleId="WW8Num29z0">
    <w:name w:val="WW8Num29z0"/>
    <w:rsid w:val="00E1187F"/>
    <w:rPr>
      <w:rFonts w:ascii="Times New Roman" w:hAnsi="Times New Roman" w:cs="Times New Roman"/>
      <w:sz w:val="24"/>
      <w:szCs w:val="24"/>
    </w:rPr>
  </w:style>
  <w:style w:type="character" w:customStyle="1" w:styleId="WW8Num29z1">
    <w:name w:val="WW8Num29z1"/>
    <w:rsid w:val="00E1187F"/>
  </w:style>
  <w:style w:type="character" w:customStyle="1" w:styleId="WW8Num29z2">
    <w:name w:val="WW8Num29z2"/>
    <w:rsid w:val="00E1187F"/>
  </w:style>
  <w:style w:type="character" w:customStyle="1" w:styleId="WW8Num29z3">
    <w:name w:val="WW8Num29z3"/>
    <w:rsid w:val="00E1187F"/>
  </w:style>
  <w:style w:type="character" w:customStyle="1" w:styleId="WW8Num29z4">
    <w:name w:val="WW8Num29z4"/>
    <w:rsid w:val="00E1187F"/>
  </w:style>
  <w:style w:type="character" w:customStyle="1" w:styleId="WW8Num29z5">
    <w:name w:val="WW8Num29z5"/>
    <w:rsid w:val="00E1187F"/>
  </w:style>
  <w:style w:type="character" w:customStyle="1" w:styleId="WW8Num29z6">
    <w:name w:val="WW8Num29z6"/>
    <w:rsid w:val="00E1187F"/>
  </w:style>
  <w:style w:type="character" w:customStyle="1" w:styleId="WW8Num29z7">
    <w:name w:val="WW8Num29z7"/>
    <w:rsid w:val="00E1187F"/>
  </w:style>
  <w:style w:type="character" w:customStyle="1" w:styleId="WW8Num29z8">
    <w:name w:val="WW8Num29z8"/>
    <w:rsid w:val="00E1187F"/>
  </w:style>
  <w:style w:type="character" w:customStyle="1" w:styleId="WW8Num30z0">
    <w:name w:val="WW8Num30z0"/>
    <w:rsid w:val="00E1187F"/>
    <w:rPr>
      <w:rFonts w:ascii="Symbol" w:hAnsi="Symbol" w:cs="Symbol" w:hint="default"/>
    </w:rPr>
  </w:style>
  <w:style w:type="character" w:customStyle="1" w:styleId="WW8Num30z1">
    <w:name w:val="WW8Num30z1"/>
    <w:rsid w:val="00E1187F"/>
    <w:rPr>
      <w:rFonts w:ascii="Courier New" w:hAnsi="Courier New" w:cs="Courier New" w:hint="default"/>
    </w:rPr>
  </w:style>
  <w:style w:type="character" w:customStyle="1" w:styleId="WW8Num30z2">
    <w:name w:val="WW8Num30z2"/>
    <w:rsid w:val="00E1187F"/>
    <w:rPr>
      <w:rFonts w:ascii="Wingdings" w:hAnsi="Wingdings" w:cs="Wingdings" w:hint="default"/>
    </w:rPr>
  </w:style>
  <w:style w:type="character" w:customStyle="1" w:styleId="WW8Num31z0">
    <w:name w:val="WW8Num31z0"/>
    <w:rsid w:val="00E1187F"/>
    <w:rPr>
      <w:rFonts w:ascii="Times New Roman" w:eastAsia="Arial" w:hAnsi="Times New Roman" w:cs="Times New Roman" w:hint="default"/>
      <w:b/>
      <w:sz w:val="24"/>
      <w:szCs w:val="24"/>
    </w:rPr>
  </w:style>
  <w:style w:type="character" w:customStyle="1" w:styleId="WW8Num32z0">
    <w:name w:val="WW8Num32z0"/>
    <w:rsid w:val="00E1187F"/>
  </w:style>
  <w:style w:type="character" w:customStyle="1" w:styleId="WW8Num32z1">
    <w:name w:val="WW8Num32z1"/>
    <w:rsid w:val="00E1187F"/>
  </w:style>
  <w:style w:type="character" w:customStyle="1" w:styleId="WW8Num32z2">
    <w:name w:val="WW8Num32z2"/>
    <w:rsid w:val="00E1187F"/>
  </w:style>
  <w:style w:type="character" w:customStyle="1" w:styleId="WW8Num32z3">
    <w:name w:val="WW8Num32z3"/>
    <w:rsid w:val="00E1187F"/>
  </w:style>
  <w:style w:type="character" w:customStyle="1" w:styleId="WW8Num32z4">
    <w:name w:val="WW8Num32z4"/>
    <w:rsid w:val="00E1187F"/>
  </w:style>
  <w:style w:type="character" w:customStyle="1" w:styleId="WW8Num32z5">
    <w:name w:val="WW8Num32z5"/>
    <w:rsid w:val="00E1187F"/>
  </w:style>
  <w:style w:type="character" w:customStyle="1" w:styleId="WW8Num32z6">
    <w:name w:val="WW8Num32z6"/>
    <w:rsid w:val="00E1187F"/>
  </w:style>
  <w:style w:type="character" w:customStyle="1" w:styleId="WW8Num32z7">
    <w:name w:val="WW8Num32z7"/>
    <w:rsid w:val="00E1187F"/>
  </w:style>
  <w:style w:type="character" w:customStyle="1" w:styleId="WW8Num32z8">
    <w:name w:val="WW8Num32z8"/>
    <w:rsid w:val="00E1187F"/>
  </w:style>
  <w:style w:type="character" w:customStyle="1" w:styleId="WW8Num33z0">
    <w:name w:val="WW8Num33z0"/>
    <w:rsid w:val="00E1187F"/>
    <w:rPr>
      <w:rFonts w:hint="default"/>
    </w:rPr>
  </w:style>
  <w:style w:type="character" w:customStyle="1" w:styleId="WW8Num33z1">
    <w:name w:val="WW8Num33z1"/>
    <w:rsid w:val="00E1187F"/>
    <w:rPr>
      <w:rFonts w:hint="default"/>
      <w:b/>
    </w:rPr>
  </w:style>
  <w:style w:type="character" w:customStyle="1" w:styleId="WW8Num34z0">
    <w:name w:val="WW8Num34z0"/>
    <w:rsid w:val="00E1187F"/>
    <w:rPr>
      <w:rFonts w:ascii="Symbol" w:hAnsi="Symbol" w:cs="Symbol" w:hint="default"/>
    </w:rPr>
  </w:style>
  <w:style w:type="character" w:customStyle="1" w:styleId="WW8Num34z1">
    <w:name w:val="WW8Num34z1"/>
    <w:rsid w:val="00E1187F"/>
    <w:rPr>
      <w:rFonts w:ascii="Courier New" w:hAnsi="Courier New" w:cs="Courier New" w:hint="default"/>
    </w:rPr>
  </w:style>
  <w:style w:type="character" w:customStyle="1" w:styleId="WW8Num34z2">
    <w:name w:val="WW8Num34z2"/>
    <w:rsid w:val="00E1187F"/>
    <w:rPr>
      <w:rFonts w:ascii="Wingdings" w:hAnsi="Wingdings" w:cs="Wingdings" w:hint="default"/>
    </w:rPr>
  </w:style>
  <w:style w:type="character" w:customStyle="1" w:styleId="WW8Num35z0">
    <w:name w:val="WW8Num35z0"/>
    <w:rsid w:val="00E1187F"/>
  </w:style>
  <w:style w:type="character" w:customStyle="1" w:styleId="WW8Num35z1">
    <w:name w:val="WW8Num35z1"/>
    <w:rsid w:val="00E1187F"/>
  </w:style>
  <w:style w:type="character" w:customStyle="1" w:styleId="WW8Num35z2">
    <w:name w:val="WW8Num35z2"/>
    <w:rsid w:val="00E1187F"/>
  </w:style>
  <w:style w:type="character" w:customStyle="1" w:styleId="WW8Num35z3">
    <w:name w:val="WW8Num35z3"/>
    <w:rsid w:val="00E1187F"/>
  </w:style>
  <w:style w:type="character" w:customStyle="1" w:styleId="WW8Num35z4">
    <w:name w:val="WW8Num35z4"/>
    <w:rsid w:val="00E1187F"/>
  </w:style>
  <w:style w:type="character" w:customStyle="1" w:styleId="WW8Num35z5">
    <w:name w:val="WW8Num35z5"/>
    <w:rsid w:val="00E1187F"/>
  </w:style>
  <w:style w:type="character" w:customStyle="1" w:styleId="WW8Num35z6">
    <w:name w:val="WW8Num35z6"/>
    <w:rsid w:val="00E1187F"/>
  </w:style>
  <w:style w:type="character" w:customStyle="1" w:styleId="WW8Num35z7">
    <w:name w:val="WW8Num35z7"/>
    <w:rsid w:val="00E1187F"/>
  </w:style>
  <w:style w:type="character" w:customStyle="1" w:styleId="WW8Num35z8">
    <w:name w:val="WW8Num35z8"/>
    <w:rsid w:val="00E1187F"/>
  </w:style>
  <w:style w:type="character" w:customStyle="1" w:styleId="WW8Num36z0">
    <w:name w:val="WW8Num36z0"/>
    <w:rsid w:val="00E1187F"/>
  </w:style>
  <w:style w:type="character" w:customStyle="1" w:styleId="WW8Num36z1">
    <w:name w:val="WW8Num36z1"/>
    <w:rsid w:val="00E1187F"/>
  </w:style>
  <w:style w:type="character" w:customStyle="1" w:styleId="WW8Num36z2">
    <w:name w:val="WW8Num36z2"/>
    <w:rsid w:val="00E1187F"/>
  </w:style>
  <w:style w:type="character" w:customStyle="1" w:styleId="WW8Num36z3">
    <w:name w:val="WW8Num36z3"/>
    <w:rsid w:val="00E1187F"/>
  </w:style>
  <w:style w:type="character" w:customStyle="1" w:styleId="WW8Num36z4">
    <w:name w:val="WW8Num36z4"/>
    <w:rsid w:val="00E1187F"/>
  </w:style>
  <w:style w:type="character" w:customStyle="1" w:styleId="WW8Num36z5">
    <w:name w:val="WW8Num36z5"/>
    <w:rsid w:val="00E1187F"/>
  </w:style>
  <w:style w:type="character" w:customStyle="1" w:styleId="WW8Num36z6">
    <w:name w:val="WW8Num36z6"/>
    <w:rsid w:val="00E1187F"/>
  </w:style>
  <w:style w:type="character" w:customStyle="1" w:styleId="WW8Num36z7">
    <w:name w:val="WW8Num36z7"/>
    <w:rsid w:val="00E1187F"/>
  </w:style>
  <w:style w:type="character" w:customStyle="1" w:styleId="WW8Num36z8">
    <w:name w:val="WW8Num36z8"/>
    <w:rsid w:val="00E1187F"/>
  </w:style>
  <w:style w:type="character" w:customStyle="1" w:styleId="WW8Num37z0">
    <w:name w:val="WW8Num37z0"/>
    <w:rsid w:val="00E1187F"/>
    <w:rPr>
      <w:rFonts w:ascii="Symbol" w:hAnsi="Symbol" w:cs="Symbol" w:hint="default"/>
    </w:rPr>
  </w:style>
  <w:style w:type="character" w:customStyle="1" w:styleId="WW8Num37z1">
    <w:name w:val="WW8Num37z1"/>
    <w:rsid w:val="00E1187F"/>
    <w:rPr>
      <w:rFonts w:ascii="Courier New" w:hAnsi="Courier New" w:cs="Courier New" w:hint="default"/>
    </w:rPr>
  </w:style>
  <w:style w:type="character" w:customStyle="1" w:styleId="WW8Num37z2">
    <w:name w:val="WW8Num37z2"/>
    <w:rsid w:val="00E1187F"/>
    <w:rPr>
      <w:rFonts w:ascii="Wingdings" w:hAnsi="Wingdings" w:cs="Wingdings" w:hint="default"/>
    </w:rPr>
  </w:style>
  <w:style w:type="character" w:customStyle="1" w:styleId="WW8Num38z0">
    <w:name w:val="WW8Num38z0"/>
    <w:rsid w:val="00E1187F"/>
    <w:rPr>
      <w:rFonts w:ascii="Symbol" w:hAnsi="Symbol" w:cs="Symbol" w:hint="default"/>
    </w:rPr>
  </w:style>
  <w:style w:type="character" w:customStyle="1" w:styleId="WW8Num38z1">
    <w:name w:val="WW8Num38z1"/>
    <w:rsid w:val="00E1187F"/>
    <w:rPr>
      <w:rFonts w:ascii="Courier New" w:hAnsi="Courier New" w:cs="Courier New" w:hint="default"/>
    </w:rPr>
  </w:style>
  <w:style w:type="character" w:customStyle="1" w:styleId="WW8Num38z2">
    <w:name w:val="WW8Num38z2"/>
    <w:rsid w:val="00E1187F"/>
    <w:rPr>
      <w:rFonts w:ascii="Wingdings" w:hAnsi="Wingdings" w:cs="Wingdings" w:hint="default"/>
    </w:rPr>
  </w:style>
  <w:style w:type="character" w:customStyle="1" w:styleId="WW8Num39z0">
    <w:name w:val="WW8Num39z0"/>
    <w:rsid w:val="00E1187F"/>
  </w:style>
  <w:style w:type="character" w:customStyle="1" w:styleId="WW8Num39z1">
    <w:name w:val="WW8Num39z1"/>
    <w:rsid w:val="00E1187F"/>
  </w:style>
  <w:style w:type="character" w:customStyle="1" w:styleId="WW8Num39z2">
    <w:name w:val="WW8Num39z2"/>
    <w:rsid w:val="00E1187F"/>
  </w:style>
  <w:style w:type="character" w:customStyle="1" w:styleId="WW8Num39z3">
    <w:name w:val="WW8Num39z3"/>
    <w:rsid w:val="00E1187F"/>
  </w:style>
  <w:style w:type="character" w:customStyle="1" w:styleId="WW8Num39z4">
    <w:name w:val="WW8Num39z4"/>
    <w:rsid w:val="00E1187F"/>
  </w:style>
  <w:style w:type="character" w:customStyle="1" w:styleId="WW8Num39z5">
    <w:name w:val="WW8Num39z5"/>
    <w:rsid w:val="00E1187F"/>
  </w:style>
  <w:style w:type="character" w:customStyle="1" w:styleId="WW8Num39z6">
    <w:name w:val="WW8Num39z6"/>
    <w:rsid w:val="00E1187F"/>
  </w:style>
  <w:style w:type="character" w:customStyle="1" w:styleId="WW8Num39z7">
    <w:name w:val="WW8Num39z7"/>
    <w:rsid w:val="00E1187F"/>
  </w:style>
  <w:style w:type="character" w:customStyle="1" w:styleId="WW8Num39z8">
    <w:name w:val="WW8Num39z8"/>
    <w:rsid w:val="00E1187F"/>
  </w:style>
  <w:style w:type="character" w:customStyle="1" w:styleId="WW8Num40z0">
    <w:name w:val="WW8Num40z0"/>
    <w:rsid w:val="00E1187F"/>
  </w:style>
  <w:style w:type="character" w:customStyle="1" w:styleId="WW8Num40z1">
    <w:name w:val="WW8Num40z1"/>
    <w:rsid w:val="00E1187F"/>
  </w:style>
  <w:style w:type="character" w:customStyle="1" w:styleId="WW8Num40z2">
    <w:name w:val="WW8Num40z2"/>
    <w:rsid w:val="00E1187F"/>
  </w:style>
  <w:style w:type="character" w:customStyle="1" w:styleId="WW8Num40z3">
    <w:name w:val="WW8Num40z3"/>
    <w:rsid w:val="00E1187F"/>
  </w:style>
  <w:style w:type="character" w:customStyle="1" w:styleId="WW8Num40z4">
    <w:name w:val="WW8Num40z4"/>
    <w:rsid w:val="00E1187F"/>
  </w:style>
  <w:style w:type="character" w:customStyle="1" w:styleId="WW8Num40z5">
    <w:name w:val="WW8Num40z5"/>
    <w:rsid w:val="00E1187F"/>
  </w:style>
  <w:style w:type="character" w:customStyle="1" w:styleId="WW8Num40z6">
    <w:name w:val="WW8Num40z6"/>
    <w:rsid w:val="00E1187F"/>
  </w:style>
  <w:style w:type="character" w:customStyle="1" w:styleId="WW8Num40z7">
    <w:name w:val="WW8Num40z7"/>
    <w:rsid w:val="00E1187F"/>
  </w:style>
  <w:style w:type="character" w:customStyle="1" w:styleId="WW8Num40z8">
    <w:name w:val="WW8Num40z8"/>
    <w:rsid w:val="00E1187F"/>
  </w:style>
  <w:style w:type="character" w:customStyle="1" w:styleId="WW8Num41z0">
    <w:name w:val="WW8Num41z0"/>
    <w:rsid w:val="00E1187F"/>
    <w:rPr>
      <w:rFonts w:ascii="Symbol" w:hAnsi="Symbol" w:cs="Symbol" w:hint="default"/>
    </w:rPr>
  </w:style>
  <w:style w:type="character" w:customStyle="1" w:styleId="WW8Num41z1">
    <w:name w:val="WW8Num41z1"/>
    <w:rsid w:val="00E1187F"/>
    <w:rPr>
      <w:rFonts w:ascii="Courier New" w:hAnsi="Courier New" w:cs="Courier New" w:hint="default"/>
    </w:rPr>
  </w:style>
  <w:style w:type="character" w:customStyle="1" w:styleId="WW8Num41z2">
    <w:name w:val="WW8Num41z2"/>
    <w:rsid w:val="00E1187F"/>
    <w:rPr>
      <w:rFonts w:ascii="Wingdings" w:hAnsi="Wingdings" w:cs="Wingdings" w:hint="default"/>
    </w:rPr>
  </w:style>
  <w:style w:type="character" w:customStyle="1" w:styleId="WW8Num42z0">
    <w:name w:val="WW8Num42z0"/>
    <w:rsid w:val="00E1187F"/>
  </w:style>
  <w:style w:type="character" w:customStyle="1" w:styleId="WW8Num42z1">
    <w:name w:val="WW8Num42z1"/>
    <w:rsid w:val="00E1187F"/>
  </w:style>
  <w:style w:type="character" w:customStyle="1" w:styleId="WW8Num42z2">
    <w:name w:val="WW8Num42z2"/>
    <w:rsid w:val="00E1187F"/>
  </w:style>
  <w:style w:type="character" w:customStyle="1" w:styleId="WW8Num42z3">
    <w:name w:val="WW8Num42z3"/>
    <w:rsid w:val="00E1187F"/>
  </w:style>
  <w:style w:type="character" w:customStyle="1" w:styleId="WW8Num42z4">
    <w:name w:val="WW8Num42z4"/>
    <w:rsid w:val="00E1187F"/>
  </w:style>
  <w:style w:type="character" w:customStyle="1" w:styleId="WW8Num42z5">
    <w:name w:val="WW8Num42z5"/>
    <w:rsid w:val="00E1187F"/>
  </w:style>
  <w:style w:type="character" w:customStyle="1" w:styleId="WW8Num42z6">
    <w:name w:val="WW8Num42z6"/>
    <w:rsid w:val="00E1187F"/>
  </w:style>
  <w:style w:type="character" w:customStyle="1" w:styleId="WW8Num42z7">
    <w:name w:val="WW8Num42z7"/>
    <w:rsid w:val="00E1187F"/>
  </w:style>
  <w:style w:type="character" w:customStyle="1" w:styleId="WW8Num42z8">
    <w:name w:val="WW8Num42z8"/>
    <w:rsid w:val="00E1187F"/>
  </w:style>
  <w:style w:type="character" w:customStyle="1" w:styleId="WW8Num43z0">
    <w:name w:val="WW8Num43z0"/>
    <w:rsid w:val="00E1187F"/>
    <w:rPr>
      <w:rFonts w:ascii="Symbol" w:hAnsi="Symbol" w:cs="Symbol" w:hint="default"/>
    </w:rPr>
  </w:style>
  <w:style w:type="character" w:customStyle="1" w:styleId="WW8Num43z1">
    <w:name w:val="WW8Num43z1"/>
    <w:rsid w:val="00E1187F"/>
    <w:rPr>
      <w:rFonts w:ascii="Courier New" w:hAnsi="Courier New" w:cs="Courier New" w:hint="default"/>
    </w:rPr>
  </w:style>
  <w:style w:type="character" w:customStyle="1" w:styleId="WW8Num43z2">
    <w:name w:val="WW8Num43z2"/>
    <w:rsid w:val="00E1187F"/>
    <w:rPr>
      <w:rFonts w:ascii="Wingdings" w:hAnsi="Wingdings" w:cs="Wingdings" w:hint="default"/>
    </w:rPr>
  </w:style>
  <w:style w:type="character" w:customStyle="1" w:styleId="WW8Num44z0">
    <w:name w:val="WW8Num44z0"/>
    <w:rsid w:val="00E1187F"/>
    <w:rPr>
      <w:rFonts w:ascii="Symbol" w:hAnsi="Symbol" w:cs="Symbol" w:hint="default"/>
    </w:rPr>
  </w:style>
  <w:style w:type="character" w:customStyle="1" w:styleId="WW8Num44z1">
    <w:name w:val="WW8Num44z1"/>
    <w:rsid w:val="00E1187F"/>
    <w:rPr>
      <w:rFonts w:ascii="Courier New" w:hAnsi="Courier New" w:cs="Courier New" w:hint="default"/>
    </w:rPr>
  </w:style>
  <w:style w:type="character" w:customStyle="1" w:styleId="WW8Num44z2">
    <w:name w:val="WW8Num44z2"/>
    <w:rsid w:val="00E1187F"/>
    <w:rPr>
      <w:rFonts w:ascii="Wingdings" w:hAnsi="Wingdings" w:cs="Wingdings" w:hint="default"/>
    </w:rPr>
  </w:style>
  <w:style w:type="character" w:customStyle="1" w:styleId="WW8Num45z0">
    <w:name w:val="WW8Num45z0"/>
    <w:rsid w:val="00E1187F"/>
  </w:style>
  <w:style w:type="character" w:customStyle="1" w:styleId="WW8Num45z1">
    <w:name w:val="WW8Num45z1"/>
    <w:rsid w:val="00E1187F"/>
  </w:style>
  <w:style w:type="character" w:customStyle="1" w:styleId="WW8Num45z2">
    <w:name w:val="WW8Num45z2"/>
    <w:rsid w:val="00E1187F"/>
  </w:style>
  <w:style w:type="character" w:customStyle="1" w:styleId="WW8Num45z3">
    <w:name w:val="WW8Num45z3"/>
    <w:rsid w:val="00E1187F"/>
  </w:style>
  <w:style w:type="character" w:customStyle="1" w:styleId="WW8Num45z4">
    <w:name w:val="WW8Num45z4"/>
    <w:rsid w:val="00E1187F"/>
  </w:style>
  <w:style w:type="character" w:customStyle="1" w:styleId="WW8Num45z5">
    <w:name w:val="WW8Num45z5"/>
    <w:rsid w:val="00E1187F"/>
  </w:style>
  <w:style w:type="character" w:customStyle="1" w:styleId="WW8Num45z6">
    <w:name w:val="WW8Num45z6"/>
    <w:rsid w:val="00E1187F"/>
  </w:style>
  <w:style w:type="character" w:customStyle="1" w:styleId="WW8Num45z7">
    <w:name w:val="WW8Num45z7"/>
    <w:rsid w:val="00E1187F"/>
  </w:style>
  <w:style w:type="character" w:customStyle="1" w:styleId="WW8Num45z8">
    <w:name w:val="WW8Num45z8"/>
    <w:rsid w:val="00E1187F"/>
  </w:style>
  <w:style w:type="character" w:customStyle="1" w:styleId="WW8Num46z0">
    <w:name w:val="WW8Num46z0"/>
    <w:rsid w:val="00E1187F"/>
    <w:rPr>
      <w:rFonts w:ascii="Symbol" w:hAnsi="Symbol" w:cs="Symbol" w:hint="default"/>
    </w:rPr>
  </w:style>
  <w:style w:type="character" w:customStyle="1" w:styleId="WW8Num46z1">
    <w:name w:val="WW8Num46z1"/>
    <w:rsid w:val="00E1187F"/>
    <w:rPr>
      <w:rFonts w:ascii="Courier New" w:hAnsi="Courier New" w:cs="Courier New" w:hint="default"/>
    </w:rPr>
  </w:style>
  <w:style w:type="character" w:customStyle="1" w:styleId="WW8Num46z2">
    <w:name w:val="WW8Num46z2"/>
    <w:rsid w:val="00E1187F"/>
    <w:rPr>
      <w:rFonts w:ascii="Wingdings" w:hAnsi="Wingdings" w:cs="Wingdings" w:hint="default"/>
    </w:rPr>
  </w:style>
  <w:style w:type="character" w:customStyle="1" w:styleId="WW8Num47z0">
    <w:name w:val="WW8Num47z0"/>
    <w:rsid w:val="00E1187F"/>
    <w:rPr>
      <w:rFonts w:ascii="Times New Roman" w:hAnsi="Times New Roman" w:cs="Times New Roman"/>
      <w:sz w:val="24"/>
      <w:szCs w:val="24"/>
    </w:rPr>
  </w:style>
  <w:style w:type="character" w:customStyle="1" w:styleId="WW8Num47z1">
    <w:name w:val="WW8Num47z1"/>
    <w:rsid w:val="00E1187F"/>
  </w:style>
  <w:style w:type="character" w:customStyle="1" w:styleId="WW8Num47z2">
    <w:name w:val="WW8Num47z2"/>
    <w:rsid w:val="00E1187F"/>
  </w:style>
  <w:style w:type="character" w:customStyle="1" w:styleId="WW8Num47z3">
    <w:name w:val="WW8Num47z3"/>
    <w:rsid w:val="00E1187F"/>
  </w:style>
  <w:style w:type="character" w:customStyle="1" w:styleId="WW8Num47z4">
    <w:name w:val="WW8Num47z4"/>
    <w:rsid w:val="00E1187F"/>
  </w:style>
  <w:style w:type="character" w:customStyle="1" w:styleId="WW8Num47z5">
    <w:name w:val="WW8Num47z5"/>
    <w:rsid w:val="00E1187F"/>
  </w:style>
  <w:style w:type="character" w:customStyle="1" w:styleId="WW8Num47z6">
    <w:name w:val="WW8Num47z6"/>
    <w:rsid w:val="00E1187F"/>
  </w:style>
  <w:style w:type="character" w:customStyle="1" w:styleId="WW8Num47z7">
    <w:name w:val="WW8Num47z7"/>
    <w:rsid w:val="00E1187F"/>
  </w:style>
  <w:style w:type="character" w:customStyle="1" w:styleId="WW8Num47z8">
    <w:name w:val="WW8Num47z8"/>
    <w:rsid w:val="00E1187F"/>
  </w:style>
  <w:style w:type="character" w:customStyle="1" w:styleId="WW8Num48z0">
    <w:name w:val="WW8Num48z0"/>
    <w:rsid w:val="00E1187F"/>
    <w:rPr>
      <w:rFonts w:ascii="Times New Roman" w:hAnsi="Times New Roman" w:cs="Times New Roman"/>
      <w:sz w:val="24"/>
      <w:szCs w:val="24"/>
    </w:rPr>
  </w:style>
  <w:style w:type="character" w:customStyle="1" w:styleId="WW8Num48z1">
    <w:name w:val="WW8Num48z1"/>
    <w:rsid w:val="00E1187F"/>
  </w:style>
  <w:style w:type="character" w:customStyle="1" w:styleId="WW8Num48z2">
    <w:name w:val="WW8Num48z2"/>
    <w:rsid w:val="00E1187F"/>
  </w:style>
  <w:style w:type="character" w:customStyle="1" w:styleId="WW8Num48z3">
    <w:name w:val="WW8Num48z3"/>
    <w:rsid w:val="00E1187F"/>
  </w:style>
  <w:style w:type="character" w:customStyle="1" w:styleId="WW8Num48z4">
    <w:name w:val="WW8Num48z4"/>
    <w:rsid w:val="00E1187F"/>
  </w:style>
  <w:style w:type="character" w:customStyle="1" w:styleId="WW8Num48z5">
    <w:name w:val="WW8Num48z5"/>
    <w:rsid w:val="00E1187F"/>
  </w:style>
  <w:style w:type="character" w:customStyle="1" w:styleId="WW8Num48z6">
    <w:name w:val="WW8Num48z6"/>
    <w:rsid w:val="00E1187F"/>
  </w:style>
  <w:style w:type="character" w:customStyle="1" w:styleId="WW8Num48z7">
    <w:name w:val="WW8Num48z7"/>
    <w:rsid w:val="00E1187F"/>
  </w:style>
  <w:style w:type="character" w:customStyle="1" w:styleId="WW8Num48z8">
    <w:name w:val="WW8Num48z8"/>
    <w:rsid w:val="00E1187F"/>
  </w:style>
  <w:style w:type="character" w:customStyle="1" w:styleId="WW8Num49z0">
    <w:name w:val="WW8Num49z0"/>
    <w:rsid w:val="00E1187F"/>
    <w:rPr>
      <w:rFonts w:ascii="Symbol" w:hAnsi="Symbol" w:cs="Symbol" w:hint="default"/>
    </w:rPr>
  </w:style>
  <w:style w:type="character" w:customStyle="1" w:styleId="WW8Num49z1">
    <w:name w:val="WW8Num49z1"/>
    <w:rsid w:val="00E1187F"/>
    <w:rPr>
      <w:rFonts w:ascii="Courier New" w:hAnsi="Courier New" w:cs="Courier New" w:hint="default"/>
    </w:rPr>
  </w:style>
  <w:style w:type="character" w:customStyle="1" w:styleId="WW8Num49z2">
    <w:name w:val="WW8Num49z2"/>
    <w:rsid w:val="00E1187F"/>
    <w:rPr>
      <w:rFonts w:ascii="Wingdings" w:hAnsi="Wingdings" w:cs="Wingdings" w:hint="default"/>
    </w:rPr>
  </w:style>
  <w:style w:type="character" w:customStyle="1" w:styleId="WW8Num50z0">
    <w:name w:val="WW8Num50z0"/>
    <w:rsid w:val="00E1187F"/>
  </w:style>
  <w:style w:type="character" w:customStyle="1" w:styleId="WW8Num50z1">
    <w:name w:val="WW8Num50z1"/>
    <w:rsid w:val="00E1187F"/>
  </w:style>
  <w:style w:type="character" w:customStyle="1" w:styleId="WW8Num50z2">
    <w:name w:val="WW8Num50z2"/>
    <w:rsid w:val="00E1187F"/>
  </w:style>
  <w:style w:type="character" w:customStyle="1" w:styleId="WW8Num50z3">
    <w:name w:val="WW8Num50z3"/>
    <w:rsid w:val="00E1187F"/>
  </w:style>
  <w:style w:type="character" w:customStyle="1" w:styleId="WW8Num50z4">
    <w:name w:val="WW8Num50z4"/>
    <w:rsid w:val="00E1187F"/>
  </w:style>
  <w:style w:type="character" w:customStyle="1" w:styleId="WW8Num50z5">
    <w:name w:val="WW8Num50z5"/>
    <w:rsid w:val="00E1187F"/>
  </w:style>
  <w:style w:type="character" w:customStyle="1" w:styleId="WW8Num50z6">
    <w:name w:val="WW8Num50z6"/>
    <w:rsid w:val="00E1187F"/>
  </w:style>
  <w:style w:type="character" w:customStyle="1" w:styleId="WW8Num50z7">
    <w:name w:val="WW8Num50z7"/>
    <w:rsid w:val="00E1187F"/>
  </w:style>
  <w:style w:type="character" w:customStyle="1" w:styleId="WW8Num50z8">
    <w:name w:val="WW8Num50z8"/>
    <w:rsid w:val="00E1187F"/>
  </w:style>
  <w:style w:type="character" w:customStyle="1" w:styleId="WW8Num51z0">
    <w:name w:val="WW8Num51z0"/>
    <w:rsid w:val="00E1187F"/>
    <w:rPr>
      <w:rFonts w:ascii="Symbol" w:hAnsi="Symbol" w:cs="Symbol" w:hint="default"/>
    </w:rPr>
  </w:style>
  <w:style w:type="character" w:customStyle="1" w:styleId="WW8Num51z1">
    <w:name w:val="WW8Num51z1"/>
    <w:rsid w:val="00E1187F"/>
    <w:rPr>
      <w:rFonts w:ascii="Courier New" w:hAnsi="Courier New" w:cs="Courier New" w:hint="default"/>
    </w:rPr>
  </w:style>
  <w:style w:type="character" w:customStyle="1" w:styleId="WW8Num51z2">
    <w:name w:val="WW8Num51z2"/>
    <w:rsid w:val="00E1187F"/>
    <w:rPr>
      <w:rFonts w:ascii="Wingdings" w:hAnsi="Wingdings" w:cs="Wingdings" w:hint="default"/>
    </w:rPr>
  </w:style>
  <w:style w:type="character" w:customStyle="1" w:styleId="WW8Num52z0">
    <w:name w:val="WW8Num52z0"/>
    <w:rsid w:val="00E1187F"/>
  </w:style>
  <w:style w:type="character" w:customStyle="1" w:styleId="WW8Num52z1">
    <w:name w:val="WW8Num52z1"/>
    <w:rsid w:val="00E1187F"/>
  </w:style>
  <w:style w:type="character" w:customStyle="1" w:styleId="WW8Num52z2">
    <w:name w:val="WW8Num52z2"/>
    <w:rsid w:val="00E1187F"/>
  </w:style>
  <w:style w:type="character" w:customStyle="1" w:styleId="WW8Num52z3">
    <w:name w:val="WW8Num52z3"/>
    <w:rsid w:val="00E1187F"/>
  </w:style>
  <w:style w:type="character" w:customStyle="1" w:styleId="WW8Num52z4">
    <w:name w:val="WW8Num52z4"/>
    <w:rsid w:val="00E1187F"/>
  </w:style>
  <w:style w:type="character" w:customStyle="1" w:styleId="WW8Num52z5">
    <w:name w:val="WW8Num52z5"/>
    <w:rsid w:val="00E1187F"/>
  </w:style>
  <w:style w:type="character" w:customStyle="1" w:styleId="WW8Num52z6">
    <w:name w:val="WW8Num52z6"/>
    <w:rsid w:val="00E1187F"/>
  </w:style>
  <w:style w:type="character" w:customStyle="1" w:styleId="WW8Num52z7">
    <w:name w:val="WW8Num52z7"/>
    <w:rsid w:val="00E1187F"/>
  </w:style>
  <w:style w:type="character" w:customStyle="1" w:styleId="WW8Num52z8">
    <w:name w:val="WW8Num52z8"/>
    <w:rsid w:val="00E1187F"/>
  </w:style>
  <w:style w:type="character" w:customStyle="1" w:styleId="WW8Num53z0">
    <w:name w:val="WW8Num53z0"/>
    <w:rsid w:val="00E1187F"/>
    <w:rPr>
      <w:rFonts w:ascii="Symbol" w:hAnsi="Symbol" w:cs="Symbol" w:hint="default"/>
    </w:rPr>
  </w:style>
  <w:style w:type="character" w:customStyle="1" w:styleId="WW8Num53z1">
    <w:name w:val="WW8Num53z1"/>
    <w:rsid w:val="00E1187F"/>
    <w:rPr>
      <w:rFonts w:ascii="Courier New" w:hAnsi="Courier New" w:cs="Courier New" w:hint="default"/>
    </w:rPr>
  </w:style>
  <w:style w:type="character" w:customStyle="1" w:styleId="WW8Num53z2">
    <w:name w:val="WW8Num53z2"/>
    <w:rsid w:val="00E1187F"/>
    <w:rPr>
      <w:rFonts w:ascii="Wingdings" w:hAnsi="Wingdings" w:cs="Wingdings" w:hint="default"/>
    </w:rPr>
  </w:style>
  <w:style w:type="character" w:customStyle="1" w:styleId="WW8Num54z0">
    <w:name w:val="WW8Num54z0"/>
    <w:rsid w:val="00E1187F"/>
  </w:style>
  <w:style w:type="character" w:customStyle="1" w:styleId="WW8Num54z1">
    <w:name w:val="WW8Num54z1"/>
    <w:rsid w:val="00E1187F"/>
  </w:style>
  <w:style w:type="character" w:customStyle="1" w:styleId="WW8Num54z2">
    <w:name w:val="WW8Num54z2"/>
    <w:rsid w:val="00E1187F"/>
  </w:style>
  <w:style w:type="character" w:customStyle="1" w:styleId="WW8Num54z3">
    <w:name w:val="WW8Num54z3"/>
    <w:rsid w:val="00E1187F"/>
  </w:style>
  <w:style w:type="character" w:customStyle="1" w:styleId="WW8Num54z4">
    <w:name w:val="WW8Num54z4"/>
    <w:rsid w:val="00E1187F"/>
  </w:style>
  <w:style w:type="character" w:customStyle="1" w:styleId="WW8Num54z5">
    <w:name w:val="WW8Num54z5"/>
    <w:rsid w:val="00E1187F"/>
  </w:style>
  <w:style w:type="character" w:customStyle="1" w:styleId="WW8Num54z6">
    <w:name w:val="WW8Num54z6"/>
    <w:rsid w:val="00E1187F"/>
  </w:style>
  <w:style w:type="character" w:customStyle="1" w:styleId="WW8Num54z7">
    <w:name w:val="WW8Num54z7"/>
    <w:rsid w:val="00E1187F"/>
  </w:style>
  <w:style w:type="character" w:customStyle="1" w:styleId="WW8Num54z8">
    <w:name w:val="WW8Num54z8"/>
    <w:rsid w:val="00E1187F"/>
  </w:style>
  <w:style w:type="character" w:customStyle="1" w:styleId="12">
    <w:name w:val="Основной шрифт абзаца1"/>
    <w:rsid w:val="00E1187F"/>
  </w:style>
  <w:style w:type="character" w:customStyle="1" w:styleId="style41">
    <w:name w:val="style41"/>
    <w:rsid w:val="00E1187F"/>
    <w:rPr>
      <w:rFonts w:cs="Times New Roman"/>
      <w:b/>
      <w:bCs/>
      <w:sz w:val="24"/>
      <w:szCs w:val="24"/>
    </w:rPr>
  </w:style>
  <w:style w:type="character" w:customStyle="1" w:styleId="a3">
    <w:name w:val="Верхний колонтитул Знак"/>
    <w:rsid w:val="00E1187F"/>
    <w:rPr>
      <w:sz w:val="24"/>
      <w:szCs w:val="24"/>
      <w:lang w:val="ru-RU" w:eastAsia="ar-SA" w:bidi="ar-SA"/>
    </w:rPr>
  </w:style>
  <w:style w:type="character" w:styleId="a4">
    <w:name w:val="page number"/>
    <w:basedOn w:val="12"/>
    <w:rsid w:val="00E1187F"/>
  </w:style>
  <w:style w:type="character" w:customStyle="1" w:styleId="bullets">
    <w:name w:val="bullets Знак Знак"/>
    <w:rsid w:val="00E1187F"/>
    <w:rPr>
      <w:rFonts w:ascii="Times New Roman CYR" w:hAnsi="Times New Roman CYR" w:cs="Times New Roman CYR"/>
      <w:spacing w:val="-4"/>
      <w:sz w:val="28"/>
      <w:lang w:val="x-none" w:eastAsia="ar-SA" w:bidi="ar-SA"/>
    </w:rPr>
  </w:style>
  <w:style w:type="character" w:customStyle="1" w:styleId="a5">
    <w:name w:val="Основной текст с отступом Знак"/>
    <w:rsid w:val="00E1187F"/>
    <w:rPr>
      <w:sz w:val="24"/>
      <w:szCs w:val="24"/>
      <w:lang w:val="ru-RU" w:eastAsia="ar-SA" w:bidi="ar-SA"/>
    </w:rPr>
  </w:style>
  <w:style w:type="character" w:customStyle="1" w:styleId="a6">
    <w:name w:val="Гипертекстовая ссылка"/>
    <w:rsid w:val="00E1187F"/>
    <w:rPr>
      <w:b/>
      <w:bCs/>
      <w:color w:val="008000"/>
    </w:rPr>
  </w:style>
  <w:style w:type="character" w:customStyle="1" w:styleId="HTML">
    <w:name w:val="Стандартный HTML Знак"/>
    <w:rsid w:val="00E1187F"/>
    <w:rPr>
      <w:rFonts w:ascii="Courier New" w:hAnsi="Courier New" w:cs="Courier New"/>
      <w:lang w:val="ru-RU" w:eastAsia="ar-SA" w:bidi="ar-SA"/>
    </w:rPr>
  </w:style>
  <w:style w:type="character" w:styleId="a7">
    <w:name w:val="Hyperlink"/>
    <w:rsid w:val="00E1187F"/>
    <w:rPr>
      <w:color w:val="6B9F25"/>
      <w:u w:val="single"/>
    </w:rPr>
  </w:style>
  <w:style w:type="character" w:customStyle="1" w:styleId="ConsPlusNormal">
    <w:name w:val="ConsPlusNormal Знак"/>
    <w:rsid w:val="00E1187F"/>
    <w:rPr>
      <w:rFonts w:ascii="Arial" w:hAnsi="Arial" w:cs="Arial"/>
      <w:lang w:val="ru-RU" w:eastAsia="ar-SA" w:bidi="ar-SA"/>
    </w:rPr>
  </w:style>
  <w:style w:type="character" w:customStyle="1" w:styleId="2">
    <w:name w:val="Основной текст с отступом 2 Знак"/>
    <w:rsid w:val="00E1187F"/>
    <w:rPr>
      <w:sz w:val="24"/>
      <w:szCs w:val="24"/>
    </w:rPr>
  </w:style>
  <w:style w:type="character" w:customStyle="1" w:styleId="a8">
    <w:name w:val="Текст выноски Знак"/>
    <w:rsid w:val="00E1187F"/>
    <w:rPr>
      <w:rFonts w:ascii="Tahoma" w:hAnsi="Tahoma" w:cs="Tahoma"/>
      <w:sz w:val="16"/>
      <w:szCs w:val="16"/>
    </w:rPr>
  </w:style>
  <w:style w:type="character" w:customStyle="1" w:styleId="3">
    <w:name w:val="Основной текст 3 Знак"/>
    <w:rsid w:val="00E1187F"/>
    <w:rPr>
      <w:sz w:val="16"/>
      <w:szCs w:val="16"/>
    </w:rPr>
  </w:style>
  <w:style w:type="character" w:customStyle="1" w:styleId="a9">
    <w:name w:val="Маркеры списка"/>
    <w:rsid w:val="00E1187F"/>
    <w:rPr>
      <w:rFonts w:ascii="OpenSymbol" w:eastAsia="OpenSymbol" w:hAnsi="OpenSymbol" w:cs="OpenSymbol"/>
    </w:rPr>
  </w:style>
  <w:style w:type="character" w:customStyle="1" w:styleId="aa">
    <w:name w:val="Символ нумерации"/>
    <w:rsid w:val="00E1187F"/>
  </w:style>
  <w:style w:type="paragraph" w:customStyle="1" w:styleId="ab">
    <w:basedOn w:val="a"/>
    <w:next w:val="ac"/>
    <w:rsid w:val="00E1187F"/>
    <w:pPr>
      <w:keepNext/>
      <w:suppressAutoHyphens/>
      <w:spacing w:before="240" w:after="120"/>
      <w:jc w:val="left"/>
    </w:pPr>
    <w:rPr>
      <w:rFonts w:ascii="Arial" w:eastAsia="Microsoft YaHei" w:hAnsi="Arial" w:cs="Mangal"/>
      <w:sz w:val="28"/>
      <w:szCs w:val="28"/>
      <w:lang w:eastAsia="ar-SA"/>
    </w:rPr>
  </w:style>
  <w:style w:type="paragraph" w:styleId="ac">
    <w:name w:val="Body Text"/>
    <w:basedOn w:val="a"/>
    <w:link w:val="ad"/>
    <w:rsid w:val="00E1187F"/>
    <w:pPr>
      <w:suppressAutoHyphens/>
      <w:spacing w:after="120"/>
      <w:jc w:val="left"/>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E1187F"/>
    <w:rPr>
      <w:rFonts w:ascii="Times New Roman" w:eastAsia="Times New Roman" w:hAnsi="Times New Roman" w:cs="Times New Roman"/>
      <w:sz w:val="24"/>
      <w:szCs w:val="24"/>
      <w:lang w:eastAsia="ar-SA"/>
    </w:rPr>
  </w:style>
  <w:style w:type="paragraph" w:styleId="ae">
    <w:name w:val="List"/>
    <w:basedOn w:val="ac"/>
    <w:rsid w:val="00E1187F"/>
    <w:rPr>
      <w:rFonts w:cs="Mangal"/>
    </w:rPr>
  </w:style>
  <w:style w:type="paragraph" w:customStyle="1" w:styleId="13">
    <w:name w:val="Название1"/>
    <w:basedOn w:val="a"/>
    <w:rsid w:val="00E1187F"/>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14">
    <w:name w:val="Указатель1"/>
    <w:basedOn w:val="a"/>
    <w:rsid w:val="00E1187F"/>
    <w:pPr>
      <w:suppressLineNumbers/>
      <w:suppressAutoHyphens/>
      <w:jc w:val="left"/>
    </w:pPr>
    <w:rPr>
      <w:rFonts w:ascii="Times New Roman" w:eastAsia="Times New Roman" w:hAnsi="Times New Roman" w:cs="Mangal"/>
      <w:sz w:val="24"/>
      <w:szCs w:val="24"/>
      <w:lang w:eastAsia="ar-SA"/>
    </w:rPr>
  </w:style>
  <w:style w:type="paragraph" w:customStyle="1" w:styleId="af">
    <w:name w:val="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0">
    <w:name w:val="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ConsPlusCell">
    <w:name w:val="ConsPlusCell"/>
    <w:rsid w:val="00E1187F"/>
    <w:pPr>
      <w:widowControl w:val="0"/>
      <w:suppressAutoHyphens/>
      <w:autoSpaceDE w:val="0"/>
      <w:jc w:val="left"/>
    </w:pPr>
    <w:rPr>
      <w:rFonts w:ascii="Arial" w:eastAsia="Times New Roman" w:hAnsi="Arial" w:cs="Arial"/>
      <w:sz w:val="20"/>
      <w:szCs w:val="20"/>
      <w:lang w:eastAsia="ar-SA"/>
    </w:rPr>
  </w:style>
  <w:style w:type="paragraph" w:customStyle="1" w:styleId="ConsPlusNonformat">
    <w:name w:val="ConsPlusNonformat"/>
    <w:rsid w:val="00E1187F"/>
    <w:pPr>
      <w:widowControl w:val="0"/>
      <w:suppressAutoHyphens/>
      <w:autoSpaceDE w:val="0"/>
      <w:jc w:val="left"/>
    </w:pPr>
    <w:rPr>
      <w:rFonts w:ascii="Courier New" w:eastAsia="Times New Roman" w:hAnsi="Courier New" w:cs="Courier New"/>
      <w:sz w:val="20"/>
      <w:szCs w:val="20"/>
      <w:lang w:eastAsia="ar-SA"/>
    </w:rPr>
  </w:style>
  <w:style w:type="paragraph" w:customStyle="1" w:styleId="ConsPlusNormal0">
    <w:name w:val="ConsPlusNormal"/>
    <w:rsid w:val="00E1187F"/>
    <w:pPr>
      <w:widowControl w:val="0"/>
      <w:suppressAutoHyphens/>
      <w:autoSpaceDE w:val="0"/>
      <w:ind w:firstLine="720"/>
      <w:jc w:val="left"/>
    </w:pPr>
    <w:rPr>
      <w:rFonts w:ascii="Arial" w:eastAsia="Times New Roman" w:hAnsi="Arial" w:cs="Arial"/>
      <w:sz w:val="20"/>
      <w:szCs w:val="20"/>
      <w:lang w:eastAsia="ar-SA"/>
    </w:rPr>
  </w:style>
  <w:style w:type="paragraph" w:styleId="af1">
    <w:name w:val="List Paragraph"/>
    <w:basedOn w:val="a"/>
    <w:uiPriority w:val="34"/>
    <w:qFormat/>
    <w:rsid w:val="00E1187F"/>
    <w:pPr>
      <w:suppressAutoHyphens/>
      <w:spacing w:after="200" w:line="276" w:lineRule="auto"/>
      <w:ind w:left="720"/>
      <w:jc w:val="left"/>
    </w:pPr>
    <w:rPr>
      <w:rFonts w:ascii="Calibri" w:eastAsia="Calibri" w:hAnsi="Calibri" w:cs="Calibri"/>
      <w:lang w:eastAsia="ar-SA"/>
    </w:rPr>
  </w:style>
  <w:style w:type="paragraph" w:styleId="af2">
    <w:name w:val="header"/>
    <w:basedOn w:val="a"/>
    <w:link w:val="15"/>
    <w:rsid w:val="00E1187F"/>
    <w:pPr>
      <w:tabs>
        <w:tab w:val="center" w:pos="4677"/>
        <w:tab w:val="right" w:pos="9355"/>
      </w:tabs>
      <w:suppressAutoHyphens/>
      <w:jc w:val="left"/>
    </w:pPr>
    <w:rPr>
      <w:rFonts w:ascii="Times New Roman" w:eastAsia="Times New Roman" w:hAnsi="Times New Roman" w:cs="Times New Roman"/>
      <w:sz w:val="24"/>
      <w:szCs w:val="24"/>
      <w:lang w:eastAsia="ar-SA"/>
    </w:rPr>
  </w:style>
  <w:style w:type="character" w:customStyle="1" w:styleId="15">
    <w:name w:val="Верхний колонтитул Знак1"/>
    <w:basedOn w:val="a0"/>
    <w:link w:val="af2"/>
    <w:rsid w:val="00E1187F"/>
    <w:rPr>
      <w:rFonts w:ascii="Times New Roman" w:eastAsia="Times New Roman" w:hAnsi="Times New Roman" w:cs="Times New Roman"/>
      <w:sz w:val="24"/>
      <w:szCs w:val="24"/>
      <w:lang w:eastAsia="ar-SA"/>
    </w:rPr>
  </w:style>
  <w:style w:type="paragraph" w:customStyle="1" w:styleId="af3">
    <w:name w:val="Знак Знак Знак 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4">
    <w:name w:val="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bullets0">
    <w:name w:val="bullets Знак"/>
    <w:basedOn w:val="a"/>
    <w:rsid w:val="00E1187F"/>
    <w:pPr>
      <w:shd w:val="clear" w:color="auto" w:fill="FFFFFF"/>
      <w:tabs>
        <w:tab w:val="num" w:pos="0"/>
      </w:tabs>
      <w:suppressAutoHyphens/>
      <w:spacing w:before="120" w:line="364" w:lineRule="auto"/>
      <w:ind w:left="786" w:hanging="360"/>
      <w:jc w:val="both"/>
    </w:pPr>
    <w:rPr>
      <w:rFonts w:ascii="Times New Roman CYR" w:eastAsia="Times New Roman" w:hAnsi="Times New Roman CYR" w:cs="Times New Roman CYR"/>
      <w:spacing w:val="-4"/>
      <w:sz w:val="28"/>
      <w:szCs w:val="20"/>
      <w:lang w:val="x-none" w:eastAsia="ar-SA"/>
    </w:rPr>
  </w:style>
  <w:style w:type="paragraph" w:styleId="af5">
    <w:name w:val="Body Text Indent"/>
    <w:basedOn w:val="a"/>
    <w:link w:val="16"/>
    <w:rsid w:val="00E1187F"/>
    <w:pPr>
      <w:suppressAutoHyphens/>
      <w:spacing w:after="120"/>
      <w:ind w:left="283"/>
      <w:jc w:val="left"/>
    </w:pPr>
    <w:rPr>
      <w:rFonts w:ascii="Times New Roman" w:eastAsia="Times New Roman" w:hAnsi="Times New Roman" w:cs="Times New Roman"/>
      <w:sz w:val="24"/>
      <w:szCs w:val="24"/>
      <w:lang w:eastAsia="ar-SA"/>
    </w:rPr>
  </w:style>
  <w:style w:type="character" w:customStyle="1" w:styleId="16">
    <w:name w:val="Основной текст с отступом Знак1"/>
    <w:basedOn w:val="a0"/>
    <w:link w:val="af5"/>
    <w:rsid w:val="00E1187F"/>
    <w:rPr>
      <w:rFonts w:ascii="Times New Roman" w:eastAsia="Times New Roman" w:hAnsi="Times New Roman" w:cs="Times New Roman"/>
      <w:sz w:val="24"/>
      <w:szCs w:val="24"/>
      <w:lang w:eastAsia="ar-SA"/>
    </w:rPr>
  </w:style>
  <w:style w:type="paragraph" w:customStyle="1" w:styleId="af6">
    <w:name w:val="Знак Знак Знак Знак Знак Знак Знак Знак Знак Знак Знак Знак Знак Знак 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7">
    <w:name w:val="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8">
    <w:name w:val="Содержимое таблицы"/>
    <w:basedOn w:val="a"/>
    <w:rsid w:val="00E1187F"/>
    <w:pPr>
      <w:suppressLineNumbers/>
      <w:suppressAutoHyphens/>
      <w:jc w:val="left"/>
    </w:pPr>
    <w:rPr>
      <w:rFonts w:ascii="Times New Roman" w:eastAsia="Times New Roman" w:hAnsi="Times New Roman" w:cs="Times New Roman"/>
      <w:sz w:val="20"/>
      <w:szCs w:val="20"/>
      <w:lang w:eastAsia="ar-SA"/>
    </w:rPr>
  </w:style>
  <w:style w:type="paragraph" w:customStyle="1" w:styleId="22">
    <w:name w:val="Основной текст с отступом 22"/>
    <w:basedOn w:val="a"/>
    <w:rsid w:val="00E1187F"/>
    <w:pPr>
      <w:suppressAutoHyphens/>
      <w:ind w:firstLine="708"/>
      <w:jc w:val="both"/>
    </w:pPr>
    <w:rPr>
      <w:rFonts w:ascii="Times New Roman" w:eastAsia="Times New Roman" w:hAnsi="Times New Roman" w:cs="Times New Roman"/>
      <w:sz w:val="28"/>
      <w:szCs w:val="24"/>
      <w:lang w:eastAsia="ar-SA"/>
    </w:rPr>
  </w:style>
  <w:style w:type="paragraph" w:customStyle="1" w:styleId="tabl">
    <w:name w:val="tabl"/>
    <w:basedOn w:val="a"/>
    <w:rsid w:val="00E1187F"/>
    <w:pPr>
      <w:suppressAutoHyphens/>
      <w:jc w:val="left"/>
    </w:pPr>
    <w:rPr>
      <w:rFonts w:ascii="Arial" w:eastAsia="Times New Roman" w:hAnsi="Arial" w:cs="Arial"/>
      <w:sz w:val="20"/>
      <w:szCs w:val="24"/>
      <w:lang w:eastAsia="ar-SA"/>
    </w:rPr>
  </w:style>
  <w:style w:type="paragraph" w:customStyle="1" w:styleId="af9">
    <w:name w:val="Знак Знак Знак Знак Знак Знак Знак Знак Знак Знак Знак Знак Знак Знак 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styleId="HTML0">
    <w:name w:val="HTML Preformatted"/>
    <w:basedOn w:val="a"/>
    <w:link w:val="HTML1"/>
    <w:rsid w:val="00E11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jc w:val="left"/>
    </w:pPr>
    <w:rPr>
      <w:rFonts w:ascii="Courier New" w:eastAsia="Times New Roman" w:hAnsi="Courier New" w:cs="Courier New"/>
      <w:sz w:val="20"/>
      <w:szCs w:val="20"/>
      <w:lang w:eastAsia="ar-SA"/>
    </w:rPr>
  </w:style>
  <w:style w:type="character" w:customStyle="1" w:styleId="HTML1">
    <w:name w:val="Стандартный HTML Знак1"/>
    <w:basedOn w:val="a0"/>
    <w:link w:val="HTML0"/>
    <w:rsid w:val="00E1187F"/>
    <w:rPr>
      <w:rFonts w:ascii="Courier New" w:eastAsia="Times New Roman" w:hAnsi="Courier New" w:cs="Courier New"/>
      <w:sz w:val="20"/>
      <w:szCs w:val="20"/>
      <w:lang w:eastAsia="ar-SA"/>
    </w:rPr>
  </w:style>
  <w:style w:type="paragraph" w:customStyle="1" w:styleId="DefaultParagraphFontParaCharChar">
    <w:name w:val="Default Paragraph Font Para Char Char Знак"/>
    <w:basedOn w:val="a"/>
    <w:rsid w:val="00E1187F"/>
    <w:pPr>
      <w:suppressAutoHyphens/>
      <w:spacing w:after="160" w:line="240" w:lineRule="exact"/>
      <w:jc w:val="left"/>
    </w:pPr>
    <w:rPr>
      <w:rFonts w:ascii="Verdana" w:eastAsia="Times New Roman" w:hAnsi="Verdana" w:cs="Verdana"/>
      <w:sz w:val="20"/>
      <w:szCs w:val="20"/>
      <w:lang w:val="en-US" w:eastAsia="ar-SA"/>
    </w:rPr>
  </w:style>
  <w:style w:type="paragraph" w:styleId="afa">
    <w:name w:val="Normal (Web)"/>
    <w:basedOn w:val="a"/>
    <w:rsid w:val="00E1187F"/>
    <w:pPr>
      <w:suppressAutoHyphens/>
      <w:spacing w:before="280" w:after="280"/>
      <w:jc w:val="left"/>
    </w:pPr>
    <w:rPr>
      <w:rFonts w:ascii="Times New Roman" w:eastAsia="Times New Roman" w:hAnsi="Times New Roman" w:cs="Times New Roman"/>
      <w:sz w:val="24"/>
      <w:szCs w:val="24"/>
      <w:lang w:eastAsia="ar-SA"/>
    </w:rPr>
  </w:style>
  <w:style w:type="paragraph" w:customStyle="1" w:styleId="afb">
    <w:name w:val="Знак 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c">
    <w:name w:val="Номер"/>
    <w:basedOn w:val="a"/>
    <w:rsid w:val="00E1187F"/>
    <w:pPr>
      <w:suppressAutoHyphens/>
      <w:jc w:val="center"/>
    </w:pPr>
    <w:rPr>
      <w:rFonts w:ascii="Times New Roman" w:eastAsia="Times New Roman" w:hAnsi="Times New Roman" w:cs="Times New Roman"/>
      <w:sz w:val="28"/>
      <w:szCs w:val="20"/>
      <w:lang w:eastAsia="ar-SA"/>
    </w:rPr>
  </w:style>
  <w:style w:type="paragraph" w:customStyle="1" w:styleId="ConsPlusTitle">
    <w:name w:val="ConsPlusTitle"/>
    <w:rsid w:val="00E1187F"/>
    <w:pPr>
      <w:widowControl w:val="0"/>
      <w:suppressAutoHyphens/>
      <w:autoSpaceDE w:val="0"/>
      <w:jc w:val="left"/>
    </w:pPr>
    <w:rPr>
      <w:rFonts w:ascii="Arial" w:eastAsia="Times New Roman" w:hAnsi="Arial" w:cs="Arial"/>
      <w:b/>
      <w:bCs/>
      <w:sz w:val="20"/>
      <w:szCs w:val="20"/>
      <w:lang w:eastAsia="ar-SA"/>
    </w:rPr>
  </w:style>
  <w:style w:type="paragraph" w:customStyle="1" w:styleId="17">
    <w:name w:val="Текст1"/>
    <w:basedOn w:val="a"/>
    <w:rsid w:val="00E1187F"/>
    <w:pPr>
      <w:suppressAutoHyphens/>
      <w:jc w:val="left"/>
    </w:pPr>
    <w:rPr>
      <w:rFonts w:ascii="Courier New" w:eastAsia="Times New Roman" w:hAnsi="Courier New" w:cs="Courier New"/>
      <w:sz w:val="20"/>
      <w:szCs w:val="20"/>
      <w:lang w:eastAsia="ar-SA"/>
    </w:rPr>
  </w:style>
  <w:style w:type="paragraph" w:customStyle="1" w:styleId="ConsNormal">
    <w:name w:val="ConsNormal"/>
    <w:rsid w:val="00E1187F"/>
    <w:pPr>
      <w:widowControl w:val="0"/>
      <w:suppressAutoHyphens/>
      <w:autoSpaceDE w:val="0"/>
      <w:ind w:right="19772" w:firstLine="720"/>
      <w:jc w:val="left"/>
    </w:pPr>
    <w:rPr>
      <w:rFonts w:ascii="Arial" w:eastAsia="Times New Roman" w:hAnsi="Arial" w:cs="Arial"/>
      <w:sz w:val="20"/>
      <w:szCs w:val="20"/>
      <w:lang w:eastAsia="ar-SA"/>
    </w:rPr>
  </w:style>
  <w:style w:type="paragraph" w:customStyle="1" w:styleId="20">
    <w:name w:val="Текст2"/>
    <w:basedOn w:val="a"/>
    <w:rsid w:val="00E1187F"/>
    <w:pPr>
      <w:suppressAutoHyphens/>
      <w:jc w:val="left"/>
    </w:pPr>
    <w:rPr>
      <w:rFonts w:ascii="Courier New" w:eastAsia="Times New Roman" w:hAnsi="Courier New" w:cs="Courier New"/>
      <w:color w:val="000000"/>
      <w:sz w:val="20"/>
      <w:szCs w:val="20"/>
      <w:lang w:eastAsia="ar-SA"/>
    </w:rPr>
  </w:style>
  <w:style w:type="paragraph" w:customStyle="1" w:styleId="afd">
    <w:name w:val="НИР"/>
    <w:basedOn w:val="a"/>
    <w:rsid w:val="00E1187F"/>
    <w:pPr>
      <w:suppressAutoHyphens/>
      <w:spacing w:after="120" w:line="360" w:lineRule="auto"/>
      <w:ind w:firstLine="720"/>
      <w:jc w:val="both"/>
    </w:pPr>
    <w:rPr>
      <w:rFonts w:ascii="Times New Roman" w:eastAsia="Times New Roman" w:hAnsi="Times New Roman" w:cs="Times New Roman"/>
      <w:color w:val="000000"/>
      <w:spacing w:val="5"/>
      <w:sz w:val="24"/>
      <w:szCs w:val="24"/>
      <w:lang w:eastAsia="ar-SA"/>
    </w:rPr>
  </w:style>
  <w:style w:type="paragraph" w:styleId="afe">
    <w:name w:val="footer"/>
    <w:basedOn w:val="a"/>
    <w:link w:val="aff"/>
    <w:rsid w:val="00E1187F"/>
    <w:pPr>
      <w:tabs>
        <w:tab w:val="center" w:pos="4677"/>
        <w:tab w:val="right" w:pos="9355"/>
      </w:tabs>
      <w:suppressAutoHyphens/>
      <w:jc w:val="left"/>
    </w:pPr>
    <w:rPr>
      <w:rFonts w:ascii="Times New Roman" w:eastAsia="Times New Roman" w:hAnsi="Times New Roman" w:cs="Times New Roman"/>
      <w:sz w:val="24"/>
      <w:szCs w:val="24"/>
      <w:lang w:eastAsia="ar-SA"/>
    </w:rPr>
  </w:style>
  <w:style w:type="character" w:customStyle="1" w:styleId="aff">
    <w:name w:val="Нижний колонтитул Знак"/>
    <w:basedOn w:val="a0"/>
    <w:link w:val="afe"/>
    <w:rsid w:val="00E1187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E1187F"/>
    <w:pPr>
      <w:suppressAutoHyphens/>
      <w:spacing w:after="120" w:line="480" w:lineRule="auto"/>
      <w:ind w:left="283"/>
      <w:jc w:val="left"/>
    </w:pPr>
    <w:rPr>
      <w:rFonts w:ascii="Times New Roman" w:eastAsia="Times New Roman" w:hAnsi="Times New Roman" w:cs="Times New Roman"/>
      <w:sz w:val="24"/>
      <w:szCs w:val="24"/>
      <w:lang w:eastAsia="ar-SA"/>
    </w:rPr>
  </w:style>
  <w:style w:type="paragraph" w:styleId="aff0">
    <w:name w:val="Balloon Text"/>
    <w:basedOn w:val="a"/>
    <w:link w:val="18"/>
    <w:rsid w:val="00E1187F"/>
    <w:pPr>
      <w:suppressAutoHyphens/>
      <w:jc w:val="left"/>
    </w:pPr>
    <w:rPr>
      <w:rFonts w:ascii="Tahoma" w:eastAsia="Times New Roman" w:hAnsi="Tahoma" w:cs="Tahoma"/>
      <w:sz w:val="16"/>
      <w:szCs w:val="16"/>
      <w:lang w:eastAsia="ar-SA"/>
    </w:rPr>
  </w:style>
  <w:style w:type="character" w:customStyle="1" w:styleId="18">
    <w:name w:val="Текст выноски Знак1"/>
    <w:basedOn w:val="a0"/>
    <w:link w:val="aff0"/>
    <w:rsid w:val="00E1187F"/>
    <w:rPr>
      <w:rFonts w:ascii="Tahoma" w:eastAsia="Times New Roman" w:hAnsi="Tahoma" w:cs="Tahoma"/>
      <w:sz w:val="16"/>
      <w:szCs w:val="16"/>
      <w:lang w:eastAsia="ar-SA"/>
    </w:rPr>
  </w:style>
  <w:style w:type="paragraph" w:customStyle="1" w:styleId="31">
    <w:name w:val="Основной текст 31"/>
    <w:basedOn w:val="a"/>
    <w:rsid w:val="00E1187F"/>
    <w:pPr>
      <w:suppressAutoHyphens/>
      <w:spacing w:after="120"/>
      <w:jc w:val="left"/>
    </w:pPr>
    <w:rPr>
      <w:rFonts w:ascii="Times New Roman" w:eastAsia="Times New Roman" w:hAnsi="Times New Roman" w:cs="Times New Roman"/>
      <w:sz w:val="16"/>
      <w:szCs w:val="16"/>
      <w:lang w:eastAsia="ar-SA"/>
    </w:rPr>
  </w:style>
  <w:style w:type="paragraph" w:customStyle="1" w:styleId="aff1">
    <w:name w:val="Заголовок таблицы"/>
    <w:basedOn w:val="af8"/>
    <w:rsid w:val="00E1187F"/>
    <w:pPr>
      <w:jc w:val="center"/>
    </w:pPr>
    <w:rPr>
      <w:b/>
      <w:bCs/>
    </w:rPr>
  </w:style>
  <w:style w:type="paragraph" w:customStyle="1" w:styleId="aff2">
    <w:name w:val="Содержимое врезки"/>
    <w:basedOn w:val="ac"/>
    <w:rsid w:val="00E1187F"/>
  </w:style>
  <w:style w:type="paragraph" w:styleId="23">
    <w:name w:val="Body Text Indent 2"/>
    <w:basedOn w:val="a"/>
    <w:link w:val="210"/>
    <w:uiPriority w:val="99"/>
    <w:unhideWhenUsed/>
    <w:rsid w:val="00E1187F"/>
    <w:pPr>
      <w:suppressAutoHyphens/>
      <w:autoSpaceDE w:val="0"/>
      <w:spacing w:line="200" w:lineRule="atLeast"/>
      <w:ind w:firstLine="709"/>
      <w:jc w:val="both"/>
    </w:pPr>
    <w:rPr>
      <w:rFonts w:ascii="Times New Roman" w:eastAsia="Times New Roman" w:hAnsi="Times New Roman" w:cs="Times New Roman"/>
      <w:color w:val="000000"/>
      <w:sz w:val="24"/>
      <w:szCs w:val="24"/>
      <w:lang w:val="x-none" w:eastAsia="ar-SA"/>
    </w:rPr>
  </w:style>
  <w:style w:type="character" w:customStyle="1" w:styleId="210">
    <w:name w:val="Основной текст с отступом 2 Знак1"/>
    <w:basedOn w:val="a0"/>
    <w:link w:val="23"/>
    <w:uiPriority w:val="99"/>
    <w:rsid w:val="00E1187F"/>
    <w:rPr>
      <w:rFonts w:ascii="Times New Roman" w:eastAsia="Times New Roman" w:hAnsi="Times New Roman" w:cs="Times New Roman"/>
      <w:color w:val="000000"/>
      <w:sz w:val="24"/>
      <w:szCs w:val="24"/>
      <w:lang w:val="x-none" w:eastAsia="ar-SA"/>
    </w:rPr>
  </w:style>
  <w:style w:type="paragraph" w:styleId="30">
    <w:name w:val="Body Text Indent 3"/>
    <w:basedOn w:val="a"/>
    <w:link w:val="32"/>
    <w:uiPriority w:val="99"/>
    <w:unhideWhenUsed/>
    <w:rsid w:val="00E1187F"/>
    <w:pPr>
      <w:suppressAutoHyphens/>
      <w:autoSpaceDE w:val="0"/>
      <w:ind w:firstLine="540"/>
      <w:jc w:val="both"/>
    </w:pPr>
    <w:rPr>
      <w:rFonts w:ascii="Times New Roman" w:eastAsia="Times New Roman" w:hAnsi="Times New Roman" w:cs="Times New Roman"/>
      <w:sz w:val="24"/>
      <w:szCs w:val="24"/>
      <w:lang w:val="x-none" w:eastAsia="ar-SA"/>
    </w:rPr>
  </w:style>
  <w:style w:type="character" w:customStyle="1" w:styleId="32">
    <w:name w:val="Основной текст с отступом 3 Знак"/>
    <w:basedOn w:val="a0"/>
    <w:link w:val="30"/>
    <w:uiPriority w:val="99"/>
    <w:rsid w:val="00E1187F"/>
    <w:rPr>
      <w:rFonts w:ascii="Times New Roman" w:eastAsia="Times New Roman" w:hAnsi="Times New Roman" w:cs="Times New Roman"/>
      <w:sz w:val="24"/>
      <w:szCs w:val="24"/>
      <w:lang w:val="x-none" w:eastAsia="ar-SA"/>
    </w:rPr>
  </w:style>
  <w:style w:type="paragraph" w:styleId="24">
    <w:name w:val="Body Text 2"/>
    <w:basedOn w:val="a"/>
    <w:link w:val="25"/>
    <w:uiPriority w:val="99"/>
    <w:unhideWhenUsed/>
    <w:rsid w:val="00E1187F"/>
    <w:pPr>
      <w:suppressAutoHyphens/>
      <w:autoSpaceDE w:val="0"/>
      <w:jc w:val="center"/>
    </w:pPr>
    <w:rPr>
      <w:rFonts w:ascii="Times New Roman" w:eastAsia="Times New Roman" w:hAnsi="Times New Roman" w:cs="Times New Roman"/>
      <w:b/>
      <w:sz w:val="24"/>
      <w:szCs w:val="24"/>
      <w:lang w:val="x-none" w:eastAsia="ar-SA"/>
    </w:rPr>
  </w:style>
  <w:style w:type="character" w:customStyle="1" w:styleId="25">
    <w:name w:val="Основной текст 2 Знак"/>
    <w:basedOn w:val="a0"/>
    <w:link w:val="24"/>
    <w:uiPriority w:val="99"/>
    <w:rsid w:val="00E1187F"/>
    <w:rPr>
      <w:rFonts w:ascii="Times New Roman" w:eastAsia="Times New Roman" w:hAnsi="Times New Roman" w:cs="Times New Roman"/>
      <w:b/>
      <w:sz w:val="24"/>
      <w:szCs w:val="24"/>
      <w:lang w:val="x-none" w:eastAsia="ar-SA"/>
    </w:rPr>
  </w:style>
  <w:style w:type="paragraph" w:styleId="33">
    <w:name w:val="Body Text 3"/>
    <w:basedOn w:val="a"/>
    <w:link w:val="310"/>
    <w:uiPriority w:val="99"/>
    <w:unhideWhenUsed/>
    <w:rsid w:val="00E1187F"/>
    <w:pPr>
      <w:suppressAutoHyphens/>
      <w:spacing w:line="360" w:lineRule="auto"/>
      <w:ind w:right="4820"/>
      <w:jc w:val="both"/>
    </w:pPr>
    <w:rPr>
      <w:rFonts w:ascii="Times New Roman" w:eastAsia="Times New Roman" w:hAnsi="Times New Roman" w:cs="Times New Roman"/>
      <w:sz w:val="24"/>
      <w:szCs w:val="24"/>
      <w:lang w:val="x-none" w:eastAsia="ar-SA"/>
    </w:rPr>
  </w:style>
  <w:style w:type="character" w:customStyle="1" w:styleId="310">
    <w:name w:val="Основной текст 3 Знак1"/>
    <w:basedOn w:val="a0"/>
    <w:link w:val="33"/>
    <w:uiPriority w:val="99"/>
    <w:rsid w:val="00E1187F"/>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hyperlink" Target="consultantplus://offline/ref=734AB98AC7BBB05CE6234D82580313749107A5E389536DD4E5B707C5D2272419B8A4D9917D4C3BD50CB387j1YCM"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hyperlink" Target="consultantplus://offline/ref=8DD5868412FEBAC622CAD1721BE68DBA8DFA3AF4E594A7DB3669B9CAF8DC364C40FDAB7DEC2EE63BoFL" TargetMode="Externa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hyperlink" Target="consultantplus://offline/ref=454CFA2B1E5EE5CB9CEAD012E2C47640FAE75AEF53F1147FFD9C03214484E811B1F47FC5F8C0C0sFYDN" TargetMode="External"/><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header" Target="header1.xml"/><Relationship Id="rId8" Type="http://schemas.openxmlformats.org/officeDocument/2006/relationships/hyperlink" Target="consultantplus://offline/ref=454CFA2B1E5EE5CB9CEAD012E2C47640FBE75CE854F1147FFD9C03214484E811B1F47FC5F8C0C1sFY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35</Pages>
  <Words>14323</Words>
  <Characters>81642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1</cp:lastModifiedBy>
  <cp:revision>62</cp:revision>
  <cp:lastPrinted>2023-03-03T06:47:00Z</cp:lastPrinted>
  <dcterms:created xsi:type="dcterms:W3CDTF">2020-04-07T09:10:00Z</dcterms:created>
  <dcterms:modified xsi:type="dcterms:W3CDTF">2023-03-07T06:54:00Z</dcterms:modified>
</cp:coreProperties>
</file>