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D2E9" w14:textId="19450A87" w:rsidR="00C304C5" w:rsidRPr="00C304C5" w:rsidRDefault="00E1187F" w:rsidP="00C304C5">
      <w:pPr>
        <w:pStyle w:val="WW-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7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304C5" w:rsidRPr="00C304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18CC92" wp14:editId="29895291">
            <wp:extent cx="1314450" cy="138112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3EE44" w14:textId="77777777" w:rsidR="00C304C5" w:rsidRPr="00C304C5" w:rsidRDefault="00C304C5" w:rsidP="00C3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E387455" w14:textId="77777777" w:rsidR="00C304C5" w:rsidRPr="00C304C5" w:rsidRDefault="00C304C5" w:rsidP="00C3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304C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КУРСКАЯ ОБЛАСТЬ</w:t>
      </w:r>
    </w:p>
    <w:p w14:paraId="76D39B3F" w14:textId="77777777" w:rsidR="00C304C5" w:rsidRPr="00C304C5" w:rsidRDefault="00C304C5" w:rsidP="00C3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304C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 КУРЧАТОВСКОГО РАЙОНА</w:t>
      </w:r>
    </w:p>
    <w:p w14:paraId="2EF7ACD5" w14:textId="77777777" w:rsidR="00C304C5" w:rsidRPr="00C304C5" w:rsidRDefault="00C304C5" w:rsidP="00E773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EAE4569" w14:textId="77777777" w:rsidR="00C304C5" w:rsidRPr="00C304C5" w:rsidRDefault="00C304C5" w:rsidP="00C304C5">
      <w:pPr>
        <w:suppressAutoHyphens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zh-CN"/>
        </w:rPr>
      </w:pPr>
      <w:r w:rsidRPr="00C304C5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zh-CN"/>
        </w:rPr>
        <w:t>ПОСТАНОВЛЕНИЕ</w:t>
      </w:r>
    </w:p>
    <w:p w14:paraId="2EA9CBC6" w14:textId="77777777" w:rsidR="00C304C5" w:rsidRPr="00C304C5" w:rsidRDefault="00C304C5" w:rsidP="00C304C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zh-CN"/>
        </w:rPr>
      </w:pPr>
    </w:p>
    <w:p w14:paraId="42FB43DF" w14:textId="0BF3ADBF" w:rsidR="00C304C5" w:rsidRPr="00C304C5" w:rsidRDefault="0094641D" w:rsidP="00C304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27.03.2025</w:t>
      </w:r>
      <w:r w:rsidR="00C304C5" w:rsidRPr="00C304C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304C5" w:rsidRPr="00C304C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</w:t>
      </w:r>
      <w:r w:rsidR="00C304C5" w:rsidRPr="00C304C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304C5" w:rsidRPr="00C304C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304C5" w:rsidRPr="00C304C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</w:t>
      </w:r>
      <w:r w:rsidR="00C304C5" w:rsidRPr="00C304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193</w:t>
      </w:r>
    </w:p>
    <w:p w14:paraId="3C678CCA" w14:textId="77777777" w:rsidR="00C304C5" w:rsidRPr="00C304C5" w:rsidRDefault="00C304C5" w:rsidP="00C3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04C5">
        <w:rPr>
          <w:rFonts w:ascii="Times New Roman" w:eastAsia="Times New Roman" w:hAnsi="Times New Roman" w:cs="Times New Roman"/>
          <w:sz w:val="24"/>
          <w:szCs w:val="24"/>
          <w:lang w:eastAsia="zh-CN"/>
        </w:rPr>
        <w:t>г. Курчатов</w:t>
      </w:r>
    </w:p>
    <w:p w14:paraId="6B9105DC" w14:textId="77777777" w:rsidR="00C304C5" w:rsidRPr="00C304C5" w:rsidRDefault="00C304C5" w:rsidP="00C304C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9AB904" w14:textId="77777777" w:rsidR="00C304C5" w:rsidRPr="00C304C5" w:rsidRDefault="00C304C5" w:rsidP="00C304C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A49DCD" w14:textId="52049623" w:rsidR="00C304C5" w:rsidRDefault="006D26ED" w:rsidP="006D2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6D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топливно-энергетического баланса </w:t>
      </w:r>
      <w:bookmarkStart w:id="1" w:name="_Hlk198203481"/>
      <w:r w:rsidRPr="006D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«Курчатовский муниципальный район» Курской</w:t>
      </w:r>
      <w:r w:rsidRPr="006D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за 2024</w:t>
      </w:r>
      <w:r w:rsidR="003A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прогнозный 2025 год</w:t>
      </w:r>
    </w:p>
    <w:bookmarkEnd w:id="1"/>
    <w:bookmarkEnd w:id="0"/>
    <w:p w14:paraId="5C7E75F4" w14:textId="77777777" w:rsidR="00C304C5" w:rsidRPr="00C32F3C" w:rsidRDefault="00C304C5" w:rsidP="007260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C010FA" w14:textId="12D4E98C" w:rsidR="00C304C5" w:rsidRPr="00C304C5" w:rsidRDefault="00F72570" w:rsidP="00592A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F7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со статьей 23 Федерального закона от 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</w:t>
      </w:r>
      <w:r w:rsidRPr="00F7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2010г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7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№190-ФЗ «О теплоснабжении», Приказом министерства энергетики Российской Федерации от 29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</w:t>
      </w:r>
      <w:r w:rsidRPr="00F7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7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№1169 «Об утверждении Порядка составления топливно-энергетических балансов субъектов Российской Федерации</w:t>
      </w:r>
      <w:r w:rsidR="00A9723A" w:rsidRPr="00F13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Администрация Курчатовского района Курской области</w:t>
      </w:r>
      <w:r w:rsidR="00C304C5" w:rsidRPr="00C30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 о с т а н о в л я е т:</w:t>
      </w:r>
    </w:p>
    <w:p w14:paraId="6C7F36A5" w14:textId="79F2E6DB" w:rsidR="00F72570" w:rsidRPr="00F72570" w:rsidRDefault="00F72570" w:rsidP="003B56FD">
      <w:pPr>
        <w:pStyle w:val="af1"/>
        <w:numPr>
          <w:ilvl w:val="0"/>
          <w:numId w:val="16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F72570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Утвердить </w:t>
      </w:r>
      <w:bookmarkStart w:id="2" w:name="_Hlk198203588"/>
      <w:r w:rsidRPr="00F72570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топливно-энергетический баланс </w:t>
      </w:r>
      <w:r w:rsidR="003B56FD" w:rsidRPr="003B56F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муниципального образования «Курчатовский муниципальный район» Курской области за 2024 год и прогнозный 2025 год</w:t>
      </w:r>
      <w:bookmarkEnd w:id="2"/>
      <w:r w:rsidR="003B56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F72570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согласно приложению.</w:t>
      </w:r>
    </w:p>
    <w:p w14:paraId="1ADF70F6" w14:textId="67603CB8" w:rsidR="0037094A" w:rsidRPr="0037094A" w:rsidRDefault="0037094A" w:rsidP="003B56FD">
      <w:pPr>
        <w:numPr>
          <w:ilvl w:val="0"/>
          <w:numId w:val="16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37094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делами Администрации Курчатовского района Курской области обеспечить размещение настоящего постановления на официальном сайте муниципального образования «Курчатовский муниципальный район» Курской области в сети «Интернет».</w:t>
      </w:r>
    </w:p>
    <w:p w14:paraId="79A72298" w14:textId="681EC3A0" w:rsidR="00400FE6" w:rsidRPr="00AC672C" w:rsidRDefault="00400FE6" w:rsidP="00F72570">
      <w:pPr>
        <w:numPr>
          <w:ilvl w:val="0"/>
          <w:numId w:val="16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 вступает в силу со дня </w:t>
      </w:r>
      <w:r w:rsidR="00F725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подписания</w:t>
      </w:r>
      <w:r w:rsidRPr="00E1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1BE71270" w14:textId="6A0F0B5A" w:rsidR="00AC672C" w:rsidRDefault="00AC672C" w:rsidP="007260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</w:p>
    <w:p w14:paraId="5E336771" w14:textId="77777777" w:rsidR="00541588" w:rsidRDefault="00541588" w:rsidP="007260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</w:p>
    <w:p w14:paraId="6A79040B" w14:textId="77777777" w:rsidR="00E1187F" w:rsidRPr="00E1187F" w:rsidRDefault="003B781C" w:rsidP="007260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                                                                             </w:t>
      </w:r>
      <w:r w:rsidR="006F39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6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А.В. Ярыгин </w:t>
      </w:r>
    </w:p>
    <w:p w14:paraId="3F9D1A46" w14:textId="77777777" w:rsidR="00E1187F" w:rsidRPr="003B56FD" w:rsidRDefault="00E1187F" w:rsidP="00726059">
      <w:pPr>
        <w:pageBreakBefore/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56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</w:t>
      </w:r>
    </w:p>
    <w:p w14:paraId="0905C813" w14:textId="77777777" w:rsidR="00E1187F" w:rsidRPr="003B56FD" w:rsidRDefault="00E1187F" w:rsidP="00726059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500BE6CC" w14:textId="38175BC6" w:rsidR="00904556" w:rsidRPr="003B56FD" w:rsidRDefault="00E1187F" w:rsidP="00726059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B56FD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Курчатовского района Курской области</w:t>
      </w:r>
      <w:r w:rsidR="004B4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56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r w:rsidR="00B15A83" w:rsidRPr="003B56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 </w:t>
      </w:r>
      <w:r w:rsidR="00220689" w:rsidRPr="003B56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</w:t>
      </w:r>
      <w:r w:rsidR="00904556" w:rsidRPr="003B56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        </w:t>
      </w:r>
      <w:r w:rsidR="004B46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______</w:t>
      </w:r>
      <w:r w:rsidR="00904556" w:rsidRPr="003B56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     </w:t>
      </w:r>
      <w:r w:rsidR="00D85C78" w:rsidRPr="003B56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904556" w:rsidRPr="003B56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</w:t>
      </w:r>
    </w:p>
    <w:p w14:paraId="73A20EB3" w14:textId="77777777" w:rsidR="00904556" w:rsidRPr="00904556" w:rsidRDefault="00904556" w:rsidP="00726059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ar-SA"/>
        </w:rPr>
      </w:pPr>
    </w:p>
    <w:p w14:paraId="6A485B56" w14:textId="3BF5F159" w:rsidR="004B4656" w:rsidRDefault="004B4656" w:rsidP="003B56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8B2E7" w14:textId="77777777" w:rsidR="00CB23F0" w:rsidRDefault="00CB23F0" w:rsidP="003B56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7F890" w14:textId="68BF0492" w:rsidR="003B56FD" w:rsidRDefault="003B56FD" w:rsidP="00763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98296800"/>
      <w:r w:rsidRPr="003B56FD">
        <w:rPr>
          <w:rFonts w:ascii="Times New Roman" w:hAnsi="Times New Roman" w:cs="Times New Roman"/>
          <w:b/>
          <w:sz w:val="24"/>
          <w:szCs w:val="24"/>
        </w:rPr>
        <w:t>Топливно-энергетический баланс</w:t>
      </w:r>
      <w:r w:rsidR="00763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6FD">
        <w:rPr>
          <w:rFonts w:ascii="Times New Roman" w:hAnsi="Times New Roman" w:cs="Times New Roman"/>
          <w:b/>
          <w:sz w:val="24"/>
          <w:szCs w:val="24"/>
        </w:rPr>
        <w:t>муниципального образования «Курчатовский муниципальный район» Курской области за 2024 год и прогнозный 2025 год</w:t>
      </w:r>
    </w:p>
    <w:bookmarkEnd w:id="3"/>
    <w:p w14:paraId="2F2FE567" w14:textId="77777777" w:rsidR="00CB23F0" w:rsidRDefault="00CB23F0" w:rsidP="003B56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07523" w14:textId="77777777" w:rsidR="003B56FD" w:rsidRPr="003B56FD" w:rsidRDefault="003B56FD" w:rsidP="003B56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F7742B" w14:textId="77777777" w:rsidR="003B56FD" w:rsidRPr="003B56FD" w:rsidRDefault="003B56FD" w:rsidP="003B56FD">
      <w:pPr>
        <w:shd w:val="clear" w:color="auto" w:fill="FFFFFF"/>
        <w:spacing w:after="0" w:line="240" w:lineRule="auto"/>
        <w:ind w:firstLine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FD">
        <w:rPr>
          <w:rFonts w:ascii="Times New Roman" w:hAnsi="Times New Roman" w:cs="Times New Roman"/>
          <w:b/>
          <w:sz w:val="24"/>
          <w:szCs w:val="24"/>
        </w:rPr>
        <w:t>Раздел I.  Порядок формирования топливно-энергетического баланса</w:t>
      </w:r>
    </w:p>
    <w:p w14:paraId="1B3076E1" w14:textId="77777777" w:rsidR="003B56FD" w:rsidRPr="003B56FD" w:rsidRDefault="003B56FD" w:rsidP="003B56FD">
      <w:pPr>
        <w:shd w:val="clear" w:color="auto" w:fill="FFFFFF"/>
        <w:spacing w:after="0" w:line="240" w:lineRule="auto"/>
        <w:ind w:firstLine="85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4D66BD" w14:textId="77FF0B3C" w:rsidR="003B56FD" w:rsidRPr="003B56FD" w:rsidRDefault="003B56FD" w:rsidP="003B56FD">
      <w:pPr>
        <w:pStyle w:val="ac"/>
        <w:spacing w:after="0" w:line="240" w:lineRule="auto"/>
        <w:ind w:left="113" w:firstLine="794"/>
        <w:contextualSpacing/>
        <w:jc w:val="both"/>
        <w:rPr>
          <w:lang w:eastAsia="ru-RU"/>
        </w:rPr>
      </w:pPr>
      <w:r w:rsidRPr="003B56FD">
        <w:rPr>
          <w:lang w:eastAsia="ru-RU"/>
        </w:rPr>
        <w:t>1. Топливно-энергетический баланс муниципального образования «Курчатовский муниципальный район» Курской области за 2024 год и прогнозный 2025 год</w:t>
      </w:r>
      <w:r w:rsidR="00443B07">
        <w:rPr>
          <w:lang w:eastAsia="ru-RU"/>
        </w:rPr>
        <w:t xml:space="preserve"> </w:t>
      </w:r>
      <w:r w:rsidRPr="003B56FD">
        <w:rPr>
          <w:lang w:eastAsia="ru-RU"/>
        </w:rPr>
        <w:t>содержит взаимосвязанные показатели количественного соответствия поставок энергетических ресурсов на территори</w:t>
      </w:r>
      <w:r w:rsidR="004B4656">
        <w:rPr>
          <w:lang w:eastAsia="ru-RU"/>
        </w:rPr>
        <w:t>и</w:t>
      </w:r>
      <w:r w:rsidRPr="003B56FD">
        <w:rPr>
          <w:lang w:eastAsia="ru-RU"/>
        </w:rPr>
        <w:t xml:space="preserve"> </w:t>
      </w:r>
      <w:r>
        <w:rPr>
          <w:lang w:eastAsia="ru-RU"/>
        </w:rPr>
        <w:t xml:space="preserve">Курчатовского района </w:t>
      </w:r>
      <w:r w:rsidR="004B4656">
        <w:rPr>
          <w:lang w:eastAsia="ru-RU"/>
        </w:rPr>
        <w:t xml:space="preserve">Курской области </w:t>
      </w:r>
      <w:r w:rsidRPr="003B56FD">
        <w:rPr>
          <w:lang w:eastAsia="ru-RU"/>
        </w:rPr>
        <w:t>и их потребления, устанавливает распределение энергетических ресурсов между системами теплоснабжения, электроснабжения, газоснабжения, потребителями, группами потребителей и определяет эффективность использования энергетических ресурсов.</w:t>
      </w:r>
    </w:p>
    <w:p w14:paraId="27C2028C" w14:textId="73288122" w:rsidR="00443B07" w:rsidRDefault="003B56FD" w:rsidP="003B56FD">
      <w:pPr>
        <w:pStyle w:val="ac"/>
        <w:spacing w:after="0" w:line="240" w:lineRule="auto"/>
        <w:ind w:firstLine="850"/>
        <w:contextualSpacing/>
        <w:jc w:val="both"/>
        <w:rPr>
          <w:lang w:eastAsia="ru-RU"/>
        </w:rPr>
      </w:pPr>
      <w:r w:rsidRPr="003B56FD">
        <w:rPr>
          <w:lang w:eastAsia="ru-RU"/>
        </w:rPr>
        <w:t xml:space="preserve">2. Баланс составляется в форме таблиц по образцу согласно приложению №1 к Приказу </w:t>
      </w:r>
      <w:r w:rsidR="00443B07" w:rsidRPr="00443B07">
        <w:rPr>
          <w:lang w:eastAsia="ru-RU"/>
        </w:rPr>
        <w:t xml:space="preserve">министерства энергетики Российской Федерации </w:t>
      </w:r>
      <w:r w:rsidRPr="003B56FD">
        <w:rPr>
          <w:lang w:eastAsia="ru-RU"/>
        </w:rPr>
        <w:t xml:space="preserve">от 29.10.2021 №1169 «Об утверждении Порядка составления топливно-энергетических балансов субъектов Российской Федерации, муниципальных образований», объединяющей данные </w:t>
      </w:r>
      <w:proofErr w:type="spellStart"/>
      <w:r w:rsidRPr="003B56FD">
        <w:rPr>
          <w:lang w:eastAsia="ru-RU"/>
        </w:rPr>
        <w:t>однопродуктовых</w:t>
      </w:r>
      <w:proofErr w:type="spellEnd"/>
      <w:r w:rsidRPr="003B56FD">
        <w:rPr>
          <w:lang w:eastAsia="ru-RU"/>
        </w:rPr>
        <w:t xml:space="preserve"> энергетических балансов в единый баланс, отражающий указанные данные в единых энергетических единицах. </w:t>
      </w:r>
    </w:p>
    <w:p w14:paraId="0D6B21B4" w14:textId="11B3549F" w:rsidR="003B56FD" w:rsidRPr="003B56FD" w:rsidRDefault="003B56FD" w:rsidP="003B56FD">
      <w:pPr>
        <w:pStyle w:val="ac"/>
        <w:spacing w:after="0" w:line="240" w:lineRule="auto"/>
        <w:ind w:firstLine="850"/>
        <w:contextualSpacing/>
        <w:jc w:val="both"/>
        <w:rPr>
          <w:lang w:eastAsia="ru-RU"/>
        </w:rPr>
      </w:pPr>
      <w:r w:rsidRPr="003B56FD">
        <w:rPr>
          <w:lang w:eastAsia="ru-RU"/>
        </w:rPr>
        <w:t xml:space="preserve">Прогнозный баланс разрабатывается с учётом </w:t>
      </w:r>
      <w:proofErr w:type="spellStart"/>
      <w:r w:rsidRPr="003B56FD">
        <w:rPr>
          <w:lang w:eastAsia="ru-RU"/>
        </w:rPr>
        <w:t>межтопливной</w:t>
      </w:r>
      <w:proofErr w:type="spellEnd"/>
      <w:r w:rsidRPr="003B56FD">
        <w:rPr>
          <w:lang w:eastAsia="ru-RU"/>
        </w:rPr>
        <w:t xml:space="preserve"> конкуренции, сценарных условий по ценам на топливно-энергетические ресурсы с использованием информации о фактических балансах за предыдущие периоды и информации, влияющей в прогнозных годах на количественные показатели поставок, потребления и распределения топливно-энергетических ресурсов. </w:t>
      </w:r>
    </w:p>
    <w:p w14:paraId="61F89CFA" w14:textId="06F51022" w:rsidR="003B56FD" w:rsidRPr="003B56FD" w:rsidRDefault="003B56FD" w:rsidP="003B56FD">
      <w:pPr>
        <w:pStyle w:val="ac"/>
        <w:spacing w:after="0" w:line="240" w:lineRule="auto"/>
        <w:ind w:firstLine="850"/>
        <w:contextualSpacing/>
        <w:jc w:val="both"/>
        <w:rPr>
          <w:lang w:eastAsia="ru-RU"/>
        </w:rPr>
      </w:pPr>
      <w:r w:rsidRPr="003B56FD">
        <w:rPr>
          <w:lang w:eastAsia="ru-RU"/>
        </w:rPr>
        <w:t xml:space="preserve">3. Основанием для разработки и формирования топливо-энергетического баланса </w:t>
      </w:r>
      <w:r w:rsidR="00443B07" w:rsidRPr="00443B07">
        <w:rPr>
          <w:lang w:eastAsia="ru-RU"/>
        </w:rPr>
        <w:t xml:space="preserve">Курчатовского района </w:t>
      </w:r>
      <w:r w:rsidRPr="003B56FD">
        <w:rPr>
          <w:lang w:eastAsia="ru-RU"/>
        </w:rPr>
        <w:t>является: Федеральный закон от 27.07.2010</w:t>
      </w:r>
      <w:r w:rsidR="00443B07">
        <w:rPr>
          <w:lang w:eastAsia="ru-RU"/>
        </w:rPr>
        <w:t>г.</w:t>
      </w:r>
      <w:r w:rsidRPr="003B56FD">
        <w:rPr>
          <w:lang w:eastAsia="ru-RU"/>
        </w:rPr>
        <w:t xml:space="preserve"> №190-ФЗ «О теплоснабжении», Приказ </w:t>
      </w:r>
      <w:bookmarkStart w:id="4" w:name="_Hlk198204597"/>
      <w:r w:rsidR="00443B07" w:rsidRPr="00443B07">
        <w:rPr>
          <w:lang w:eastAsia="ru-RU"/>
        </w:rPr>
        <w:t xml:space="preserve">министерства энергетики Российской Федерации </w:t>
      </w:r>
      <w:bookmarkEnd w:id="4"/>
      <w:r w:rsidRPr="003B56FD">
        <w:rPr>
          <w:lang w:eastAsia="ru-RU"/>
        </w:rPr>
        <w:t>от 29.10.2021 №1169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14:paraId="19AB1191" w14:textId="351DA4B9" w:rsidR="003B56FD" w:rsidRPr="003B56FD" w:rsidRDefault="003B56FD" w:rsidP="003B56FD">
      <w:pPr>
        <w:pStyle w:val="ac"/>
        <w:spacing w:after="0" w:line="240" w:lineRule="auto"/>
        <w:ind w:firstLine="737"/>
        <w:contextualSpacing/>
        <w:jc w:val="both"/>
        <w:rPr>
          <w:lang w:eastAsia="ru-RU"/>
        </w:rPr>
      </w:pPr>
      <w:r w:rsidRPr="003B56FD">
        <w:rPr>
          <w:lang w:eastAsia="ru-RU"/>
        </w:rPr>
        <w:t xml:space="preserve">4. Информационное сопровождение, в предоставлении соответствующих показателей составления топливно-энергетического баланса </w:t>
      </w:r>
      <w:r w:rsidR="00443B07" w:rsidRPr="00443B07">
        <w:rPr>
          <w:lang w:eastAsia="ru-RU"/>
        </w:rPr>
        <w:t>муниципального образования «Курчатовский муниципальный район» Курской области за 2024 год и прогнозный 2025 год</w:t>
      </w:r>
      <w:r w:rsidRPr="003B56FD">
        <w:rPr>
          <w:lang w:eastAsia="ru-RU"/>
        </w:rPr>
        <w:t xml:space="preserve">, при заполнении строк и граф баланса осуществлялось на основании данных предоставленных </w:t>
      </w:r>
      <w:r w:rsidR="00443B07">
        <w:rPr>
          <w:lang w:eastAsia="ru-RU"/>
        </w:rPr>
        <w:t>в Администрацию Курчатовского района Курской области</w:t>
      </w:r>
      <w:r w:rsidRPr="003B56FD">
        <w:rPr>
          <w:lang w:eastAsia="ru-RU"/>
        </w:rPr>
        <w:t>.</w:t>
      </w:r>
    </w:p>
    <w:p w14:paraId="52CDACFC" w14:textId="79345F6D" w:rsidR="003B56FD" w:rsidRPr="003B56FD" w:rsidRDefault="003B56FD" w:rsidP="003B56FD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5. Топливно-энергетический баланс </w:t>
      </w:r>
      <w:bookmarkStart w:id="5" w:name="_Hlk198205659"/>
      <w:r w:rsidR="00443B07" w:rsidRPr="00443B0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«Курчатовский муниципальный район» Курской области </w:t>
      </w:r>
      <w:bookmarkEnd w:id="5"/>
      <w:r w:rsidR="00443B07" w:rsidRPr="00443B07">
        <w:rPr>
          <w:rFonts w:ascii="Times New Roman" w:hAnsi="Times New Roman" w:cs="Times New Roman"/>
          <w:sz w:val="24"/>
          <w:szCs w:val="24"/>
          <w:lang w:eastAsia="ru-RU"/>
        </w:rPr>
        <w:t xml:space="preserve">за 2024 год и прогнозный 2025 год </w:t>
      </w:r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формируется в единых энергетических единицах - единицах условного топлива (далее - </w:t>
      </w:r>
      <w:proofErr w:type="spellStart"/>
      <w:r w:rsidRPr="003B56FD">
        <w:rPr>
          <w:rFonts w:ascii="Times New Roman" w:hAnsi="Times New Roman" w:cs="Times New Roman"/>
          <w:sz w:val="24"/>
          <w:szCs w:val="24"/>
          <w:lang w:eastAsia="ru-RU"/>
        </w:rPr>
        <w:t>т.у.т</w:t>
      </w:r>
      <w:proofErr w:type="spellEnd"/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). Для пересчета топливо-энергетических ресурсов (далее - ТЭР) в </w:t>
      </w:r>
      <w:proofErr w:type="spellStart"/>
      <w:r w:rsidRPr="003B56FD">
        <w:rPr>
          <w:rFonts w:ascii="Times New Roman" w:hAnsi="Times New Roman" w:cs="Times New Roman"/>
          <w:sz w:val="24"/>
          <w:szCs w:val="24"/>
          <w:lang w:eastAsia="ru-RU"/>
        </w:rPr>
        <w:t>т.у.т</w:t>
      </w:r>
      <w:proofErr w:type="spellEnd"/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. единица натуральных показателей, в которых исчисляются ТЭР (1 тонна, </w:t>
      </w:r>
      <w:proofErr w:type="spellStart"/>
      <w:r w:rsidRPr="003B56FD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B56FD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B56FD">
        <w:rPr>
          <w:rFonts w:ascii="Times New Roman" w:hAnsi="Times New Roman" w:cs="Times New Roman"/>
          <w:sz w:val="24"/>
          <w:szCs w:val="24"/>
          <w:lang w:eastAsia="ru-RU"/>
        </w:rPr>
        <w:t>уб.м</w:t>
      </w:r>
      <w:proofErr w:type="spellEnd"/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56FD">
        <w:rPr>
          <w:rFonts w:ascii="Times New Roman" w:hAnsi="Times New Roman" w:cs="Times New Roman"/>
          <w:sz w:val="24"/>
          <w:szCs w:val="24"/>
          <w:lang w:eastAsia="ru-RU"/>
        </w:rPr>
        <w:t>тыс.кВт</w:t>
      </w:r>
      <w:proofErr w:type="spellEnd"/>
      <w:r w:rsidRPr="003B56FD">
        <w:rPr>
          <w:rFonts w:ascii="Times New Roman" w:hAnsi="Times New Roman" w:cs="Times New Roman"/>
          <w:sz w:val="24"/>
          <w:szCs w:val="24"/>
          <w:lang w:eastAsia="ru-RU"/>
        </w:rPr>
        <w:t>*ч, кал) умножается на коэффициент пересчёта в условное топливо в соответствии с  фактической калорийности ТЭР.</w:t>
      </w:r>
    </w:p>
    <w:p w14:paraId="37721A10" w14:textId="534F8C4C" w:rsidR="003B56FD" w:rsidRDefault="003B56FD" w:rsidP="003B56FD">
      <w:pPr>
        <w:spacing w:after="0" w:line="240" w:lineRule="auto"/>
        <w:ind w:right="-57" w:firstLine="73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6. Топливно-энергетический баланс </w:t>
      </w:r>
      <w:r w:rsidR="00842ED6" w:rsidRPr="00842ED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«Курчатовский муниципальный район» Курской области за 2024 год и прогнозный 2025 год </w:t>
      </w:r>
      <w:r w:rsidRPr="00A20AE7">
        <w:rPr>
          <w:rFonts w:ascii="Times New Roman" w:hAnsi="Times New Roman" w:cs="Times New Roman"/>
          <w:sz w:val="24"/>
          <w:szCs w:val="24"/>
          <w:lang w:eastAsia="ru-RU"/>
        </w:rPr>
        <w:t>(приложение №1-</w:t>
      </w:r>
      <w:r w:rsidR="00A20AE7" w:rsidRPr="00A20AE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20AE7">
        <w:rPr>
          <w:rFonts w:ascii="Times New Roman" w:hAnsi="Times New Roman" w:cs="Times New Roman"/>
          <w:sz w:val="24"/>
          <w:szCs w:val="24"/>
          <w:lang w:eastAsia="ru-RU"/>
        </w:rPr>
        <w:t>) состоит из групп данных по видам энергетических ресурсов, которые формируются</w:t>
      </w:r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</w:t>
      </w:r>
      <w:proofErr w:type="spellStart"/>
      <w:r w:rsidRPr="003B56FD">
        <w:rPr>
          <w:rFonts w:ascii="Times New Roman" w:hAnsi="Times New Roman" w:cs="Times New Roman"/>
          <w:sz w:val="24"/>
          <w:szCs w:val="24"/>
          <w:lang w:eastAsia="ru-RU"/>
        </w:rPr>
        <w:t>однопродуктовых</w:t>
      </w:r>
      <w:proofErr w:type="spellEnd"/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 энергетических балансов по соответствующим периодам. Для составления которых использовались данные потребления топливно-энергетических ресурсов, показатели деятельности котельных теплоснабжающих организаций, сведения о потреблении топливно-энергетических ресурсов населением по направлениям использования.</w:t>
      </w:r>
    </w:p>
    <w:p w14:paraId="5B7F4B9E" w14:textId="77777777" w:rsidR="003B56FD" w:rsidRPr="003B56FD" w:rsidRDefault="003B56FD" w:rsidP="00FA007A">
      <w:pPr>
        <w:spacing w:after="0" w:line="240" w:lineRule="auto"/>
        <w:ind w:right="-57" w:firstLine="73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FD">
        <w:rPr>
          <w:rFonts w:ascii="Times New Roman" w:hAnsi="Times New Roman" w:cs="Times New Roman"/>
          <w:b/>
          <w:sz w:val="24"/>
          <w:szCs w:val="24"/>
        </w:rPr>
        <w:lastRenderedPageBreak/>
        <w:t>Раздел II. Этапы и сроки составления прогнозного баланса</w:t>
      </w:r>
    </w:p>
    <w:p w14:paraId="3D84E45C" w14:textId="77777777" w:rsidR="003B56FD" w:rsidRPr="003B56FD" w:rsidRDefault="003B56FD" w:rsidP="003B56FD">
      <w:pPr>
        <w:spacing w:after="0" w:line="240" w:lineRule="auto"/>
        <w:ind w:right="-57" w:firstLine="73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396FD8" w14:textId="77777777" w:rsidR="003B56FD" w:rsidRPr="003B56FD" w:rsidRDefault="003B56FD" w:rsidP="00EB74FA">
      <w:pPr>
        <w:tabs>
          <w:tab w:val="left" w:pos="851"/>
          <w:tab w:val="left" w:pos="1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6FD">
        <w:rPr>
          <w:rFonts w:ascii="Times New Roman" w:hAnsi="Times New Roman" w:cs="Times New Roman"/>
          <w:sz w:val="24"/>
          <w:szCs w:val="24"/>
          <w:lang w:eastAsia="ru-RU"/>
        </w:rPr>
        <w:t>7. Составление прогнозного баланса осуществляется после составления фактического баланса за предыдущий период.</w:t>
      </w:r>
    </w:p>
    <w:p w14:paraId="6C8483D0" w14:textId="77777777" w:rsidR="003B56FD" w:rsidRPr="003B56FD" w:rsidRDefault="003B56FD" w:rsidP="003B56FD">
      <w:pPr>
        <w:tabs>
          <w:tab w:val="left" w:pos="1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6FD">
        <w:rPr>
          <w:rFonts w:ascii="Times New Roman" w:hAnsi="Times New Roman" w:cs="Times New Roman"/>
          <w:sz w:val="24"/>
          <w:szCs w:val="24"/>
          <w:lang w:eastAsia="ru-RU"/>
        </w:rPr>
        <w:t>8. Составление прогнозного баланса должно быть завершено не позднее 1 ноября года, следующего за отчетным.</w:t>
      </w:r>
    </w:p>
    <w:p w14:paraId="32C1B44E" w14:textId="77777777" w:rsidR="003B56FD" w:rsidRPr="003B56FD" w:rsidRDefault="003B56FD" w:rsidP="003B56FD">
      <w:pPr>
        <w:tabs>
          <w:tab w:val="left" w:pos="1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6FD">
        <w:rPr>
          <w:rFonts w:ascii="Times New Roman" w:hAnsi="Times New Roman" w:cs="Times New Roman"/>
          <w:sz w:val="24"/>
          <w:szCs w:val="24"/>
          <w:lang w:eastAsia="ru-RU"/>
        </w:rPr>
        <w:t>9. Актуализация прогнозных балансов осуществляется не чаще одного раза в год, но не реже одного раза в пять лет.</w:t>
      </w:r>
    </w:p>
    <w:p w14:paraId="4C2EE3FC" w14:textId="77777777" w:rsidR="003B56FD" w:rsidRPr="003B56FD" w:rsidRDefault="003B56FD" w:rsidP="003B56FD">
      <w:pPr>
        <w:tabs>
          <w:tab w:val="left" w:pos="1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ED179C" w14:textId="3A7D0F49" w:rsidR="003B56FD" w:rsidRPr="003B56FD" w:rsidRDefault="003B56FD" w:rsidP="00FA0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FD">
        <w:rPr>
          <w:rFonts w:ascii="Times New Roman" w:hAnsi="Times New Roman" w:cs="Times New Roman"/>
          <w:b/>
          <w:sz w:val="24"/>
          <w:szCs w:val="24"/>
        </w:rPr>
        <w:t>Раздел III. Анализ топливно-энергетического баланса</w:t>
      </w:r>
    </w:p>
    <w:p w14:paraId="4BAF8613" w14:textId="77777777" w:rsidR="003B56FD" w:rsidRPr="003B56FD" w:rsidRDefault="003B56FD" w:rsidP="003B5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B76EE8" w14:textId="372902AE" w:rsidR="003B56FD" w:rsidRPr="003B56FD" w:rsidRDefault="003B56FD" w:rsidP="003B56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10. В состав </w:t>
      </w:r>
      <w:r w:rsidR="00FA007A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«Курчатовский муниципальный район» Курской области</w:t>
      </w:r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 входят </w:t>
      </w:r>
      <w:r w:rsidR="00FA007A"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населенных пунктов.</w:t>
      </w:r>
    </w:p>
    <w:p w14:paraId="43267241" w14:textId="1A2A3EE6" w:rsidR="003B56FD" w:rsidRPr="003B56FD" w:rsidRDefault="003B56FD" w:rsidP="003B56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В коммунальном хозяйстве </w:t>
      </w:r>
      <w:r w:rsidR="00802EDF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осуществляют свою деятельность </w:t>
      </w:r>
      <w:r w:rsidR="00802EDF">
        <w:rPr>
          <w:rFonts w:ascii="Times New Roman" w:hAnsi="Times New Roman" w:cs="Times New Roman"/>
          <w:sz w:val="24"/>
          <w:szCs w:val="24"/>
          <w:lang w:eastAsia="ru-RU"/>
        </w:rPr>
        <w:t xml:space="preserve">несколько </w:t>
      </w:r>
      <w:r w:rsidR="00802EDF" w:rsidRPr="003B56FD">
        <w:rPr>
          <w:rFonts w:ascii="Times New Roman" w:hAnsi="Times New Roman" w:cs="Times New Roman"/>
          <w:sz w:val="24"/>
          <w:szCs w:val="24"/>
          <w:lang w:eastAsia="ru-RU"/>
        </w:rPr>
        <w:t>теплоснабжающих</w:t>
      </w:r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802EDF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34F9F564" w14:textId="04EBE2CC" w:rsidR="003B56FD" w:rsidRPr="003B56FD" w:rsidRDefault="003B56FD" w:rsidP="003B56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11. На территории </w:t>
      </w:r>
      <w:r w:rsidR="00EB74FA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находится </w:t>
      </w:r>
      <w:r w:rsidR="00CB23F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B23F0"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 котельных,</w:t>
      </w:r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работающи</w:t>
      </w:r>
      <w:r w:rsidR="004B4656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 на газе, которые отапливают объекты социальной инфраструктуры, организации и предприятия поселения, жилой фонд. </w:t>
      </w:r>
    </w:p>
    <w:p w14:paraId="7447C5A2" w14:textId="32A00FAB" w:rsidR="003B56FD" w:rsidRPr="003B56FD" w:rsidRDefault="003B56FD" w:rsidP="003B56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централизованного отопления имеется не во всех населенных пунктах </w:t>
      </w:r>
      <w:r w:rsidR="00802EDF" w:rsidRPr="00802ED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«Курчатовский муниципальный район» Курской области</w:t>
      </w:r>
      <w:r w:rsidRPr="003B56FD">
        <w:rPr>
          <w:rFonts w:ascii="Times New Roman" w:hAnsi="Times New Roman" w:cs="Times New Roman"/>
          <w:sz w:val="24"/>
          <w:szCs w:val="24"/>
          <w:lang w:eastAsia="ru-RU"/>
        </w:rPr>
        <w:t xml:space="preserve">. Централизованная система отопления имеется в </w:t>
      </w:r>
      <w:proofErr w:type="spellStart"/>
      <w:r w:rsidR="00451D9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51D94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451D94">
        <w:rPr>
          <w:rFonts w:ascii="Times New Roman" w:hAnsi="Times New Roman" w:cs="Times New Roman"/>
          <w:sz w:val="24"/>
          <w:szCs w:val="24"/>
          <w:lang w:eastAsia="ru-RU"/>
        </w:rPr>
        <w:t>ичня</w:t>
      </w:r>
      <w:proofErr w:type="spellEnd"/>
      <w:r w:rsidR="00451D9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51D94">
        <w:rPr>
          <w:rFonts w:ascii="Times New Roman" w:hAnsi="Times New Roman" w:cs="Times New Roman"/>
          <w:sz w:val="24"/>
          <w:szCs w:val="24"/>
          <w:lang w:eastAsia="ru-RU"/>
        </w:rPr>
        <w:t>п.Иванино</w:t>
      </w:r>
      <w:proofErr w:type="spellEnd"/>
      <w:r w:rsidR="00451D9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51D94">
        <w:rPr>
          <w:rFonts w:ascii="Times New Roman" w:hAnsi="Times New Roman" w:cs="Times New Roman"/>
          <w:sz w:val="24"/>
          <w:szCs w:val="24"/>
          <w:lang w:eastAsia="ru-RU"/>
        </w:rPr>
        <w:t>п.им.К.либкнехта</w:t>
      </w:r>
      <w:proofErr w:type="spellEnd"/>
      <w:r w:rsidRPr="003B56FD">
        <w:rPr>
          <w:rFonts w:ascii="Times New Roman" w:hAnsi="Times New Roman" w:cs="Times New Roman"/>
          <w:sz w:val="24"/>
          <w:szCs w:val="24"/>
          <w:lang w:eastAsia="ru-RU"/>
        </w:rPr>
        <w:t>. В остальных населенных пунктах, включая частный сектор население либо использует природный</w:t>
      </w:r>
      <w:r w:rsidRPr="003B56FD">
        <w:rPr>
          <w:rFonts w:ascii="Times New Roman" w:hAnsi="Times New Roman" w:cs="Times New Roman"/>
          <w:sz w:val="24"/>
          <w:szCs w:val="24"/>
          <w:lang w:eastAsia="ru-RU"/>
        </w:rPr>
        <w:tab/>
        <w:t>газ через систему централизованного газоснабжения, либо самостоятельно заготавливает дрова для нужд печного отопления жилых помещений.</w:t>
      </w:r>
    </w:p>
    <w:p w14:paraId="2B1AED21" w14:textId="0075BC8F" w:rsidR="00E01F05" w:rsidRPr="003B56FD" w:rsidRDefault="003B56FD" w:rsidP="00077FA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56FD">
        <w:rPr>
          <w:rFonts w:ascii="Times New Roman" w:hAnsi="Times New Roman" w:cs="Times New Roman"/>
          <w:sz w:val="24"/>
          <w:szCs w:val="24"/>
          <w:lang w:eastAsia="ru-RU"/>
        </w:rPr>
        <w:t>12. 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14:paraId="12B21FFB" w14:textId="77777777" w:rsidR="00E1187F" w:rsidRPr="003B56FD" w:rsidRDefault="00E1187F" w:rsidP="003B56F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1187F" w:rsidRPr="003B56FD" w:rsidSect="00CB23F0">
          <w:pgSz w:w="11906" w:h="16838"/>
          <w:pgMar w:top="851" w:right="991" w:bottom="567" w:left="1418" w:header="454" w:footer="720" w:gutter="0"/>
          <w:pgNumType w:start="1"/>
          <w:cols w:space="720"/>
          <w:titlePg/>
          <w:docGrid w:linePitch="600" w:charSpace="32768"/>
        </w:sectPr>
      </w:pPr>
    </w:p>
    <w:p w14:paraId="028E8649" w14:textId="77777777" w:rsidR="005C6E96" w:rsidRDefault="00A70B65" w:rsidP="005C6E96">
      <w:pPr>
        <w:suppressAutoHyphens/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2A50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 w:rsidR="00451D94" w:rsidRPr="002A50C2">
        <w:rPr>
          <w:rFonts w:ascii="Times New Roman" w:eastAsia="Times New Roman" w:hAnsi="Times New Roman" w:cs="Times New Roman"/>
          <w:sz w:val="24"/>
          <w:szCs w:val="24"/>
          <w:lang w:eastAsia="ar-SA"/>
        </w:rPr>
        <w:t>№1</w:t>
      </w:r>
      <w:r w:rsidR="002A50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1D94" w:rsidRPr="002A50C2">
        <w:rPr>
          <w:rFonts w:ascii="Times New Roman" w:hAnsi="Times New Roman" w:cs="Times New Roman"/>
          <w:sz w:val="24"/>
          <w:szCs w:val="24"/>
        </w:rPr>
        <w:t xml:space="preserve">к </w:t>
      </w:r>
      <w:r w:rsidR="002A50C2" w:rsidRPr="002A50C2">
        <w:rPr>
          <w:rFonts w:ascii="Times New Roman" w:hAnsi="Times New Roman" w:cs="Times New Roman"/>
          <w:sz w:val="24"/>
          <w:szCs w:val="24"/>
        </w:rPr>
        <w:t>топливно-энергетическ</w:t>
      </w:r>
      <w:r w:rsidR="002A50C2">
        <w:rPr>
          <w:rFonts w:ascii="Times New Roman" w:hAnsi="Times New Roman" w:cs="Times New Roman"/>
          <w:sz w:val="24"/>
          <w:szCs w:val="24"/>
        </w:rPr>
        <w:t>ому</w:t>
      </w:r>
      <w:r w:rsidR="005C6E96">
        <w:rPr>
          <w:rFonts w:ascii="Times New Roman" w:hAnsi="Times New Roman" w:cs="Times New Roman"/>
          <w:sz w:val="24"/>
          <w:szCs w:val="24"/>
        </w:rPr>
        <w:t xml:space="preserve"> </w:t>
      </w:r>
      <w:r w:rsidR="002A50C2" w:rsidRPr="002A50C2">
        <w:rPr>
          <w:rFonts w:ascii="Times New Roman" w:hAnsi="Times New Roman" w:cs="Times New Roman"/>
          <w:sz w:val="24"/>
          <w:szCs w:val="24"/>
        </w:rPr>
        <w:t>баланс</w:t>
      </w:r>
      <w:r w:rsidR="002A50C2">
        <w:rPr>
          <w:rFonts w:ascii="Times New Roman" w:hAnsi="Times New Roman" w:cs="Times New Roman"/>
          <w:sz w:val="24"/>
          <w:szCs w:val="24"/>
        </w:rPr>
        <w:t>у</w:t>
      </w:r>
    </w:p>
    <w:p w14:paraId="322DB8E6" w14:textId="77777777" w:rsidR="005C6E96" w:rsidRDefault="002A50C2" w:rsidP="005C6E96">
      <w:pPr>
        <w:suppressAutoHyphens/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2A50C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50C2">
        <w:rPr>
          <w:rFonts w:ascii="Times New Roman" w:hAnsi="Times New Roman" w:cs="Times New Roman"/>
          <w:sz w:val="24"/>
          <w:szCs w:val="24"/>
        </w:rPr>
        <w:t>«Курчатовский муниципальный район»</w:t>
      </w:r>
    </w:p>
    <w:p w14:paraId="79B11A16" w14:textId="07BE8F11" w:rsidR="00451D94" w:rsidRPr="002A50C2" w:rsidRDefault="002A50C2" w:rsidP="005C6E96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0C2">
        <w:rPr>
          <w:rFonts w:ascii="Times New Roman" w:hAnsi="Times New Roman" w:cs="Times New Roman"/>
          <w:sz w:val="24"/>
          <w:szCs w:val="24"/>
        </w:rPr>
        <w:t xml:space="preserve"> Курской области за 2024 год</w:t>
      </w:r>
      <w:r w:rsidR="005C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50C2">
        <w:rPr>
          <w:rFonts w:ascii="Times New Roman" w:hAnsi="Times New Roman" w:cs="Times New Roman"/>
          <w:sz w:val="24"/>
          <w:szCs w:val="24"/>
        </w:rPr>
        <w:t>и прогнозный 2025 год</w:t>
      </w:r>
    </w:p>
    <w:p w14:paraId="014CD9AB" w14:textId="77777777" w:rsidR="00440392" w:rsidRDefault="00440392" w:rsidP="0044039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7E9D77" w14:textId="1D5340F7" w:rsidR="00763591" w:rsidRDefault="00763591" w:rsidP="00763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FD">
        <w:rPr>
          <w:rFonts w:ascii="Times New Roman" w:hAnsi="Times New Roman" w:cs="Times New Roman"/>
          <w:b/>
          <w:sz w:val="24"/>
          <w:szCs w:val="24"/>
        </w:rPr>
        <w:t>Топливно-энергетический баланс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6FD">
        <w:rPr>
          <w:rFonts w:ascii="Times New Roman" w:hAnsi="Times New Roman" w:cs="Times New Roman"/>
          <w:b/>
          <w:sz w:val="24"/>
          <w:szCs w:val="24"/>
        </w:rPr>
        <w:t>муниципального образования «Курчатовский муниципальный район» Курской области</w:t>
      </w:r>
    </w:p>
    <w:p w14:paraId="1A42BA3A" w14:textId="77777777" w:rsidR="00451D94" w:rsidRPr="00BF01BC" w:rsidRDefault="00451D94" w:rsidP="00451D94">
      <w:pPr>
        <w:jc w:val="right"/>
        <w:rPr>
          <w:rFonts w:ascii="Arial" w:hAnsi="Arial" w:cs="Arial"/>
        </w:rPr>
      </w:pPr>
    </w:p>
    <w:tbl>
      <w:tblPr>
        <w:tblW w:w="14792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754"/>
        <w:gridCol w:w="965"/>
        <w:gridCol w:w="765"/>
        <w:gridCol w:w="1105"/>
        <w:gridCol w:w="1218"/>
        <w:gridCol w:w="912"/>
        <w:gridCol w:w="1786"/>
        <w:gridCol w:w="1045"/>
        <w:gridCol w:w="1485"/>
        <w:gridCol w:w="1009"/>
        <w:gridCol w:w="1628"/>
      </w:tblGrid>
      <w:tr w:rsidR="00D0706E" w:rsidRPr="005348E9" w14:paraId="3A815BDF" w14:textId="77777777" w:rsidTr="00C933AE">
        <w:trPr>
          <w:trHeight w:val="1050"/>
        </w:trPr>
        <w:tc>
          <w:tcPr>
            <w:tcW w:w="2120" w:type="dxa"/>
            <w:vMerge w:val="restart"/>
            <w:shd w:val="clear" w:color="000000" w:fill="FFFFFF"/>
            <w:vAlign w:val="center"/>
            <w:hideMark/>
          </w:tcPr>
          <w:p w14:paraId="443D3866" w14:textId="77777777" w:rsidR="00D0706E" w:rsidRPr="002A50C2" w:rsidRDefault="00D0706E" w:rsidP="004403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энергетического баланса</w:t>
            </w:r>
          </w:p>
          <w:p w14:paraId="3B7131C5" w14:textId="7BA97652" w:rsidR="00D0706E" w:rsidRPr="002A50C2" w:rsidRDefault="00D0706E" w:rsidP="005348E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vMerge w:val="restart"/>
            <w:shd w:val="clear" w:color="000000" w:fill="FFFFFF"/>
            <w:vAlign w:val="center"/>
            <w:hideMark/>
          </w:tcPr>
          <w:p w14:paraId="21313D18" w14:textId="77777777" w:rsidR="00D0706E" w:rsidRPr="002A50C2" w:rsidRDefault="00D0706E" w:rsidP="004403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14:paraId="008F3913" w14:textId="79017CD6" w:rsidR="00D0706E" w:rsidRPr="002A50C2" w:rsidRDefault="00D0706E" w:rsidP="005348E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118D2D9A" w14:textId="77777777" w:rsidR="00D0706E" w:rsidRPr="002A50C2" w:rsidRDefault="00D0706E" w:rsidP="004403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1ADB667A" w14:textId="65EDD660" w:rsidR="00D0706E" w:rsidRPr="002A50C2" w:rsidRDefault="00D0706E" w:rsidP="004403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Сырая нефть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4CDF1467" w14:textId="5FD5BA8D" w:rsidR="00D0706E" w:rsidRPr="002A50C2" w:rsidRDefault="00D0706E" w:rsidP="004403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Нефтеп-родукты</w:t>
            </w:r>
            <w:proofErr w:type="spellEnd"/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701B1A0D" w14:textId="52F9F89F" w:rsidR="00D0706E" w:rsidRPr="002A50C2" w:rsidRDefault="00D0706E" w:rsidP="004403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5AC35766" w14:textId="4D672E53" w:rsidR="00D0706E" w:rsidRPr="002A50C2" w:rsidRDefault="00D0706E" w:rsidP="004403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Прочее твердое топливо</w:t>
            </w:r>
          </w:p>
        </w:tc>
        <w:tc>
          <w:tcPr>
            <w:tcW w:w="1786" w:type="dxa"/>
            <w:shd w:val="clear" w:color="000000" w:fill="FFFFFF"/>
            <w:vAlign w:val="center"/>
            <w:hideMark/>
          </w:tcPr>
          <w:p w14:paraId="12FCD13A" w14:textId="77777777" w:rsidR="00D0706E" w:rsidRPr="002A50C2" w:rsidRDefault="00D0706E" w:rsidP="004403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14:paraId="07F36A80" w14:textId="77777777" w:rsidR="00D0706E" w:rsidRPr="002A50C2" w:rsidRDefault="00D0706E" w:rsidP="004403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Атомная энергия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14:paraId="20496E78" w14:textId="77777777" w:rsidR="00D0706E" w:rsidRPr="002A50C2" w:rsidRDefault="00D0706E" w:rsidP="004403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C1FAD63" w14:textId="0A690BFC" w:rsidR="00D0706E" w:rsidRPr="002A50C2" w:rsidRDefault="00D0706E" w:rsidP="004403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264B86DC" w14:textId="77777777" w:rsidR="00D0706E" w:rsidRPr="002A50C2" w:rsidRDefault="00D0706E" w:rsidP="004403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D0706E" w:rsidRPr="005348E9" w14:paraId="323E9A8E" w14:textId="77777777" w:rsidTr="00C933AE">
        <w:trPr>
          <w:trHeight w:val="300"/>
        </w:trPr>
        <w:tc>
          <w:tcPr>
            <w:tcW w:w="2120" w:type="dxa"/>
            <w:vMerge/>
            <w:shd w:val="clear" w:color="000000" w:fill="FFFFFF"/>
            <w:vAlign w:val="center"/>
            <w:hideMark/>
          </w:tcPr>
          <w:p w14:paraId="0FAE4B76" w14:textId="3D781EAA" w:rsidR="00D0706E" w:rsidRPr="002A50C2" w:rsidRDefault="00D0706E" w:rsidP="005348E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Merge/>
            <w:shd w:val="clear" w:color="000000" w:fill="FFFFFF"/>
            <w:vAlign w:val="center"/>
            <w:hideMark/>
          </w:tcPr>
          <w:p w14:paraId="2C91B25A" w14:textId="4152D139" w:rsidR="00D0706E" w:rsidRPr="002A50C2" w:rsidRDefault="00D0706E" w:rsidP="005348E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6C740148" w14:textId="77777777" w:rsidR="00D0706E" w:rsidRPr="002A50C2" w:rsidRDefault="00D0706E" w:rsidP="00782B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" w:type="dxa"/>
            <w:shd w:val="clear" w:color="000000" w:fill="FFFFFF"/>
          </w:tcPr>
          <w:p w14:paraId="3C78A3AA" w14:textId="46F9E798" w:rsidR="00D0706E" w:rsidRPr="002A50C2" w:rsidRDefault="00D0706E" w:rsidP="00782B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000000" w:fill="FFFFFF"/>
          </w:tcPr>
          <w:p w14:paraId="1F717669" w14:textId="7C369280" w:rsidR="00D0706E" w:rsidRPr="002A50C2" w:rsidRDefault="00D0706E" w:rsidP="00782B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39621826" w14:textId="2723CCB8" w:rsidR="00D0706E" w:rsidRPr="002A50C2" w:rsidRDefault="00D0706E" w:rsidP="00782B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0345405A" w14:textId="77777777" w:rsidR="00D0706E" w:rsidRPr="002A50C2" w:rsidRDefault="00D0706E" w:rsidP="00782B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shd w:val="clear" w:color="000000" w:fill="FFFFFF"/>
            <w:vAlign w:val="center"/>
            <w:hideMark/>
          </w:tcPr>
          <w:p w14:paraId="12C2684F" w14:textId="77777777" w:rsidR="00D0706E" w:rsidRPr="002A50C2" w:rsidRDefault="00D0706E" w:rsidP="00782B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14:paraId="4728473D" w14:textId="77777777" w:rsidR="00D0706E" w:rsidRPr="002A50C2" w:rsidRDefault="00D0706E" w:rsidP="00782B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14:paraId="6F41C3E7" w14:textId="77777777" w:rsidR="00D0706E" w:rsidRPr="002A50C2" w:rsidRDefault="00D0706E" w:rsidP="00782B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9055F77" w14:textId="77777777" w:rsidR="00D0706E" w:rsidRPr="002A50C2" w:rsidRDefault="00D0706E" w:rsidP="00782B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6E2C3D75" w14:textId="77777777" w:rsidR="00D0706E" w:rsidRPr="002A50C2" w:rsidRDefault="00D0706E" w:rsidP="00782B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62AEB" w:rsidRPr="005348E9" w14:paraId="2BD62F65" w14:textId="77777777" w:rsidTr="00C933AE">
        <w:trPr>
          <w:trHeight w:val="6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26BC068A" w14:textId="77777777" w:rsidR="00162AEB" w:rsidRPr="002A50C2" w:rsidRDefault="00162AEB" w:rsidP="00162AE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653A484" w14:textId="77777777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14:paraId="21DB2144" w14:textId="5DA88E19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515C96A6" w14:textId="2E1404B2" w:rsidR="00162AEB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2DA4C1BA" w14:textId="7ED84189" w:rsidR="00162AEB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6E97E1DA" w14:textId="50E3E94E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53C05238" w14:textId="54BB10F9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141F0916" w14:textId="2786FAE6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05AC4333" w14:textId="00540640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3C9AA377" w14:textId="32807DAC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137DDEF4" w14:textId="066200B6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5EDEFE7F" w14:textId="6CA4A28E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62AEB" w:rsidRPr="005348E9" w14:paraId="6E53086A" w14:textId="77777777" w:rsidTr="00C933AE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52E506B0" w14:textId="77777777" w:rsidR="00162AEB" w:rsidRPr="002A50C2" w:rsidRDefault="00162AEB" w:rsidP="00162AE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73E7557" w14:textId="77777777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7228578E" w14:textId="081F040C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38DB2937" w14:textId="5104F495" w:rsidR="00162AEB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774584B7" w14:textId="4957226D" w:rsidR="00162AEB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10B3D155" w14:textId="33CFAA43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12044,52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5D726F56" w14:textId="51D8EED3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14:paraId="0A261EB2" w14:textId="77777777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shd w:val="clear" w:color="000000" w:fill="FFFFFF"/>
            <w:vAlign w:val="center"/>
            <w:hideMark/>
          </w:tcPr>
          <w:p w14:paraId="73744E14" w14:textId="0A4EEAAC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14:paraId="4FE4570A" w14:textId="108D900B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14:paraId="05EC0B8E" w14:textId="0C40AFEC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934842,58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B83EFCC" w14:textId="1BA6A35D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2801,6</w:t>
            </w:r>
            <w:r w:rsidR="004B6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1F933B34" w14:textId="458CBB30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949688,7</w:t>
            </w:r>
            <w:r w:rsidR="004B6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62AEB" w:rsidRPr="005348E9" w14:paraId="7BD60ACB" w14:textId="77777777" w:rsidTr="00C933AE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0276B223" w14:textId="77777777" w:rsidR="00162AEB" w:rsidRPr="002A50C2" w:rsidRDefault="00162AEB" w:rsidP="00162AE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Вывоз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E9CA449" w14:textId="77777777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7A574781" w14:textId="49D70DE5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1C330EFB" w14:textId="4627E2C0" w:rsidR="00162AEB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6E5C9A82" w14:textId="2ED07A9A" w:rsidR="00162AEB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015F1F8C" w14:textId="2CD0C420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949DEC1" w14:textId="5A3CE05C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  <w:hideMark/>
          </w:tcPr>
          <w:p w14:paraId="61F361FC" w14:textId="6C77FEEA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14:paraId="5102FDFA" w14:textId="527B3A83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14:paraId="7AD63C34" w14:textId="369EAE86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07D095AC" w14:textId="009A2592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680AA7D8" w14:textId="7BE634C4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62AEB" w:rsidRPr="005348E9" w14:paraId="3DF698F2" w14:textId="77777777" w:rsidTr="00C933AE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5D68FB37" w14:textId="77777777" w:rsidR="00162AEB" w:rsidRPr="002A50C2" w:rsidRDefault="00162AEB" w:rsidP="00162AE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запасов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F7A555C" w14:textId="77777777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33295EDF" w14:textId="212FA737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3CCD26A7" w14:textId="0332CBCD" w:rsidR="00162AEB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2E00FB45" w14:textId="0EFC38F8" w:rsidR="00162AEB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5529708B" w14:textId="1A560AE8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1CF750A" w14:textId="490E21FF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  <w:hideMark/>
          </w:tcPr>
          <w:p w14:paraId="7EC9D3BA" w14:textId="3E3B0575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14:paraId="1FCC7145" w14:textId="794D40D4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14:paraId="012230B9" w14:textId="23BCF15D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17B3D5B8" w14:textId="22844970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691AA346" w14:textId="77777777" w:rsidR="00162AEB" w:rsidRPr="002A50C2" w:rsidRDefault="00162AEB" w:rsidP="00162A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5E91" w:rsidRPr="005348E9" w14:paraId="0DC4536D" w14:textId="77777777" w:rsidTr="00C933AE">
        <w:trPr>
          <w:trHeight w:val="6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38565C46" w14:textId="77777777" w:rsidR="00575E91" w:rsidRPr="002A50C2" w:rsidRDefault="00575E91" w:rsidP="00575E9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41EB388" w14:textId="77777777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08DA5AE6" w14:textId="5810ABD9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216C181C" w14:textId="4EC1281A" w:rsidR="00575E91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7F26AC17" w14:textId="7D223F75" w:rsidR="00575E91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3BDDF203" w14:textId="32971B68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12044,52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C9A295E" w14:textId="4B0C3983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  <w:hideMark/>
          </w:tcPr>
          <w:p w14:paraId="5131D18A" w14:textId="2F073B4B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14:paraId="7F408587" w14:textId="437A8AE1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694F898C" w14:textId="5A01820A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934842,58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2B5CA34A" w14:textId="4ABD4B1F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2801,6</w:t>
            </w:r>
            <w:r w:rsidR="004B6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14:paraId="1BF12926" w14:textId="6B8FD0C6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949688,7</w:t>
            </w:r>
            <w:r w:rsidR="004B6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75E91" w:rsidRPr="005348E9" w14:paraId="777F024F" w14:textId="77777777" w:rsidTr="00C933AE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3FC12E0D" w14:textId="77777777" w:rsidR="00575E91" w:rsidRPr="002A50C2" w:rsidRDefault="00575E91" w:rsidP="00575E9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1107E10" w14:textId="77777777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20C127BF" w14:textId="7C88DBD9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6958D2E2" w14:textId="632C42DD" w:rsidR="00575E91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16BFBCF1" w14:textId="25E962A4" w:rsidR="00575E91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2D1E8EA6" w14:textId="15645B07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08533BFE" w14:textId="5C7861CD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  <w:hideMark/>
          </w:tcPr>
          <w:p w14:paraId="7C312FE6" w14:textId="114CEAE3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14:paraId="06078657" w14:textId="4EDBD224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14:paraId="69B96DC7" w14:textId="62199A73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09B551A6" w14:textId="0B4712C9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0C0A056E" w14:textId="77777777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5E91" w:rsidRPr="005348E9" w14:paraId="653630F2" w14:textId="77777777" w:rsidTr="00C933AE">
        <w:trPr>
          <w:trHeight w:val="6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5E887720" w14:textId="77777777" w:rsidR="00575E91" w:rsidRPr="002A50C2" w:rsidRDefault="00575E91" w:rsidP="00575E9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44EEC27" w14:textId="77777777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52C672BA" w14:textId="3A94E78A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660E1EB3" w14:textId="340E0BD3" w:rsidR="00575E91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6A377AED" w14:textId="057A003A" w:rsidR="00575E91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222C2C41" w14:textId="44836216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13AA758F" w14:textId="77B4D73C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  <w:hideMark/>
          </w:tcPr>
          <w:p w14:paraId="0D6CAE6B" w14:textId="6FB213AD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14:paraId="1D6BEC94" w14:textId="1DA9CFDB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14:paraId="505FBBF6" w14:textId="1697CFB7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03BAB02D" w14:textId="59085A13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2C055FBA" w14:textId="30746664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5E91" w:rsidRPr="005348E9" w14:paraId="0FC6704C" w14:textId="77777777" w:rsidTr="00C933AE">
        <w:trPr>
          <w:trHeight w:val="6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6B008D9A" w14:textId="77777777" w:rsidR="00575E91" w:rsidRPr="002A50C2" w:rsidRDefault="00575E91" w:rsidP="00575E9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F45370C" w14:textId="77777777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6D5D82A0" w14:textId="34822C82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4C5DD4AE" w14:textId="19E87AF1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0EB20801" w14:textId="346771F6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376927F7" w14:textId="4053BE11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582F01AD" w14:textId="51FA6E2A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  <w:hideMark/>
          </w:tcPr>
          <w:p w14:paraId="1E60269C" w14:textId="1CD1EED1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  <w:hideMark/>
          </w:tcPr>
          <w:p w14:paraId="69B60390" w14:textId="0ACC7A42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14:paraId="06B3A3CD" w14:textId="43385A5D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349FA5F2" w14:textId="3AE31081" w:rsidR="00575E91" w:rsidRPr="002A50C2" w:rsidRDefault="00AA20A7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14:paraId="6BAE10C6" w14:textId="33FCF3EA" w:rsidR="00575E91" w:rsidRPr="002A50C2" w:rsidRDefault="00AA20A7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5E91" w:rsidRPr="005348E9" w14:paraId="6A68BC57" w14:textId="77777777" w:rsidTr="00C933AE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4ACECA88" w14:textId="77777777" w:rsidR="00575E91" w:rsidRPr="002A50C2" w:rsidRDefault="00575E91" w:rsidP="00575E9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Теплоэлектростанции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A3CA2B6" w14:textId="1937ADA5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033B221F" w14:textId="00F236D8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2867BC30" w14:textId="06C12880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483FAC78" w14:textId="7F8BA961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0E98B86F" w14:textId="67AF7A79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13E84482" w14:textId="0F6124EA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5098F2F6" w14:textId="3CC3782E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16ADA900" w14:textId="617AE88D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14:paraId="1F39327A" w14:textId="63EF8643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7052451D" w14:textId="59554AAD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1F325EBA" w14:textId="77777777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5E91" w:rsidRPr="005348E9" w14:paraId="6B4AF950" w14:textId="77777777" w:rsidTr="00C933AE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4F0E4D57" w14:textId="77777777" w:rsidR="00575E91" w:rsidRPr="002A50C2" w:rsidRDefault="00575E91" w:rsidP="00575E9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Котельные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2B9E67B" w14:textId="016CFBE0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60CC01C1" w14:textId="672EB81C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7AA27A1B" w14:textId="3B3B6BC6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174533E1" w14:textId="2BEDE53A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0D6C39BC" w14:textId="7433DBF2" w:rsidR="00575E91" w:rsidRPr="002A50C2" w:rsidRDefault="00AA20A7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0BEF9500" w14:textId="0489B7EC" w:rsidR="00575E91" w:rsidRPr="002A50C2" w:rsidRDefault="00AA20A7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0133E138" w14:textId="32618684" w:rsidR="00575E91" w:rsidRPr="002A50C2" w:rsidRDefault="00AA20A7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3E53C802" w14:textId="62724F1E" w:rsidR="00575E91" w:rsidRPr="002A50C2" w:rsidRDefault="00AA20A7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14:paraId="2F2CC414" w14:textId="56521195" w:rsidR="00575E91" w:rsidRPr="002A50C2" w:rsidRDefault="00AA20A7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36AFFEA" w14:textId="28FA8E1C" w:rsidR="00575E91" w:rsidRPr="002A50C2" w:rsidRDefault="00AA20A7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1AE8AD3F" w14:textId="77777777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5E91" w:rsidRPr="005348E9" w14:paraId="56D91DF0" w14:textId="77777777" w:rsidTr="00C933AE">
        <w:trPr>
          <w:trHeight w:val="581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364B7171" w14:textId="77777777" w:rsidR="00575E91" w:rsidRPr="002A50C2" w:rsidRDefault="00575E91" w:rsidP="00575E9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Электрокотельные и теплоутилизационные установки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74BCDCD" w14:textId="2EDAE790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0222EB79" w14:textId="0659FA7F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393D86C6" w14:textId="71A26A63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4BACCD2A" w14:textId="607FA6A1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10B024B3" w14:textId="2F2A8DC8" w:rsidR="00575E91" w:rsidRPr="002A50C2" w:rsidRDefault="00AA20A7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507CB328" w14:textId="0E8E01AF" w:rsidR="00575E91" w:rsidRPr="002A50C2" w:rsidRDefault="00AA20A7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5AF1E4FD" w14:textId="78E349BF" w:rsidR="00575E91" w:rsidRPr="002A50C2" w:rsidRDefault="00AA20A7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0CEAA77D" w14:textId="429126E9" w:rsidR="00575E91" w:rsidRPr="002A50C2" w:rsidRDefault="00AA20A7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14:paraId="21281744" w14:textId="558EA2AB" w:rsidR="00575E91" w:rsidRPr="002A50C2" w:rsidRDefault="00AA20A7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1A114FAA" w14:textId="5C0354C8" w:rsidR="00575E91" w:rsidRPr="002A50C2" w:rsidRDefault="00AA20A7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2529FCEF" w14:textId="77777777" w:rsidR="00575E91" w:rsidRPr="002A50C2" w:rsidRDefault="00575E91" w:rsidP="00575E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4DFA" w:rsidRPr="005348E9" w14:paraId="2E9EA4D1" w14:textId="77777777" w:rsidTr="00D743CF">
        <w:trPr>
          <w:trHeight w:val="6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625E541B" w14:textId="77777777" w:rsidR="005A4DFA" w:rsidRPr="002A50C2" w:rsidRDefault="005A4DFA" w:rsidP="005A4D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Преобразование энергетических ресурсов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7CD7A6E" w14:textId="77777777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00DEBA03" w14:textId="167D589F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1CFC27C1" w14:textId="61BD9B1C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39BCB46D" w14:textId="41F468B9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7B92B5B7" w14:textId="58625C18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6522943" w14:textId="5073EB38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5905D76A" w14:textId="0A13AFC5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5025E2CF" w14:textId="304AC5AD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14:paraId="587B0F37" w14:textId="3F8E3EA9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0403A007" w14:textId="4F06B7CE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1A1EE75D" w14:textId="77777777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4DFA" w:rsidRPr="005348E9" w14:paraId="2D904B84" w14:textId="77777777" w:rsidTr="00D743CF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1725AB16" w14:textId="77777777" w:rsidR="005A4DFA" w:rsidRPr="002A50C2" w:rsidRDefault="005A4DFA" w:rsidP="005A4D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 нефти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B213792" w14:textId="51F4231B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645DA7F1" w14:textId="4FC62E94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2D56955C" w14:textId="00F5CE51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3C0F7DBD" w14:textId="70F8B823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7800A276" w14:textId="10BD1832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B6587DF" w14:textId="4155F062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111A4B5C" w14:textId="18F3BE9D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38C9B7A1" w14:textId="59E44CCC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14:paraId="2D965F99" w14:textId="26631E0E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7CDE4EB0" w14:textId="4384C0CC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777DBB88" w14:textId="77777777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4DFA" w:rsidRPr="005348E9" w14:paraId="77190D54" w14:textId="77777777" w:rsidTr="00D743CF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13ADCB37" w14:textId="77777777" w:rsidR="005A4DFA" w:rsidRPr="002A50C2" w:rsidRDefault="005A4DFA" w:rsidP="005A4D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 газа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D59C2AB" w14:textId="28DE1AAC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478DCAC0" w14:textId="56E53769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1884A96B" w14:textId="328BA72A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6FF26276" w14:textId="3298BEF0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25A7FD2C" w14:textId="28E1DE5F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38A83729" w14:textId="7C1CAC8A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2858DFE3" w14:textId="731415A7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7491BF95" w14:textId="648F9AAE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166FB935" w14:textId="742DFE84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5720E651" w14:textId="238A1114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243096E1" w14:textId="77777777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4DFA" w:rsidRPr="005348E9" w14:paraId="02593914" w14:textId="77777777" w:rsidTr="00D743CF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17213652" w14:textId="77777777" w:rsidR="005A4DFA" w:rsidRPr="002A50C2" w:rsidRDefault="005A4DFA" w:rsidP="005A4D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Обогащение угля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02DA35B" w14:textId="52D21C03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21E0C369" w14:textId="02BE0150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03514320" w14:textId="4E4513C2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79340525" w14:textId="4B13CE13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46B5559B" w14:textId="51D57C27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35A1F992" w14:textId="0608C86D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21F01CD9" w14:textId="19FDB26D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138F7D43" w14:textId="34B2B53F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02C5314F" w14:textId="46E00DD3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62015F7E" w14:textId="1C7F2CA0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69B93CAA" w14:textId="77777777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4DFA" w:rsidRPr="005348E9" w14:paraId="44A0E60C" w14:textId="77777777" w:rsidTr="00D743CF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33EF5649" w14:textId="77777777" w:rsidR="005A4DFA" w:rsidRPr="002A50C2" w:rsidRDefault="005A4DFA" w:rsidP="005A4D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FCDF3D4" w14:textId="77777777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1B0FFD89" w14:textId="55DFA8DA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1EA47F78" w14:textId="005D8BEA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7C83297A" w14:textId="1FCD45E2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4F7E2B70" w14:textId="20FEB995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36554A25" w14:textId="6722601E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010A3AD9" w14:textId="2CCE5AAE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00803C4D" w14:textId="0379A1C0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5296028E" w14:textId="6C3F02BD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5FECE9D8" w14:textId="4858EB25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1ED3F669" w14:textId="77777777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4DFA" w:rsidRPr="005348E9" w14:paraId="705CDBDD" w14:textId="77777777" w:rsidTr="00D743CF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6BA63445" w14:textId="77777777" w:rsidR="005A4DFA" w:rsidRPr="002A50C2" w:rsidRDefault="005A4DFA" w:rsidP="005A4D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 при передаче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2303A11" w14:textId="77777777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6F3099E1" w14:textId="1641C63B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4625222F" w14:textId="745E8C76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49D2DAFA" w14:textId="6A3F928F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368C48AC" w14:textId="23E6765B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3ECCB2BF" w14:textId="5B5744F1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4DF20F12" w14:textId="3DFCC11F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5A38FC88" w14:textId="2489877F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573CC2D3" w14:textId="4B1FE6AE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510AF530" w14:textId="21E18F5C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2C6D18CB" w14:textId="77777777" w:rsidR="005A4DFA" w:rsidRPr="002A50C2" w:rsidRDefault="005A4DFA" w:rsidP="005A4D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55C26" w:rsidRPr="005348E9" w14:paraId="41373577" w14:textId="77777777" w:rsidTr="007C25E0">
        <w:trPr>
          <w:trHeight w:val="6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356BAF5D" w14:textId="77777777" w:rsidR="00555C26" w:rsidRPr="002A50C2" w:rsidRDefault="00555C26" w:rsidP="00555C2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F3342D8" w14:textId="77777777" w:rsidR="00555C26" w:rsidRPr="002A50C2" w:rsidRDefault="00555C26" w:rsidP="0055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6C986448" w14:textId="39A8F9BD" w:rsidR="00555C26" w:rsidRPr="002A50C2" w:rsidRDefault="00555C26" w:rsidP="0055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408088CF" w14:textId="22818939" w:rsidR="00555C26" w:rsidRPr="002A50C2" w:rsidRDefault="00555C26" w:rsidP="0055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39739A19" w14:textId="5E7A2712" w:rsidR="00555C26" w:rsidRPr="002A50C2" w:rsidRDefault="00555C26" w:rsidP="0055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2D4C1C43" w14:textId="6A073064" w:rsidR="00555C26" w:rsidRPr="002A50C2" w:rsidRDefault="00555C26" w:rsidP="0055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12044,5</w:t>
            </w:r>
            <w:r w:rsidR="000B2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5BE504CA" w14:textId="38CBE168" w:rsidR="00555C26" w:rsidRPr="002A50C2" w:rsidRDefault="00555C26" w:rsidP="0055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7BF59A09" w14:textId="009314A6" w:rsidR="00555C26" w:rsidRPr="002A50C2" w:rsidRDefault="00555C26" w:rsidP="0055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1823579D" w14:textId="258BCAD2" w:rsidR="00555C26" w:rsidRPr="002A50C2" w:rsidRDefault="00555C26" w:rsidP="0055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1EE4DDC1" w14:textId="7EF09BB3" w:rsidR="00555C26" w:rsidRPr="002A50C2" w:rsidRDefault="00555C26" w:rsidP="0055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934842,58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4D1C0609" w14:textId="783DB501" w:rsidR="00555C26" w:rsidRPr="002A50C2" w:rsidRDefault="00555C26" w:rsidP="0055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2801,6</w:t>
            </w:r>
            <w:r w:rsidR="004B6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472067B4" w14:textId="65F4A829" w:rsidR="00555C26" w:rsidRPr="002A50C2" w:rsidRDefault="00555C26" w:rsidP="00555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949688,7</w:t>
            </w:r>
            <w:r w:rsidR="004B6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D0136" w:rsidRPr="005348E9" w14:paraId="08775F8C" w14:textId="77777777" w:rsidTr="00B30D6D">
        <w:trPr>
          <w:trHeight w:val="6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7E0ADE3C" w14:textId="77777777" w:rsidR="007D0136" w:rsidRPr="002A50C2" w:rsidRDefault="007D0136" w:rsidP="007D01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1FC92FF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519FE307" w14:textId="386BCE90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7EF7F5F7" w14:textId="1AE03B63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3E045686" w14:textId="27530CF9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7DD56BB1" w14:textId="3825754A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7F916892" w14:textId="101160A4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0865B23D" w14:textId="05B5355E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407371C0" w14:textId="13CD1D0F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27DFB74E" w14:textId="3EE08DFC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4C87FC09" w14:textId="47B3C59A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17DCB0CD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D0136" w:rsidRPr="005348E9" w14:paraId="4955F584" w14:textId="77777777" w:rsidTr="00B30D6D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669944BD" w14:textId="77777777" w:rsidR="007D0136" w:rsidRPr="002A50C2" w:rsidRDefault="007D0136" w:rsidP="007D01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0EF006C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0BEFE915" w14:textId="56B0829B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72C8C8E1" w14:textId="4C8F5018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67456803" w14:textId="3100961E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0DCD86CD" w14:textId="7E8BB7DD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20B9147B" w14:textId="5119979D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77537A63" w14:textId="5DDA45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588B21A6" w14:textId="19A7C17F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6C96B68B" w14:textId="53B6E1C1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6CE5D925" w14:textId="29FF80EE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48C85AF3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D0136" w:rsidRPr="005348E9" w14:paraId="4B59D211" w14:textId="77777777" w:rsidTr="00B30D6D">
        <w:trPr>
          <w:trHeight w:val="291"/>
        </w:trPr>
        <w:tc>
          <w:tcPr>
            <w:tcW w:w="2120" w:type="dxa"/>
            <w:shd w:val="clear" w:color="000000" w:fill="FFFFFF"/>
            <w:vAlign w:val="center"/>
          </w:tcPr>
          <w:p w14:paraId="22BCC049" w14:textId="7B769DE1" w:rsidR="007D0136" w:rsidRPr="002A50C2" w:rsidRDefault="007D0136" w:rsidP="007D01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промышленность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3E297ED2" w14:textId="1093C690" w:rsidR="007D0136" w:rsidRPr="002A50C2" w:rsidRDefault="007D0136" w:rsidP="007D01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14:paraId="58F31102" w14:textId="4A01FFCE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7FE067F1" w14:textId="49BF576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5F00902B" w14:textId="4C88F4E4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33A7B922" w14:textId="3D27ACF0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44761C53" w14:textId="3622526C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0229873B" w14:textId="5DC0CDE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0E358534" w14:textId="48A7FA7F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3643DA29" w14:textId="6F41C355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64151F33" w14:textId="48EF94FB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14:paraId="195ACC3C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0136" w:rsidRPr="005348E9" w14:paraId="64B5A9B3" w14:textId="77777777" w:rsidTr="00B30D6D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1235774C" w14:textId="77777777" w:rsidR="007D0136" w:rsidRPr="002A50C2" w:rsidRDefault="007D0136" w:rsidP="007D01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82E47BF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12833984" w14:textId="2A3339D3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72D71F40" w14:textId="0A3E28ED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67581074" w14:textId="0DB4B456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4F42293C" w14:textId="68770F79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3834CA0D" w14:textId="3A9972B1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5C3813BC" w14:textId="2BD1D30F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6E5A0A48" w14:textId="2B9AA95D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0F495715" w14:textId="67601020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0B9E7BE7" w14:textId="6B57966E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5A03F407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D0136" w:rsidRPr="005348E9" w14:paraId="1ADAE08B" w14:textId="77777777" w:rsidTr="00B30D6D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283C2D38" w14:textId="77777777" w:rsidR="007D0136" w:rsidRPr="002A50C2" w:rsidRDefault="007D0136" w:rsidP="007D01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79F741E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2B367446" w14:textId="1A32EF00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68B89AC8" w14:textId="2F07A25A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0A20CB25" w14:textId="52EC17E2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63175EF2" w14:textId="465D13FD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12A248A0" w14:textId="7BD4B769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76C8EC60" w14:textId="2A8D2391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15211F4E" w14:textId="039A453A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32BAB3B3" w14:textId="505E637D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3F8CB4FE" w14:textId="501B8CB3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14083B62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D0136" w:rsidRPr="005348E9" w14:paraId="01D04AAE" w14:textId="77777777" w:rsidTr="00B30D6D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59E4E1FA" w14:textId="77777777" w:rsidR="007D0136" w:rsidRPr="002A50C2" w:rsidRDefault="007D0136" w:rsidP="007D01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Железнодорожный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CBE177A" w14:textId="2681B280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63976D1F" w14:textId="4BF18425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41348300" w14:textId="0B676679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431923C3" w14:textId="18D2DA12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43423B3E" w14:textId="6C049B29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5EE79276" w14:textId="07C15DB2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74EAAA02" w14:textId="20343B6D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6988F334" w14:textId="0ED87C33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45E7020F" w14:textId="22215B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4A46D011" w14:textId="74BE9AC6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19A8F51E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D0136" w:rsidRPr="005348E9" w14:paraId="17AD28FC" w14:textId="77777777" w:rsidTr="00B30D6D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2ECDB354" w14:textId="77777777" w:rsidR="007D0136" w:rsidRPr="002A50C2" w:rsidRDefault="007D0136" w:rsidP="007D01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4656740" w14:textId="7F9077C4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6136C289" w14:textId="4F44A71F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0D7AFD33" w14:textId="17CC4095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10FCDD6A" w14:textId="11D65253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0CD1FC22" w14:textId="6620E47C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6EC24937" w14:textId="16EA5AF1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2E7FAAE8" w14:textId="37AF86A0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72CC5DB8" w14:textId="63CC6F01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25345B13" w14:textId="34CB731F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6496ABDC" w14:textId="7C0C4C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034C0D76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D0136" w:rsidRPr="005348E9" w14:paraId="0C2034A3" w14:textId="77777777" w:rsidTr="00B30D6D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6909F91A" w14:textId="77777777" w:rsidR="007D0136" w:rsidRPr="002A50C2" w:rsidRDefault="007D0136" w:rsidP="007D01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EA65C12" w14:textId="4AFD67B5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0F270186" w14:textId="7EDE7A1F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1D47A49D" w14:textId="37FFF212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1C98CD62" w14:textId="70F66B49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66722321" w14:textId="387ECC0D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43BAA4B2" w14:textId="7366E45D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6A4D163B" w14:textId="4D53B53A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2A5ABFE9" w14:textId="1F5C4C36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76810563" w14:textId="32E47ACD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4EB8AC90" w14:textId="0247D362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1DC0E50F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D0136" w:rsidRPr="005348E9" w14:paraId="6E57615A" w14:textId="77777777" w:rsidTr="00B30D6D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4A900FEE" w14:textId="77777777" w:rsidR="007D0136" w:rsidRPr="002A50C2" w:rsidRDefault="007D0136" w:rsidP="007D01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3BFF894" w14:textId="37E4BE4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46AFF472" w14:textId="1884FFF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17361260" w14:textId="415C6466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3DDDFC38" w14:textId="10847A58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67419978" w14:textId="45563AEA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5AA98B8D" w14:textId="181EFEA6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355B7CD6" w14:textId="781BDF66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11D0E4B4" w14:textId="605635A1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15E28165" w14:textId="665438C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2D8AB56B" w14:textId="48131B96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3D5E866A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D0136" w:rsidRPr="005348E9" w14:paraId="3F50C660" w14:textId="77777777" w:rsidTr="00B30D6D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293EB986" w14:textId="77777777" w:rsidR="007D0136" w:rsidRPr="002A50C2" w:rsidRDefault="007D0136" w:rsidP="007D01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6601F05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1092FEC0" w14:textId="2016158C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0BCE100D" w14:textId="0A455D5A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123F6B4B" w14:textId="221AEFBB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7243CFDB" w14:textId="7E6BAEF3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2E8A0908" w14:textId="04238E33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00895725" w14:textId="6312FFFC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2FE0D4C0" w14:textId="6AF34EFF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5F4E86F7" w14:textId="132A6E6C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629CA66E" w14:textId="5DDADA5B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2EA9B350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D0136" w:rsidRPr="005348E9" w14:paraId="791791CC" w14:textId="77777777" w:rsidTr="00B30D6D">
        <w:trPr>
          <w:trHeight w:val="300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18D72133" w14:textId="77777777" w:rsidR="007D0136" w:rsidRPr="002A50C2" w:rsidRDefault="007D0136" w:rsidP="007D01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0217094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14:paraId="6DE8A971" w14:textId="2FF7CCF2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74DB9AB8" w14:textId="507E2B5E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7D9D82D9" w14:textId="13528B9E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11B93F6D" w14:textId="60C2F766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7496932C" w14:textId="3299FD71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4F98FA64" w14:textId="589C956A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3ACAAE76" w14:textId="0A1CFAA6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0C93C06F" w14:textId="14C85E71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1B4A1474" w14:textId="65DBC800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14:paraId="03FF6D7A" w14:textId="6F28DB1C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0136" w:rsidRPr="005348E9" w14:paraId="2CC0483F" w14:textId="77777777" w:rsidTr="00B30D6D">
        <w:trPr>
          <w:trHeight w:val="711"/>
        </w:trPr>
        <w:tc>
          <w:tcPr>
            <w:tcW w:w="2120" w:type="dxa"/>
            <w:shd w:val="clear" w:color="000000" w:fill="FFFFFF"/>
            <w:vAlign w:val="center"/>
            <w:hideMark/>
          </w:tcPr>
          <w:p w14:paraId="18412CF5" w14:textId="77777777" w:rsidR="007D0136" w:rsidRPr="002A50C2" w:rsidRDefault="007D0136" w:rsidP="007D01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7667192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501FBB37" w14:textId="3B94959F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44BEFA7D" w14:textId="4E3CC4A2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14:paraId="21514CBE" w14:textId="0C506CD2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6C5E0A44" w14:textId="046B7255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6EBCB202" w14:textId="290DE9A4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6" w:type="dxa"/>
            <w:shd w:val="clear" w:color="000000" w:fill="FFFFFF"/>
            <w:vAlign w:val="center"/>
          </w:tcPr>
          <w:p w14:paraId="5805F8BA" w14:textId="15C90C5A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000000" w:fill="FFFFFF"/>
            <w:vAlign w:val="center"/>
          </w:tcPr>
          <w:p w14:paraId="7823D71A" w14:textId="5CEB8F04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14:paraId="11FFF0FE" w14:textId="53DA80BE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22CCED28" w14:textId="0089CF45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2AB2E9CE" w14:textId="77777777" w:rsidR="007D0136" w:rsidRPr="002A50C2" w:rsidRDefault="007D0136" w:rsidP="007D0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67A06C81" w14:textId="77777777" w:rsidR="00451D94" w:rsidRPr="00BF01BC" w:rsidRDefault="00451D94" w:rsidP="00451D94">
      <w:pPr>
        <w:rPr>
          <w:rFonts w:ascii="Arial" w:hAnsi="Arial" w:cs="Arial"/>
        </w:rPr>
        <w:sectPr w:rsidR="00451D94" w:rsidRPr="00BF01BC" w:rsidSect="00763591">
          <w:footerReference w:type="even" r:id="rId10"/>
          <w:footerReference w:type="default" r:id="rId11"/>
          <w:footerReference w:type="first" r:id="rId12"/>
          <w:pgSz w:w="16800" w:h="11906" w:orient="landscape"/>
          <w:pgMar w:top="1134" w:right="640" w:bottom="851" w:left="1134" w:header="567" w:footer="567" w:gutter="0"/>
          <w:cols w:space="720"/>
          <w:docGrid w:linePitch="326"/>
        </w:sectPr>
      </w:pPr>
    </w:p>
    <w:tbl>
      <w:tblPr>
        <w:tblW w:w="9769" w:type="dxa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"/>
        <w:gridCol w:w="5068"/>
        <w:gridCol w:w="1418"/>
        <w:gridCol w:w="1843"/>
        <w:gridCol w:w="1290"/>
        <w:gridCol w:w="80"/>
      </w:tblGrid>
      <w:tr w:rsidR="00451D94" w:rsidRPr="002A50C2" w14:paraId="5C6B11F7" w14:textId="77777777" w:rsidTr="00A0654E">
        <w:trPr>
          <w:trHeight w:val="720"/>
        </w:trPr>
        <w:tc>
          <w:tcPr>
            <w:tcW w:w="9689" w:type="dxa"/>
            <w:gridSpan w:val="5"/>
            <w:shd w:val="clear" w:color="auto" w:fill="auto"/>
            <w:vAlign w:val="bottom"/>
          </w:tcPr>
          <w:p w14:paraId="52521B10" w14:textId="48899D57" w:rsidR="005C6E96" w:rsidRPr="005C6E96" w:rsidRDefault="005C6E96" w:rsidP="005C6E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6E96">
              <w:rPr>
                <w:rFonts w:ascii="Times New Roman" w:hAnsi="Times New Roman" w:cs="Times New Roman"/>
                <w:sz w:val="24"/>
                <w:szCs w:val="24"/>
              </w:rPr>
              <w:t xml:space="preserve"> к топливно-энергетическому балансу</w:t>
            </w:r>
          </w:p>
          <w:p w14:paraId="32E5267B" w14:textId="77777777" w:rsidR="005C6E96" w:rsidRPr="005C6E96" w:rsidRDefault="005C6E96" w:rsidP="005C6E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6E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«Курчатовский муниципальный район»</w:t>
            </w:r>
          </w:p>
          <w:p w14:paraId="6B80C867" w14:textId="1C020537" w:rsidR="00451D94" w:rsidRPr="002A50C2" w:rsidRDefault="005C6E96" w:rsidP="005C6E9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6E9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за 2024 год и прогнозный 2025 год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694FAEC" w14:textId="77777777" w:rsidR="00451D94" w:rsidRPr="002A50C2" w:rsidRDefault="00451D94" w:rsidP="002A50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94" w:rsidRPr="002A50C2" w14:paraId="2E6BEC0C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1080"/>
        </w:trPr>
        <w:tc>
          <w:tcPr>
            <w:tcW w:w="8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D0F98" w14:textId="20A6FD18" w:rsidR="00451D94" w:rsidRPr="002A50C2" w:rsidRDefault="002D5611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Коэффициенты перевода в тонны условного топлива</w:t>
            </w:r>
          </w:p>
        </w:tc>
      </w:tr>
      <w:tr w:rsidR="00451D94" w:rsidRPr="002A50C2" w14:paraId="208458C6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5A2D" w14:textId="77777777" w:rsidR="00451D94" w:rsidRPr="002A50C2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7E09" w14:textId="77777777" w:rsidR="00451D94" w:rsidRPr="002A50C2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0BB2" w14:textId="77777777" w:rsidR="00451D94" w:rsidRPr="002A50C2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94" w:rsidRPr="002A50C2" w14:paraId="11C5F4BA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61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64BF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топливно-энергетических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B6F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9611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Коэффициенты пересчета в условное топливо</w:t>
            </w:r>
          </w:p>
        </w:tc>
      </w:tr>
      <w:tr w:rsidR="00451D94" w:rsidRPr="002A50C2" w14:paraId="6A3CAD3F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4248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каменный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C5A2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ACE5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0,768</w:t>
            </w:r>
          </w:p>
        </w:tc>
      </w:tr>
      <w:tr w:rsidR="00451D94" w:rsidRPr="002A50C2" w14:paraId="0E32B7DC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44D8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бурый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EF15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BF95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0,467</w:t>
            </w:r>
          </w:p>
        </w:tc>
      </w:tr>
      <w:tr w:rsidR="00451D94" w:rsidRPr="002A50C2" w14:paraId="5B0511AD" w14:textId="77777777" w:rsidTr="003622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28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28A5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Рядовой уголь месторождений: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24D8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69AD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1D94" w:rsidRPr="002A50C2" w14:paraId="58B71177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EF0A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донецкий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0A1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2CD6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0,876</w:t>
            </w:r>
          </w:p>
        </w:tc>
      </w:tr>
      <w:tr w:rsidR="00451D94" w:rsidRPr="002A50C2" w14:paraId="59C35102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8A9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кузнецкий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5A7D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EA3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0,867</w:t>
            </w:r>
          </w:p>
        </w:tc>
      </w:tr>
      <w:tr w:rsidR="00451D94" w:rsidRPr="002A50C2" w14:paraId="040FD141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A9AC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карагандинский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ED33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7C78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0,726</w:t>
            </w:r>
          </w:p>
        </w:tc>
      </w:tr>
      <w:tr w:rsidR="00451D94" w:rsidRPr="002A50C2" w14:paraId="7F2D79DD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63EE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подмосковный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9FF1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AB67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0,335</w:t>
            </w:r>
          </w:p>
        </w:tc>
      </w:tr>
      <w:tr w:rsidR="00451D94" w:rsidRPr="002A50C2" w14:paraId="16851830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FF43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воркутинский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714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469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0,822</w:t>
            </w:r>
          </w:p>
        </w:tc>
      </w:tr>
      <w:tr w:rsidR="00451D94" w:rsidRPr="002A50C2" w14:paraId="4EDEB893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AD53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интинский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125C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8A8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0,649</w:t>
            </w:r>
          </w:p>
        </w:tc>
      </w:tr>
      <w:tr w:rsidR="00451D94" w:rsidRPr="002A50C2" w14:paraId="299330C3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D8C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челябинский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4E26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CED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0,552</w:t>
            </w:r>
          </w:p>
        </w:tc>
      </w:tr>
      <w:tr w:rsidR="00451D94" w:rsidRPr="002A50C2" w14:paraId="57388FA7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7951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свердловский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CF0C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929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451D94" w:rsidRPr="002A50C2" w14:paraId="2491284B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D7A1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башкирский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0CCA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7EF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0,264</w:t>
            </w:r>
          </w:p>
        </w:tc>
      </w:tr>
      <w:tr w:rsidR="00451D94" w:rsidRPr="002A50C2" w14:paraId="41EEABB6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8F1F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нерюнгринский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9C36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882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</w:tr>
      <w:tr w:rsidR="00451D94" w:rsidRPr="002A50C2" w14:paraId="48752650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1F3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якутский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980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803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0,751</w:t>
            </w:r>
          </w:p>
        </w:tc>
      </w:tr>
      <w:tr w:rsidR="00451D94" w:rsidRPr="002A50C2" w14:paraId="49D9549C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221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черемховский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860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434B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0,752</w:t>
            </w:r>
          </w:p>
        </w:tc>
      </w:tr>
      <w:tr w:rsidR="00451D94" w:rsidRPr="002A50C2" w14:paraId="7643FF32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FA3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хакасский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9752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D18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0,727</w:t>
            </w:r>
          </w:p>
        </w:tc>
      </w:tr>
      <w:tr w:rsidR="00451D94" w:rsidRPr="002A50C2" w14:paraId="457D30C8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B2F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Уголь </w:t>
            </w:r>
            <w:proofErr w:type="spellStart"/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канско-ачинский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7407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1518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0,516</w:t>
            </w:r>
          </w:p>
        </w:tc>
      </w:tr>
      <w:tr w:rsidR="00451D94" w:rsidRPr="002A50C2" w14:paraId="68BAC939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42E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тувинский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CC83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48C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0,906</w:t>
            </w:r>
          </w:p>
        </w:tc>
      </w:tr>
      <w:tr w:rsidR="00451D94" w:rsidRPr="002A50C2" w14:paraId="2DD8116B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BCB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магаданский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2DA7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084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0,701</w:t>
            </w:r>
          </w:p>
        </w:tc>
      </w:tr>
      <w:tr w:rsidR="00451D94" w:rsidRPr="002A50C2" w14:paraId="029F4DAA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0B10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Уголь </w:t>
            </w:r>
            <w:proofErr w:type="spellStart"/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экибастузский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2CE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B8E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0,628</w:t>
            </w:r>
          </w:p>
        </w:tc>
      </w:tr>
      <w:tr w:rsidR="00451D94" w:rsidRPr="002A50C2" w14:paraId="66C70FC4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1347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Сланцы горючие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E31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4EA6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451D94" w:rsidRPr="002A50C2" w14:paraId="0E532B10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CDC2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Торф топливный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7979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34F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</w:tr>
      <w:tr w:rsidR="00451D94" w:rsidRPr="002A50C2" w14:paraId="24E7A6B5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C4BA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Дрова для отопления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EB16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AD3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0,266</w:t>
            </w:r>
          </w:p>
        </w:tc>
      </w:tr>
      <w:tr w:rsidR="00451D94" w:rsidRPr="002A50C2" w14:paraId="07BB42B7" w14:textId="77777777" w:rsidTr="003622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1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305D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Нефть, включая газовый конденсат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BFB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C11C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</w:tr>
      <w:tr w:rsidR="00451D94" w:rsidRPr="002A50C2" w14:paraId="09018ECB" w14:textId="77777777" w:rsidTr="003622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406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1D67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 горючий природный (естественный)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D7B9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куб.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D636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1,154</w:t>
            </w:r>
          </w:p>
        </w:tc>
      </w:tr>
      <w:tr w:rsidR="00451D94" w:rsidRPr="002A50C2" w14:paraId="7F7DD355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A590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 металлургический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5869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87A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451D94" w:rsidRPr="002A50C2" w14:paraId="0D2748F0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5D1E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Брикеты угольные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77B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EA46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0,605</w:t>
            </w:r>
          </w:p>
        </w:tc>
      </w:tr>
      <w:tr w:rsidR="00451D94" w:rsidRPr="002A50C2" w14:paraId="50878C97" w14:textId="77777777" w:rsidTr="003622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222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D9EF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Брикеты и </w:t>
            </w:r>
            <w:proofErr w:type="spellStart"/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полубрикеты</w:t>
            </w:r>
            <w:proofErr w:type="spellEnd"/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торфяные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68E3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95BE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451D94" w:rsidRPr="002A50C2" w14:paraId="0C0050D7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4C47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Мазут топочный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2E4F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89E7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</w:tr>
      <w:tr w:rsidR="00451D94" w:rsidRPr="002A50C2" w14:paraId="1E99850D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D7E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Мазут флотский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5E3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F1BB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</w:tr>
      <w:tr w:rsidR="00451D94" w:rsidRPr="002A50C2" w14:paraId="45AA70E7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0FB4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 печное бытовое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26E9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8D2A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</w:t>
            </w:r>
          </w:p>
        </w:tc>
      </w:tr>
      <w:tr w:rsidR="00451D94" w:rsidRPr="002A50C2" w14:paraId="339A59BA" w14:textId="77777777" w:rsidTr="003622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24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364B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Керосин для технических целей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B610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CFC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</w:tr>
      <w:tr w:rsidR="00451D94" w:rsidRPr="002A50C2" w14:paraId="1E5B5968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07AA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Керосин осветительный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EF74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2828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</w:tr>
      <w:tr w:rsidR="00451D94" w:rsidRPr="002A50C2" w14:paraId="67A5F7F0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474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9A36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 горючий искусственный коксовый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E2A2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куб.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29A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</w:tr>
      <w:tr w:rsidR="00451D94" w:rsidRPr="002A50C2" w14:paraId="2F2F563F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426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A2A7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 нефтеперерабатывающих предприятий сухой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DE9F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куб.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6091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451D94" w:rsidRPr="002A50C2" w14:paraId="7A9FA963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71DF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 сжиженный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60AF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куб.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1042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</w:t>
            </w:r>
          </w:p>
        </w:tc>
      </w:tr>
      <w:tr w:rsidR="00451D94" w:rsidRPr="002A50C2" w14:paraId="0D0898E7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D01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Топливо дизельное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AE2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530A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</w:t>
            </w:r>
          </w:p>
        </w:tc>
      </w:tr>
      <w:tr w:rsidR="00451D94" w:rsidRPr="002A50C2" w14:paraId="446822ED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979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 моторное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93B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6810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</w:tr>
      <w:tr w:rsidR="00451D94" w:rsidRPr="002A50C2" w14:paraId="34B5498E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B456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Бензин автомобильный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4A12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4D90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</w:tr>
      <w:tr w:rsidR="00451D94" w:rsidRPr="002A50C2" w14:paraId="0B21E7CA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A7ED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Бензин авиационный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F2AF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F745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</w:tr>
      <w:tr w:rsidR="00451D94" w:rsidRPr="002A50C2" w14:paraId="2161F9E3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86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DC11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 для реактивных двигателей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4E0A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DBFB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</w:tr>
      <w:tr w:rsidR="00451D94" w:rsidRPr="002A50C2" w14:paraId="73BF59D1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ACD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Нефтебитум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34C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48DF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</w:tr>
      <w:tr w:rsidR="00451D94" w:rsidRPr="002A50C2" w14:paraId="091232F4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254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99B8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 горючий искусственный доменный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E5D0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куб.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185B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</w:tr>
      <w:tr w:rsidR="00451D94" w:rsidRPr="002A50C2" w14:paraId="4EE428E0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097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224E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кВт*ч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ED2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0,123</w:t>
            </w:r>
          </w:p>
        </w:tc>
      </w:tr>
      <w:tr w:rsidR="00451D94" w:rsidRPr="002A50C2" w14:paraId="43A6C254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0A5E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EB1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EE45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0,1486</w:t>
            </w:r>
          </w:p>
        </w:tc>
      </w:tr>
      <w:tr w:rsidR="00451D94" w:rsidRPr="002A50C2" w14:paraId="7380B306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299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49E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Электрическая энергия гидравлических станций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4504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кВт*ч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686C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0,123</w:t>
            </w:r>
          </w:p>
        </w:tc>
      </w:tr>
      <w:tr w:rsidR="00451D94" w:rsidRPr="002A50C2" w14:paraId="10FD45AE" w14:textId="77777777" w:rsidTr="00782B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1370" w:type="dxa"/>
          <w:trHeight w:val="404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EB70" w14:textId="77777777" w:rsidR="00451D94" w:rsidRPr="005C6E96" w:rsidRDefault="00451D94" w:rsidP="002A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Электрическая энергия атомных станций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F4A4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кВт*ч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FFF5" w14:textId="77777777" w:rsidR="00451D94" w:rsidRPr="005C6E96" w:rsidRDefault="00451D94" w:rsidP="002A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0,123</w:t>
            </w:r>
          </w:p>
        </w:tc>
      </w:tr>
    </w:tbl>
    <w:p w14:paraId="5F66D85C" w14:textId="77777777" w:rsidR="00451D94" w:rsidRPr="002A50C2" w:rsidRDefault="00451D94" w:rsidP="002A50C2">
      <w:pPr>
        <w:pStyle w:val="3"/>
        <w:keepLines w:val="0"/>
        <w:widowControl w:val="0"/>
        <w:numPr>
          <w:ilvl w:val="2"/>
          <w:numId w:val="1"/>
        </w:numPr>
        <w:tabs>
          <w:tab w:val="clear" w:pos="720"/>
          <w:tab w:val="num" w:pos="0"/>
          <w:tab w:val="left" w:pos="426"/>
          <w:tab w:val="left" w:pos="567"/>
        </w:tabs>
        <w:suppressAutoHyphens/>
        <w:spacing w:before="62" w:line="240" w:lineRule="auto"/>
        <w:ind w:left="0" w:firstLine="0"/>
        <w:contextualSpacing/>
        <w:jc w:val="center"/>
        <w:rPr>
          <w:rFonts w:ascii="Times New Roman" w:hAnsi="Times New Roman" w:cs="Times New Roman"/>
        </w:rPr>
      </w:pPr>
    </w:p>
    <w:p w14:paraId="07872B73" w14:textId="4478F310" w:rsidR="00451D94" w:rsidRDefault="00451D94" w:rsidP="00060242">
      <w:pPr>
        <w:pStyle w:val="3"/>
        <w:keepLines w:val="0"/>
        <w:widowControl w:val="0"/>
        <w:tabs>
          <w:tab w:val="left" w:pos="567"/>
        </w:tabs>
        <w:suppressAutoHyphens/>
        <w:spacing w:before="62" w:line="240" w:lineRule="auto"/>
        <w:contextualSpacing/>
        <w:jc w:val="center"/>
        <w:rPr>
          <w:rFonts w:ascii="Times New Roman" w:hAnsi="Times New Roman" w:cs="Times New Roman"/>
        </w:rPr>
      </w:pPr>
    </w:p>
    <w:p w14:paraId="6F1174F7" w14:textId="0BC124DD" w:rsidR="00060242" w:rsidRDefault="00060242" w:rsidP="00060242"/>
    <w:p w14:paraId="0BAFF2F4" w14:textId="780824BF" w:rsidR="00060242" w:rsidRDefault="00060242" w:rsidP="00060242"/>
    <w:p w14:paraId="6B76B6BC" w14:textId="444D342C" w:rsidR="00060242" w:rsidRDefault="00060242" w:rsidP="00060242"/>
    <w:p w14:paraId="60D748C9" w14:textId="3E1027D4" w:rsidR="00060242" w:rsidRDefault="00060242" w:rsidP="00060242"/>
    <w:p w14:paraId="0CD4BD92" w14:textId="58793D70" w:rsidR="00060242" w:rsidRDefault="00060242" w:rsidP="00060242"/>
    <w:p w14:paraId="3E36E2C1" w14:textId="5AA5E39F" w:rsidR="00060242" w:rsidRDefault="00060242" w:rsidP="00060242"/>
    <w:p w14:paraId="291A3EFA" w14:textId="6EEECC18" w:rsidR="00060242" w:rsidRDefault="00060242" w:rsidP="00060242"/>
    <w:p w14:paraId="5A18954D" w14:textId="7C248A0E" w:rsidR="00060242" w:rsidRDefault="00060242" w:rsidP="00060242"/>
    <w:p w14:paraId="20D1282F" w14:textId="12FF5889" w:rsidR="00060242" w:rsidRDefault="00060242" w:rsidP="00060242"/>
    <w:p w14:paraId="68F441DB" w14:textId="7D8F5056" w:rsidR="00060242" w:rsidRDefault="00060242" w:rsidP="00060242"/>
    <w:p w14:paraId="7E09F504" w14:textId="5F098B5E" w:rsidR="00060242" w:rsidRDefault="00060242" w:rsidP="00060242"/>
    <w:p w14:paraId="0C348B2A" w14:textId="56CB80F4" w:rsidR="00060242" w:rsidRDefault="00060242" w:rsidP="00060242"/>
    <w:p w14:paraId="581F0168" w14:textId="3885DAC8" w:rsidR="00060242" w:rsidRDefault="00060242" w:rsidP="00060242"/>
    <w:p w14:paraId="022708FF" w14:textId="2E90C60D" w:rsidR="00060242" w:rsidRDefault="00060242" w:rsidP="00060242"/>
    <w:p w14:paraId="030AA909" w14:textId="4B036D40" w:rsidR="00060242" w:rsidRDefault="00060242" w:rsidP="00060242"/>
    <w:p w14:paraId="5D8305D2" w14:textId="06832468" w:rsidR="00060242" w:rsidRDefault="00060242" w:rsidP="00060242"/>
    <w:p w14:paraId="70185875" w14:textId="710686EC" w:rsidR="00060242" w:rsidRDefault="00060242" w:rsidP="00060242"/>
    <w:p w14:paraId="227306D8" w14:textId="7CDA77C1" w:rsidR="00060242" w:rsidRDefault="00060242">
      <w:r>
        <w:br w:type="page"/>
      </w:r>
    </w:p>
    <w:p w14:paraId="636F4262" w14:textId="77777777" w:rsidR="00060242" w:rsidRPr="00060242" w:rsidRDefault="00060242" w:rsidP="000602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02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№3 к топливно-энергетическому балансу</w:t>
      </w:r>
    </w:p>
    <w:p w14:paraId="3E529786" w14:textId="77777777" w:rsidR="00060242" w:rsidRPr="00060242" w:rsidRDefault="00060242" w:rsidP="000602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024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«Курчатовский муниципальный район»</w:t>
      </w:r>
    </w:p>
    <w:p w14:paraId="018BB511" w14:textId="77777777" w:rsidR="00060242" w:rsidRDefault="00060242" w:rsidP="000602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0242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 за 2024 год и прогнозный 2025 год</w:t>
      </w:r>
    </w:p>
    <w:p w14:paraId="67AE084B" w14:textId="77777777" w:rsidR="00060242" w:rsidRPr="002A50C2" w:rsidRDefault="00060242" w:rsidP="000602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84E6FF8" w14:textId="77777777" w:rsidR="00DA29EB" w:rsidRDefault="00060242" w:rsidP="000602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50C2">
        <w:rPr>
          <w:rFonts w:ascii="Times New Roman" w:hAnsi="Times New Roman" w:cs="Times New Roman"/>
          <w:color w:val="000000"/>
          <w:sz w:val="24"/>
          <w:szCs w:val="24"/>
        </w:rPr>
        <w:t>Однопродуктовый</w:t>
      </w:r>
      <w:proofErr w:type="spellEnd"/>
      <w:r w:rsidRPr="002A5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2194">
        <w:rPr>
          <w:rFonts w:ascii="Times New Roman" w:hAnsi="Times New Roman" w:cs="Times New Roman"/>
          <w:color w:val="000000"/>
          <w:sz w:val="24"/>
          <w:szCs w:val="24"/>
        </w:rPr>
        <w:t xml:space="preserve">топливно-энергетический баланс </w:t>
      </w:r>
    </w:p>
    <w:p w14:paraId="1A810B27" w14:textId="69F6823B" w:rsidR="00060242" w:rsidRDefault="00060242" w:rsidP="000602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219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«Курчатовский муниципальный район» Курской области</w:t>
      </w:r>
      <w:r w:rsidR="00DA2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0C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45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природный газ</w:t>
      </w:r>
      <w:r w:rsidRPr="002A50C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417"/>
        <w:gridCol w:w="1417"/>
        <w:gridCol w:w="1419"/>
        <w:gridCol w:w="1416"/>
      </w:tblGrid>
      <w:tr w:rsidR="00060242" w:rsidRPr="002A50C2" w14:paraId="42FAC72C" w14:textId="369F2D57" w:rsidTr="00C844A9">
        <w:trPr>
          <w:trHeight w:val="300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71F3C652" w14:textId="77777777" w:rsidR="00060242" w:rsidRPr="006C2B78" w:rsidRDefault="00060242" w:rsidP="006C2B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4D741A99" w14:textId="300C1BAB" w:rsidR="00060242" w:rsidRPr="006C2B78" w:rsidRDefault="00060242" w:rsidP="005F2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Строки топливно-энергетического баланса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0A1D8FD4" w14:textId="77777777" w:rsidR="00060242" w:rsidRPr="006C2B78" w:rsidRDefault="00060242" w:rsidP="006C2B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7A2D43FC" w14:textId="2B2363DA" w:rsidR="00060242" w:rsidRPr="006C2B78" w:rsidRDefault="00060242" w:rsidP="005F2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14:paraId="5717B154" w14:textId="661A8013" w:rsidR="00060242" w:rsidRPr="006C2B78" w:rsidRDefault="00060242" w:rsidP="006C2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2835" w:type="dxa"/>
            <w:gridSpan w:val="2"/>
          </w:tcPr>
          <w:p w14:paraId="139B2705" w14:textId="1A528C9A" w:rsidR="00060242" w:rsidRPr="006C2B78" w:rsidRDefault="00060242" w:rsidP="006C2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Прогнозный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9524B8" w:rsidRPr="002A50C2" w14:paraId="5DBA52FE" w14:textId="42349813" w:rsidTr="00C844A9">
        <w:trPr>
          <w:trHeight w:val="600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14:paraId="29B7ACCA" w14:textId="1F11338F" w:rsidR="009524B8" w:rsidRPr="006C2B78" w:rsidRDefault="009524B8" w:rsidP="00952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66C9801" w14:textId="54BA4CB5" w:rsidR="009524B8" w:rsidRPr="006C2B78" w:rsidRDefault="009524B8" w:rsidP="00952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1010F1" w14:textId="17B786AF" w:rsidR="009524B8" w:rsidRPr="006C2B78" w:rsidRDefault="009524B8" w:rsidP="00952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Природный газ,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тыс.куб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66B854" w14:textId="1E917051" w:rsidR="009524B8" w:rsidRPr="006C2B78" w:rsidRDefault="009524B8" w:rsidP="00952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Природный газ,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тыс.т.у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spellEnd"/>
            <w:proofErr w:type="gramEnd"/>
          </w:p>
        </w:tc>
        <w:tc>
          <w:tcPr>
            <w:tcW w:w="1419" w:type="dxa"/>
            <w:shd w:val="clear" w:color="auto" w:fill="auto"/>
            <w:vAlign w:val="center"/>
          </w:tcPr>
          <w:p w14:paraId="7501F20E" w14:textId="43408E5A" w:rsidR="009524B8" w:rsidRDefault="009524B8" w:rsidP="00952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Природный газ,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тыс.куб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6BADFA6" w14:textId="1EA1DD40" w:rsidR="009524B8" w:rsidRDefault="009524B8" w:rsidP="00952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Природный газ,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тыс.т.у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9219A5" w:rsidRPr="002A50C2" w14:paraId="6827B955" w14:textId="7A22DFD5" w:rsidTr="00C844A9">
        <w:trPr>
          <w:trHeight w:val="367"/>
        </w:trPr>
        <w:tc>
          <w:tcPr>
            <w:tcW w:w="3261" w:type="dxa"/>
            <w:shd w:val="clear" w:color="auto" w:fill="auto"/>
            <w:vAlign w:val="center"/>
            <w:hideMark/>
          </w:tcPr>
          <w:p w14:paraId="500ECA71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7927AB" w14:textId="77777777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RANGE!P36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F3A40F" w14:textId="7328F2ED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E9C498" w14:textId="04FC5833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58A0CF4" w14:textId="617E73E4" w:rsidR="009219A5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6F1EA63" w14:textId="4B30CCF1" w:rsidR="009219A5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19A5" w:rsidRPr="002A50C2" w14:paraId="06188483" w14:textId="29B9A31F" w:rsidTr="00C844A9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6FDE1F8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D2DD1B" w14:textId="77777777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RANGE!P48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087931E0" w14:textId="2A659301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10437,196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B026B" w14:textId="09686B23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12044,53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28B24E1" w14:textId="2A330E99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10437,196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1B396DB" w14:textId="03C3BD48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12044,53</w:t>
            </w:r>
          </w:p>
        </w:tc>
      </w:tr>
      <w:tr w:rsidR="009219A5" w:rsidRPr="002A50C2" w14:paraId="52751A7F" w14:textId="71AF2B0B" w:rsidTr="00C844A9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75A04D8F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CC5B17" w14:textId="77777777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anchor="RANGE!P60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CF49D0" w14:textId="3F098101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4F7CD7" w14:textId="6AA6C66C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2CF9C5A" w14:textId="07412164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8133CE1" w14:textId="68AAAF93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19A5" w:rsidRPr="002A50C2" w14:paraId="6E28CA3C" w14:textId="4513758E" w:rsidTr="00C844A9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71866488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запасов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CBB2E9" w14:textId="77777777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anchor="RANGE!P72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9B7813" w14:textId="38317A9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5A4C2A" w14:textId="5D38B35E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F58A8D7" w14:textId="771E87B8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6919F0E" w14:textId="69499E92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5F9EF7BC" w14:textId="6B8FA716" w:rsidTr="00C844A9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2DE35DFA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99152B" w14:textId="77777777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CDC1D4" w14:textId="0920B1C6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10437,196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91A621" w14:textId="1E5D95B1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12044,53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21F1D15" w14:textId="4855234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10437,196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109F061" w14:textId="0537254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12044,53</w:t>
            </w:r>
          </w:p>
        </w:tc>
      </w:tr>
      <w:tr w:rsidR="009219A5" w:rsidRPr="002A50C2" w14:paraId="4B82779F" w14:textId="7557769A" w:rsidTr="00C844A9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7092C687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D72413" w14:textId="77777777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anchor="RANGE!P96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6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8FD0A1" w14:textId="07445FF3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43A79F" w14:textId="6521AD0A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1E4E034" w14:textId="2F9DB709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76DE915" w14:textId="5083AE7C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19A5" w:rsidRPr="002A50C2" w14:paraId="6CC61E35" w14:textId="0E93A8AB" w:rsidTr="00C844A9">
        <w:trPr>
          <w:trHeight w:val="399"/>
        </w:trPr>
        <w:tc>
          <w:tcPr>
            <w:tcW w:w="3261" w:type="dxa"/>
            <w:shd w:val="clear" w:color="auto" w:fill="auto"/>
            <w:vAlign w:val="center"/>
            <w:hideMark/>
          </w:tcPr>
          <w:p w14:paraId="6733E826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5DEE65" w14:textId="77777777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anchor="RANGE!P108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7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8F6472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0D3564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614A2A0" w14:textId="66C99932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1BA5A06" w14:textId="5F06FE4F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49898D05" w14:textId="751C70F8" w:rsidTr="00C844A9">
        <w:trPr>
          <w:trHeight w:val="351"/>
        </w:trPr>
        <w:tc>
          <w:tcPr>
            <w:tcW w:w="3261" w:type="dxa"/>
            <w:shd w:val="clear" w:color="auto" w:fill="auto"/>
            <w:vAlign w:val="center"/>
            <w:hideMark/>
          </w:tcPr>
          <w:p w14:paraId="0781D224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675E5C" w14:textId="77777777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anchor="RANGE!P120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9BBA81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4E9A7E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F52A72A" w14:textId="2A57132A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F26BD4C" w14:textId="6986EC66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65462AEB" w14:textId="6C38F954" w:rsidTr="00C844A9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3CF3C9F7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Теплоэлектростанции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97D7B4" w14:textId="6318154C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anchor="RANGE!P132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</w:t>
              </w:r>
              <w:r w:rsidR="009327D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3AFF77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674170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8CB24C7" w14:textId="78280375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0C1FADB" w14:textId="321989C1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64F409B6" w14:textId="0CC1A0C4" w:rsidTr="00C844A9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4FE97347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Котельные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F858F0" w14:textId="4F5D712D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anchor="RANGE!P144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</w:t>
              </w:r>
              <w:r w:rsidR="009327D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5778C97A" w14:textId="3D6288A0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D62270" w14:textId="08202BC9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F02096E" w14:textId="18C67A79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B4146AE" w14:textId="115520C4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33791DAB" w14:textId="12418C5B" w:rsidTr="00C844A9">
        <w:trPr>
          <w:trHeight w:val="194"/>
        </w:trPr>
        <w:tc>
          <w:tcPr>
            <w:tcW w:w="3261" w:type="dxa"/>
            <w:shd w:val="clear" w:color="auto" w:fill="auto"/>
            <w:vAlign w:val="center"/>
            <w:hideMark/>
          </w:tcPr>
          <w:p w14:paraId="012581F5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Электрокотельные и теплоутилизационные установки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F74AA1" w14:textId="788C7194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anchor="RANGE!P156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</w:t>
              </w:r>
              <w:r w:rsidR="009327D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F6C5ED" w14:textId="65D8B3A0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13E65C" w14:textId="456FECA6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4F67F70" w14:textId="09D6CA82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B23E5F" w14:textId="1023A5C3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0B800064" w14:textId="0C0FAF03" w:rsidTr="00C844A9">
        <w:trPr>
          <w:trHeight w:val="381"/>
        </w:trPr>
        <w:tc>
          <w:tcPr>
            <w:tcW w:w="3261" w:type="dxa"/>
            <w:shd w:val="clear" w:color="auto" w:fill="auto"/>
            <w:vAlign w:val="center"/>
            <w:hideMark/>
          </w:tcPr>
          <w:p w14:paraId="4873FACB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691723" w14:textId="77777777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anchor="RANGE!P168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A967F0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05544D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B6912CC" w14:textId="429AD6B9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B9BA2A" w14:textId="492C497A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1A08E140" w14:textId="0027C051" w:rsidTr="00C844A9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489BBDE4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 нефти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D0AB32" w14:textId="505C9BAD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anchor="RANGE!P180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</w:t>
              </w:r>
              <w:r w:rsidR="009327D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446F0F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6580BE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EC25E0E" w14:textId="430BB818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0099BDA" w14:textId="33A2445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2E49A5A4" w14:textId="5BACA50E" w:rsidTr="00C844A9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61B62120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 газа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21B067" w14:textId="567AEA76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anchor="RANGE!P192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</w:t>
              </w:r>
              <w:r w:rsidR="009327D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7928D9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20E6F8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2606D41" w14:textId="73248C5A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944EE66" w14:textId="5C29553A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7F244FA8" w14:textId="347A82B7" w:rsidTr="00C844A9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A644D7B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Обогащение угля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FD5DC5" w14:textId="39F7E4D0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anchor="RANGE!P204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</w:t>
              </w:r>
              <w:r w:rsidR="009327D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033299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B8DDDD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E7E48AD" w14:textId="38B767B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AF58124" w14:textId="6F12A28E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7CEB9B0C" w14:textId="17683A0B" w:rsidTr="00C844A9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2F10E149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9F6DBC" w14:textId="77777777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anchor="RANGE!P216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10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419253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974981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56A118F" w14:textId="38F321F0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487640F" w14:textId="6269D3DF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5A084085" w14:textId="29163F6F" w:rsidTr="00C844A9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75A81C9C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 при передаче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5E7340" w14:textId="77777777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anchor="RANGE!P228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782B5A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23F204" w14:textId="7777777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31875F9" w14:textId="10F1EA21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58C50B3" w14:textId="2BAFBED8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36330B5E" w14:textId="0300D8E5" w:rsidTr="00C844A9">
        <w:trPr>
          <w:trHeight w:val="268"/>
        </w:trPr>
        <w:tc>
          <w:tcPr>
            <w:tcW w:w="3261" w:type="dxa"/>
            <w:shd w:val="clear" w:color="auto" w:fill="auto"/>
            <w:vAlign w:val="center"/>
            <w:hideMark/>
          </w:tcPr>
          <w:p w14:paraId="09A00995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9C55BF" w14:textId="77777777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anchor="RANGE!P240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12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925835" w14:textId="08E997F7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10437,196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4E983B" w14:textId="77DAE7D3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12044,53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34B14FF" w14:textId="1039298E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10437,196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28D71F4" w14:textId="7BFBF231" w:rsidR="009219A5" w:rsidRPr="006C2B78" w:rsidRDefault="009219A5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12044,53</w:t>
            </w:r>
          </w:p>
        </w:tc>
      </w:tr>
      <w:tr w:rsidR="009219A5" w:rsidRPr="002A50C2" w14:paraId="6F223D3D" w14:textId="1759704B" w:rsidTr="009327D7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14:paraId="5F47D942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669716" w14:textId="77777777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anchor="RANGE!P252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13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BF063B" w14:textId="54EC00C3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5EB3BC" w14:textId="7CE6263B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776B0C8" w14:textId="2455AD21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D359EC6" w14:textId="05DFA308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2CB2C3EA" w14:textId="6D18EE3D" w:rsidTr="009327D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0F943670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F9221B" w14:textId="77777777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anchor="RANGE!P264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14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9E4139" w14:textId="6F7E2DCA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38F243" w14:textId="56AF8DF3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5E83B30" w14:textId="27E58EF3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07891F8" w14:textId="2CA9DACB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4B28B8E6" w14:textId="73CACAE4" w:rsidTr="009327D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67B33950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промышленность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AAA141" w14:textId="7611D3A1" w:rsidR="009219A5" w:rsidRPr="003634BA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A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F929BB" w14:textId="0B3B6169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C2D316" w14:textId="0014AD73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6185C61" w14:textId="344EC003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5D68816" w14:textId="4C290583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6A58E6F9" w14:textId="522F8630" w:rsidTr="009327D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744A3B73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D79A32" w14:textId="77777777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anchor="RANGE!P332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15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434DE7" w14:textId="5CC55292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105350" w14:textId="18FD9F08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81B24FC" w14:textId="54CAB046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43BC33F" w14:textId="7ED95A5F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54969D83" w14:textId="03BDF945" w:rsidTr="009327D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6FA1C029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55EB2B" w14:textId="77777777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anchor="RANGE!P344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2B9748" w14:textId="736CF2C2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5763A6" w14:textId="35A9ED3F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89230DF" w14:textId="52FF4B99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A107414" w14:textId="270411E3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0A72A6C6" w14:textId="5441FCF4" w:rsidTr="009327D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31258BFF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789493" w14:textId="4304703D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anchor="RANGE!P356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</w:t>
              </w:r>
              <w:r w:rsidR="009327D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E88433" w14:textId="622EFB1E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24663B" w14:textId="3F649CF1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F96F486" w14:textId="11E5AABC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29206BE" w14:textId="32D3B854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7792AE0D" w14:textId="3719624B" w:rsidTr="009327D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6B74BC64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6C2696" w14:textId="2BA4DF44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anchor="RANGE!P368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</w:t>
              </w:r>
              <w:r w:rsidR="009327D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1135CF" w14:textId="7F5333AC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4A46FF" w14:textId="35F2406D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6E6751C" w14:textId="299E61A7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3DCA4B9" w14:textId="3C150528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3BFE987B" w14:textId="22A83702" w:rsidTr="009327D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12C2E05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EE550D" w14:textId="3C1AFEC8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anchor="RANGE!P380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</w:t>
              </w:r>
              <w:r w:rsidR="009327D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41A865" w14:textId="0D739FEF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E5E7E9" w14:textId="27CB437B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6C32AF0" w14:textId="3BE88D3E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A530D7D" w14:textId="637F48E8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60A93E86" w14:textId="4F392C02" w:rsidTr="009327D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312C816C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6DE4CD" w14:textId="42B1ABAF" w:rsidR="009219A5" w:rsidRPr="003634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anchor="RANGE!P392" w:history="1"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</w:t>
              </w:r>
              <w:r w:rsidR="009327D7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9219A5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EF5AC5" w14:textId="251CCDC4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7A30A6" w14:textId="5D0E97BE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4BD8B5A" w14:textId="13E02F10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F5A1A06" w14:textId="1A7A46E4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125BF30E" w14:textId="1EA53518" w:rsidTr="009327D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7D07C03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32570E" w14:textId="77777777" w:rsidR="009219A5" w:rsidRPr="00BC76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anchor="RANGE!P404" w:history="1">
              <w:r w:rsidR="009219A5" w:rsidRPr="00BC76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17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42975E" w14:textId="5FFE56A4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B5BE8C" w14:textId="3B4ECC29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vAlign w:val="center"/>
          </w:tcPr>
          <w:p w14:paraId="65FF6772" w14:textId="1F2B4B4B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42F29630" w14:textId="0BA9D8F9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300AA518" w14:textId="6F787950" w:rsidTr="009327D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6C880CAA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5AD8E2" w14:textId="77777777" w:rsidR="009219A5" w:rsidRPr="00BC76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anchor="RANGE!P416" w:history="1">
              <w:r w:rsidR="009219A5" w:rsidRPr="00BC76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18</w:t>
              </w:r>
            </w:hyperlink>
          </w:p>
        </w:tc>
        <w:tc>
          <w:tcPr>
            <w:tcW w:w="1417" w:type="dxa"/>
            <w:shd w:val="clear" w:color="000000" w:fill="FFFFFF"/>
            <w:vAlign w:val="center"/>
          </w:tcPr>
          <w:p w14:paraId="4A3F2B25" w14:textId="6C92B510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670A7F" w14:textId="6CEA8248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vAlign w:val="center"/>
          </w:tcPr>
          <w:p w14:paraId="662568B6" w14:textId="5AF42DC6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7BD2F602" w14:textId="0DF58CF2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19A5" w:rsidRPr="002A50C2" w14:paraId="45201777" w14:textId="6734A5FB" w:rsidTr="009327D7">
        <w:trPr>
          <w:trHeight w:val="523"/>
        </w:trPr>
        <w:tc>
          <w:tcPr>
            <w:tcW w:w="3261" w:type="dxa"/>
            <w:shd w:val="clear" w:color="auto" w:fill="auto"/>
            <w:vAlign w:val="center"/>
            <w:hideMark/>
          </w:tcPr>
          <w:p w14:paraId="236C6668" w14:textId="77777777" w:rsidR="009219A5" w:rsidRPr="006C2B78" w:rsidRDefault="009219A5" w:rsidP="0092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A171B6" w14:textId="77777777" w:rsidR="009219A5" w:rsidRPr="00BC76BA" w:rsidRDefault="0094641D" w:rsidP="0092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anchor="RANGE!P428" w:history="1">
              <w:r w:rsidR="009219A5" w:rsidRPr="00BC76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19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1C940300" w14:textId="53390512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43CD18" w14:textId="58FB2107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vAlign w:val="center"/>
          </w:tcPr>
          <w:p w14:paraId="59D84D65" w14:textId="648CE13D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69D086BE" w14:textId="202CD424" w:rsidR="009219A5" w:rsidRPr="006C2B78" w:rsidRDefault="009219A5" w:rsidP="00932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B3112E8" w14:textId="77777777" w:rsidR="00451D94" w:rsidRPr="002A50C2" w:rsidRDefault="00451D94" w:rsidP="002A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1D94" w:rsidRPr="002A50C2" w:rsidSect="00B43908">
          <w:footerReference w:type="even" r:id="rId42"/>
          <w:footerReference w:type="default" r:id="rId43"/>
          <w:footerReference w:type="first" r:id="rId44"/>
          <w:pgSz w:w="11906" w:h="16798"/>
          <w:pgMar w:top="709" w:right="567" w:bottom="851" w:left="1701" w:header="720" w:footer="680" w:gutter="0"/>
          <w:cols w:space="720"/>
          <w:docGrid w:linePitch="326"/>
        </w:sectPr>
      </w:pPr>
    </w:p>
    <w:p w14:paraId="14D04330" w14:textId="53E6780C" w:rsidR="00DC0442" w:rsidRPr="00060242" w:rsidRDefault="00DC0442" w:rsidP="00DC04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02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 w:rsidR="009327D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60242">
        <w:rPr>
          <w:rFonts w:ascii="Times New Roman" w:hAnsi="Times New Roman" w:cs="Times New Roman"/>
          <w:color w:val="000000"/>
          <w:sz w:val="24"/>
          <w:szCs w:val="24"/>
        </w:rPr>
        <w:t xml:space="preserve"> к топливно-энергетическому балансу</w:t>
      </w:r>
    </w:p>
    <w:p w14:paraId="14AE3912" w14:textId="77777777" w:rsidR="00DC0442" w:rsidRPr="00060242" w:rsidRDefault="00DC0442" w:rsidP="00DC04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024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«Курчатовский муниципальный район»</w:t>
      </w:r>
    </w:p>
    <w:p w14:paraId="7AD01697" w14:textId="77777777" w:rsidR="00DC0442" w:rsidRDefault="00DC0442" w:rsidP="00DC04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0242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 за 2024 год и прогнозный 2025 год</w:t>
      </w:r>
    </w:p>
    <w:p w14:paraId="1BFFA1C2" w14:textId="77777777" w:rsidR="00DC0442" w:rsidRPr="002A50C2" w:rsidRDefault="00DC0442" w:rsidP="00DC04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ED4F8A" w14:textId="77777777" w:rsidR="00DC0442" w:rsidRDefault="00DC0442" w:rsidP="00DC04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50C2">
        <w:rPr>
          <w:rFonts w:ascii="Times New Roman" w:hAnsi="Times New Roman" w:cs="Times New Roman"/>
          <w:color w:val="000000"/>
          <w:sz w:val="24"/>
          <w:szCs w:val="24"/>
        </w:rPr>
        <w:t>Однопродуктовый</w:t>
      </w:r>
      <w:proofErr w:type="spellEnd"/>
      <w:r w:rsidRPr="002A5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2194">
        <w:rPr>
          <w:rFonts w:ascii="Times New Roman" w:hAnsi="Times New Roman" w:cs="Times New Roman"/>
          <w:color w:val="000000"/>
          <w:sz w:val="24"/>
          <w:szCs w:val="24"/>
        </w:rPr>
        <w:t xml:space="preserve">топливно-энергетический баланс </w:t>
      </w:r>
    </w:p>
    <w:p w14:paraId="6DE35F79" w14:textId="77777777" w:rsidR="00C844A9" w:rsidRDefault="00DC0442" w:rsidP="00DC04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219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«Курчатовский муниципальный район» Курской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114697" w14:textId="26F8346B" w:rsidR="00DC0442" w:rsidRDefault="00DC0442" w:rsidP="00DC04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50C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00986" w:rsidRPr="00EA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электрическая энергия</w:t>
      </w:r>
      <w:r w:rsidRPr="002A50C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999"/>
        <w:gridCol w:w="1559"/>
        <w:gridCol w:w="1560"/>
        <w:gridCol w:w="1419"/>
        <w:gridCol w:w="1416"/>
      </w:tblGrid>
      <w:tr w:rsidR="00DC0442" w:rsidRPr="002A50C2" w14:paraId="2E6CD432" w14:textId="77777777" w:rsidTr="0030243C">
        <w:trPr>
          <w:trHeight w:val="300"/>
        </w:trPr>
        <w:tc>
          <w:tcPr>
            <w:tcW w:w="3112" w:type="dxa"/>
            <w:vMerge w:val="restart"/>
            <w:shd w:val="clear" w:color="auto" w:fill="auto"/>
            <w:vAlign w:val="center"/>
            <w:hideMark/>
          </w:tcPr>
          <w:p w14:paraId="48CDC015" w14:textId="77777777" w:rsidR="00DC0442" w:rsidRPr="006C2B78" w:rsidRDefault="00DC0442" w:rsidP="005337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84ECC70" w14:textId="77777777" w:rsidR="00DC0442" w:rsidRPr="006C2B78" w:rsidRDefault="00DC0442" w:rsidP="00533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Строки топливно-энергетического баланса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20590E6" w14:textId="77777777" w:rsidR="00DC0442" w:rsidRPr="006C2B78" w:rsidRDefault="00DC0442" w:rsidP="005337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4A948179" w14:textId="77777777" w:rsidR="00DC0442" w:rsidRPr="006C2B78" w:rsidRDefault="00DC0442" w:rsidP="00533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3E37E875" w14:textId="77777777" w:rsidR="00DC0442" w:rsidRPr="006C2B78" w:rsidRDefault="00DC0442" w:rsidP="00533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2835" w:type="dxa"/>
            <w:gridSpan w:val="2"/>
          </w:tcPr>
          <w:p w14:paraId="01DDA0C2" w14:textId="77777777" w:rsidR="00DC0442" w:rsidRPr="006C2B78" w:rsidRDefault="00DC0442" w:rsidP="00533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Прогнозный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30243C" w:rsidRPr="002A50C2" w14:paraId="2D8D1C68" w14:textId="77777777" w:rsidTr="0030243C">
        <w:trPr>
          <w:trHeight w:val="600"/>
        </w:trPr>
        <w:tc>
          <w:tcPr>
            <w:tcW w:w="3112" w:type="dxa"/>
            <w:vMerge/>
            <w:shd w:val="clear" w:color="auto" w:fill="auto"/>
            <w:vAlign w:val="center"/>
            <w:hideMark/>
          </w:tcPr>
          <w:p w14:paraId="201551F8" w14:textId="77777777" w:rsidR="0030243C" w:rsidRPr="006C2B78" w:rsidRDefault="0030243C" w:rsidP="003024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14:paraId="6CF64C5E" w14:textId="77777777" w:rsidR="0030243C" w:rsidRPr="006C2B78" w:rsidRDefault="0030243C" w:rsidP="003024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DC919C" w14:textId="3C2E54C9" w:rsidR="0030243C" w:rsidRPr="006C2B78" w:rsidRDefault="0030243C" w:rsidP="003024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Электрическая энергия,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CAD109" w14:textId="1DAFDF5D" w:rsidR="0030243C" w:rsidRPr="006C2B78" w:rsidRDefault="0030243C" w:rsidP="003024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Электрическая энергия,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тыс.т.у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spellEnd"/>
            <w:proofErr w:type="gramEnd"/>
          </w:p>
        </w:tc>
        <w:tc>
          <w:tcPr>
            <w:tcW w:w="1419" w:type="dxa"/>
            <w:shd w:val="clear" w:color="auto" w:fill="auto"/>
            <w:vAlign w:val="center"/>
          </w:tcPr>
          <w:p w14:paraId="7EC2050E" w14:textId="1051BADD" w:rsidR="0030243C" w:rsidRDefault="0030243C" w:rsidP="003024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Электрическая энергия,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448F287" w14:textId="36B925D6" w:rsidR="0030243C" w:rsidRDefault="0030243C" w:rsidP="003024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Электрическая энергия,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тыс.т.у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681761" w:rsidRPr="002A50C2" w14:paraId="40AA0801" w14:textId="77777777" w:rsidTr="0016101E">
        <w:trPr>
          <w:trHeight w:val="367"/>
        </w:trPr>
        <w:tc>
          <w:tcPr>
            <w:tcW w:w="3112" w:type="dxa"/>
            <w:shd w:val="clear" w:color="auto" w:fill="auto"/>
            <w:vAlign w:val="center"/>
            <w:hideMark/>
          </w:tcPr>
          <w:p w14:paraId="198782E6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EB55F1C" w14:textId="7777777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anchor="RANGE!P36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0E9FCC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151ADE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7B4949C" w14:textId="7B490040" w:rsidR="00681761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5B5F5F8" w14:textId="3A9B84DF" w:rsidR="00681761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1761" w:rsidRPr="002A50C2" w14:paraId="636B07DB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5601F131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238ED50C" w14:textId="7777777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anchor="RANGE!P48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398FE495" w14:textId="46A2630C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7600346,2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40FCF2" w14:textId="4DCC7595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934842,58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834C16E" w14:textId="7B452EF5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7600346,2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AED79EB" w14:textId="282765F1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934842,58</w:t>
            </w:r>
          </w:p>
        </w:tc>
      </w:tr>
      <w:tr w:rsidR="00681761" w:rsidRPr="002A50C2" w14:paraId="3CFB3625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1C195472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Вывоз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2C964DF" w14:textId="7777777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anchor="RANGE!P60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2F6F1D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C69CE6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77E1CF1" w14:textId="0A7E88A0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C2906EB" w14:textId="334C0CD6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1761" w:rsidRPr="002A50C2" w14:paraId="29A82B03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0C58FBF1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запасов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4CC5FF80" w14:textId="7777777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anchor="RANGE!P72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E7BF1E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9BD822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8BF8251" w14:textId="079535C1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5F741E7" w14:textId="023BCF96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2B515D7C" w14:textId="77777777" w:rsidTr="0016101E">
        <w:trPr>
          <w:trHeight w:val="330"/>
        </w:trPr>
        <w:tc>
          <w:tcPr>
            <w:tcW w:w="3112" w:type="dxa"/>
            <w:shd w:val="clear" w:color="auto" w:fill="auto"/>
            <w:vAlign w:val="center"/>
            <w:hideMark/>
          </w:tcPr>
          <w:p w14:paraId="3386E1BD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88EECB8" w14:textId="7777777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1C3F9B" w14:textId="12F6AFA3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7600346,2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C12BAD" w14:textId="0FB64E6C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934842,58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9B543D2" w14:textId="4B974FE2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7600346,2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9F79D10" w14:textId="06E07942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934842,58</w:t>
            </w:r>
          </w:p>
        </w:tc>
      </w:tr>
      <w:tr w:rsidR="00681761" w:rsidRPr="002A50C2" w14:paraId="0DA414C2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6B7C1C76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35CC079" w14:textId="7777777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anchor="RANGE!P96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6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50A11F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4200D1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7265AF9" w14:textId="6C988F86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57CBE7A" w14:textId="33C6EA83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1761" w:rsidRPr="002A50C2" w14:paraId="58BC7CE3" w14:textId="77777777" w:rsidTr="0016101E">
        <w:trPr>
          <w:trHeight w:val="399"/>
        </w:trPr>
        <w:tc>
          <w:tcPr>
            <w:tcW w:w="3112" w:type="dxa"/>
            <w:shd w:val="clear" w:color="auto" w:fill="auto"/>
            <w:vAlign w:val="center"/>
            <w:hideMark/>
          </w:tcPr>
          <w:p w14:paraId="6ABD000F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FB83862" w14:textId="7777777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anchor="RANGE!P108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7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57E7E3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67B2AE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13E6E11" w14:textId="711F6D8B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3114623" w14:textId="5DBA520C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10737D6D" w14:textId="77777777" w:rsidTr="0016101E">
        <w:trPr>
          <w:trHeight w:val="351"/>
        </w:trPr>
        <w:tc>
          <w:tcPr>
            <w:tcW w:w="3112" w:type="dxa"/>
            <w:shd w:val="clear" w:color="auto" w:fill="auto"/>
            <w:vAlign w:val="center"/>
            <w:hideMark/>
          </w:tcPr>
          <w:p w14:paraId="52100367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4B5F78AF" w14:textId="7777777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anchor="RANGE!P120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A5AB7D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B0B30C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3D1CEFD" w14:textId="4FEA8D92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2FEB506" w14:textId="7445F380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14C9E183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399F74B2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Теплоэлектростанции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54CB00C" w14:textId="21F148BD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anchor="RANGE!P132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</w:t>
              </w:r>
              <w:r w:rsidR="0068176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0A9EF7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814511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E438720" w14:textId="3A9B710F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FA3AA53" w14:textId="784D142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58CADC0B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1FDD0A46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Котельные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DDFF54B" w14:textId="13E93EB0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anchor="RANGE!P144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</w:t>
              </w:r>
              <w:r w:rsidR="0068176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13D24498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9E48EC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7604712" w14:textId="400B15DA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393665D" w14:textId="04522570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77BB17FE" w14:textId="77777777" w:rsidTr="0016101E">
        <w:trPr>
          <w:trHeight w:val="194"/>
        </w:trPr>
        <w:tc>
          <w:tcPr>
            <w:tcW w:w="3112" w:type="dxa"/>
            <w:shd w:val="clear" w:color="auto" w:fill="auto"/>
            <w:vAlign w:val="center"/>
            <w:hideMark/>
          </w:tcPr>
          <w:p w14:paraId="79687F2A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Электрокотельные и теплоутилизационные установки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8E3610C" w14:textId="5C16A888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anchor="RANGE!P156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</w:t>
              </w:r>
              <w:r w:rsidR="0068176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0EEDB1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C15B19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5D07F9C" w14:textId="5E72F9F9" w:rsidR="00681761" w:rsidRPr="006C2B78" w:rsidRDefault="00681761" w:rsidP="003F1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ABC5FFD" w14:textId="7BECBFD0" w:rsidR="00681761" w:rsidRPr="006C2B78" w:rsidRDefault="00681761" w:rsidP="003F1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31B940F4" w14:textId="77777777" w:rsidTr="0016101E">
        <w:trPr>
          <w:trHeight w:val="381"/>
        </w:trPr>
        <w:tc>
          <w:tcPr>
            <w:tcW w:w="3112" w:type="dxa"/>
            <w:shd w:val="clear" w:color="auto" w:fill="auto"/>
            <w:vAlign w:val="center"/>
            <w:hideMark/>
          </w:tcPr>
          <w:p w14:paraId="5F94561F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8B8BE00" w14:textId="7777777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anchor="RANGE!P168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5DDE91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302EFA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186FF8B" w14:textId="4487802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3063F5A" w14:textId="1D4C4019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53730C08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2AFDA1A4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 нефти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F2ED19D" w14:textId="47577B8E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anchor="RANGE!P180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</w:t>
              </w:r>
              <w:r w:rsidR="0068176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2C675A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85B014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FC0B493" w14:textId="1143B01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EDC45EB" w14:textId="6CC70DE3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3ABDDC2B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7FA16991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 газа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E5BD7A2" w14:textId="664F329D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anchor="RANGE!P192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</w:t>
              </w:r>
              <w:r w:rsidR="0068176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6C5AB6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E0D181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AD23673" w14:textId="2B6CABC3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D7FCBE5" w14:textId="030619B5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5468E149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20B43E81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Обогащение угля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DCEAF62" w14:textId="786FD40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anchor="RANGE!P204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</w:t>
              </w:r>
              <w:r w:rsidR="0068176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2B183F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4DF3F7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E9524B7" w14:textId="1C14DB45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AAE8674" w14:textId="672CA77B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542578EA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5697A2DB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24F96A2" w14:textId="7777777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anchor="RANGE!P216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10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528DFC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1DBAD1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394953C" w14:textId="3721FA1E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62DBFD6" w14:textId="2D8521F9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1558402F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3C9C92BB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 при передаче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DB5F516" w14:textId="7777777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anchor="RANGE!P228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882F13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82BCD4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192CB16" w14:textId="67751576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785DC10" w14:textId="11C53F10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1C190B30" w14:textId="77777777" w:rsidTr="0016101E">
        <w:trPr>
          <w:trHeight w:val="268"/>
        </w:trPr>
        <w:tc>
          <w:tcPr>
            <w:tcW w:w="3112" w:type="dxa"/>
            <w:shd w:val="clear" w:color="auto" w:fill="auto"/>
            <w:vAlign w:val="center"/>
            <w:hideMark/>
          </w:tcPr>
          <w:p w14:paraId="75A313E7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C3F740A" w14:textId="7777777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anchor="RANGE!P240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12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53657E" w14:textId="2A350016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7600346,2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698604" w14:textId="153466F5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934842,58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E470904" w14:textId="57111191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7600346,2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631B5D1" w14:textId="44DBCFD3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934842,58</w:t>
            </w:r>
          </w:p>
        </w:tc>
      </w:tr>
      <w:tr w:rsidR="00681761" w:rsidRPr="002A50C2" w14:paraId="18319E07" w14:textId="77777777" w:rsidTr="0016101E">
        <w:trPr>
          <w:trHeight w:val="285"/>
        </w:trPr>
        <w:tc>
          <w:tcPr>
            <w:tcW w:w="3112" w:type="dxa"/>
            <w:shd w:val="clear" w:color="auto" w:fill="auto"/>
            <w:vAlign w:val="center"/>
            <w:hideMark/>
          </w:tcPr>
          <w:p w14:paraId="07CEF85F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2A1B1660" w14:textId="7777777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anchor="RANGE!P252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13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362DC0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860686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1B5328D" w14:textId="3FC0BDED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F61060B" w14:textId="6042F2A1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01094365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428837B4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ECDC0F7" w14:textId="7777777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anchor="RANGE!P264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14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70B5FF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02D1A1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030C6BD" w14:textId="0362F9E9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A44EB72" w14:textId="071A16F2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4A9F2D16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5B6B1809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промышленность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68600C4" w14:textId="75261444" w:rsidR="00681761" w:rsidRPr="003634BA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A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D828EF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A72878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FC88705" w14:textId="0EEEF75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AF09560" w14:textId="00938BA4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4521EFC2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57917B15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32BC985" w14:textId="7777777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anchor="RANGE!P332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15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DEB494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C273A1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9DA9426" w14:textId="3760CD8C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172332B" w14:textId="17BA4BD4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33810449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41F7B81F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75F6483" w14:textId="7777777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anchor="RANGE!P344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9FDAF9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A02CB7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7E05367" w14:textId="60FBCC65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3EC8396" w14:textId="36DD2A5D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54485482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778E227B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Железнодорожный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22CDD134" w14:textId="6388E684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anchor="RANGE!P356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</w:t>
              </w:r>
              <w:r w:rsidR="0068176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DF8FEE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A187B6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AE01A52" w14:textId="5DAF0C4C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25EA764" w14:textId="1F77A9A3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62642C00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75DEED5E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4452FCE" w14:textId="20EB6846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anchor="RANGE!P368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</w:t>
              </w:r>
              <w:r w:rsidR="0068176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47A0AA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EB87C0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9C3C377" w14:textId="4CB38684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62E89AB" w14:textId="1E3C478D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0E195C0B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37F8F5C2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4F8F3AF" w14:textId="219D7F57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anchor="RANGE!P380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</w:t>
              </w:r>
              <w:r w:rsidR="0068176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A9631B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4BD72E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68AC76B" w14:textId="0991BEA6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5112731" w14:textId="374B924A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01D41C1E" w14:textId="77777777" w:rsidTr="0016101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7DECD248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14C0E85" w14:textId="36C5D60C" w:rsidR="00681761" w:rsidRPr="003634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anchor="RANGE!P392" w:history="1"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</w:t>
              </w:r>
              <w:r w:rsidR="0068176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81761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D5A941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CB1182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16B86EF" w14:textId="6937EC42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5246F72" w14:textId="216F95D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459BC091" w14:textId="77777777" w:rsidTr="0030243C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41476B1D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BE50490" w14:textId="77777777" w:rsidR="00681761" w:rsidRPr="00BC76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anchor="RANGE!P404" w:history="1">
              <w:r w:rsidR="00681761" w:rsidRPr="00BC76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17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ECEEAA" w14:textId="50D4283B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8CCE64" w14:textId="76183214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vAlign w:val="center"/>
          </w:tcPr>
          <w:p w14:paraId="43D6BBFA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1FF64402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4E370E1F" w14:textId="77777777" w:rsidTr="0030243C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03374B3A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B4DADA8" w14:textId="77777777" w:rsidR="00681761" w:rsidRPr="00BC76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anchor="RANGE!P416" w:history="1">
              <w:r w:rsidR="00681761" w:rsidRPr="00BC76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18</w:t>
              </w:r>
            </w:hyperlink>
          </w:p>
        </w:tc>
        <w:tc>
          <w:tcPr>
            <w:tcW w:w="1559" w:type="dxa"/>
            <w:shd w:val="clear" w:color="000000" w:fill="FFFFFF"/>
            <w:vAlign w:val="center"/>
          </w:tcPr>
          <w:p w14:paraId="6E0C1212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1E4009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vAlign w:val="center"/>
          </w:tcPr>
          <w:p w14:paraId="038B9115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1C49971E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1761" w:rsidRPr="002A50C2" w14:paraId="4031A796" w14:textId="77777777" w:rsidTr="0030243C">
        <w:trPr>
          <w:trHeight w:val="523"/>
        </w:trPr>
        <w:tc>
          <w:tcPr>
            <w:tcW w:w="3112" w:type="dxa"/>
            <w:shd w:val="clear" w:color="auto" w:fill="auto"/>
            <w:vAlign w:val="center"/>
            <w:hideMark/>
          </w:tcPr>
          <w:p w14:paraId="3125AC41" w14:textId="77777777" w:rsidR="00681761" w:rsidRPr="006C2B78" w:rsidRDefault="00681761" w:rsidP="00681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D4E1029" w14:textId="77777777" w:rsidR="00681761" w:rsidRPr="00BC76BA" w:rsidRDefault="0094641D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anchor="RANGE!P428" w:history="1">
              <w:r w:rsidR="00681761" w:rsidRPr="00BC76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19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06CEA082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F043C3" w14:textId="19461085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vAlign w:val="center"/>
          </w:tcPr>
          <w:p w14:paraId="7F6473F1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4BC0D82A" w14:textId="77777777" w:rsidR="00681761" w:rsidRPr="006C2B78" w:rsidRDefault="00681761" w:rsidP="00681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297F61E2" w14:textId="0E594727" w:rsidR="00E1187F" w:rsidRDefault="00E1187F" w:rsidP="003148B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0B699B" w14:textId="5ADF08E4" w:rsidR="003516CB" w:rsidRDefault="003516CB" w:rsidP="003148B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650BC3" w14:textId="7481181F" w:rsidR="003516CB" w:rsidRDefault="003516CB" w:rsidP="003148B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8746C3" w14:textId="3BB27717" w:rsidR="003516CB" w:rsidRDefault="003516CB" w:rsidP="003148B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29AF86" w14:textId="68FD3A33" w:rsidR="003516CB" w:rsidRPr="00060242" w:rsidRDefault="003516CB" w:rsidP="003516C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02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60242">
        <w:rPr>
          <w:rFonts w:ascii="Times New Roman" w:hAnsi="Times New Roman" w:cs="Times New Roman"/>
          <w:color w:val="000000"/>
          <w:sz w:val="24"/>
          <w:szCs w:val="24"/>
        </w:rPr>
        <w:t xml:space="preserve"> к топливно-энергетическому балансу</w:t>
      </w:r>
    </w:p>
    <w:p w14:paraId="293F6A11" w14:textId="77777777" w:rsidR="003516CB" w:rsidRPr="00060242" w:rsidRDefault="003516CB" w:rsidP="003516C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024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«Курчатовский муниципальный район»</w:t>
      </w:r>
    </w:p>
    <w:p w14:paraId="00D4E579" w14:textId="77777777" w:rsidR="003516CB" w:rsidRDefault="003516CB" w:rsidP="003516C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0242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 за 2024 год и прогнозный 2025 год</w:t>
      </w:r>
    </w:p>
    <w:p w14:paraId="0273F787" w14:textId="77777777" w:rsidR="003516CB" w:rsidRPr="002A50C2" w:rsidRDefault="003516CB" w:rsidP="003516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B9BBC" w14:textId="77777777" w:rsidR="003516CB" w:rsidRDefault="003516CB" w:rsidP="003516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50C2">
        <w:rPr>
          <w:rFonts w:ascii="Times New Roman" w:hAnsi="Times New Roman" w:cs="Times New Roman"/>
          <w:color w:val="000000"/>
          <w:sz w:val="24"/>
          <w:szCs w:val="24"/>
        </w:rPr>
        <w:t>Однопродуктовый</w:t>
      </w:r>
      <w:proofErr w:type="spellEnd"/>
      <w:r w:rsidRPr="002A5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2194">
        <w:rPr>
          <w:rFonts w:ascii="Times New Roman" w:hAnsi="Times New Roman" w:cs="Times New Roman"/>
          <w:color w:val="000000"/>
          <w:sz w:val="24"/>
          <w:szCs w:val="24"/>
        </w:rPr>
        <w:t xml:space="preserve">топливно-энергетический баланс </w:t>
      </w:r>
    </w:p>
    <w:p w14:paraId="2AC24849" w14:textId="77777777" w:rsidR="003516CB" w:rsidRDefault="003516CB" w:rsidP="003516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219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«Курчатовский муниципальный район» Курской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5BE099" w14:textId="4D5FEACE" w:rsidR="003516CB" w:rsidRDefault="003516CB" w:rsidP="003516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50C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4385A" w:rsidRPr="006438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тепловая энергия</w:t>
      </w:r>
      <w:r w:rsidRPr="002A50C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999"/>
        <w:gridCol w:w="1559"/>
        <w:gridCol w:w="1560"/>
        <w:gridCol w:w="1419"/>
        <w:gridCol w:w="1416"/>
      </w:tblGrid>
      <w:tr w:rsidR="003516CB" w:rsidRPr="002A50C2" w14:paraId="78289F15" w14:textId="77777777" w:rsidTr="005337FE">
        <w:trPr>
          <w:trHeight w:val="300"/>
        </w:trPr>
        <w:tc>
          <w:tcPr>
            <w:tcW w:w="3112" w:type="dxa"/>
            <w:vMerge w:val="restart"/>
            <w:shd w:val="clear" w:color="auto" w:fill="auto"/>
            <w:vAlign w:val="center"/>
            <w:hideMark/>
          </w:tcPr>
          <w:p w14:paraId="31C443BF" w14:textId="77777777" w:rsidR="003516CB" w:rsidRPr="006C2B78" w:rsidRDefault="003516CB" w:rsidP="005337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167BB18" w14:textId="77777777" w:rsidR="003516CB" w:rsidRPr="006C2B78" w:rsidRDefault="003516CB" w:rsidP="00533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Строки топливно-энергетического баланса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3817737" w14:textId="77777777" w:rsidR="003516CB" w:rsidRPr="006C2B78" w:rsidRDefault="003516CB" w:rsidP="005337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68C7373E" w14:textId="77777777" w:rsidR="003516CB" w:rsidRPr="006C2B78" w:rsidRDefault="003516CB" w:rsidP="00533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3D9F438E" w14:textId="77777777" w:rsidR="003516CB" w:rsidRPr="006C2B78" w:rsidRDefault="003516CB" w:rsidP="00533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2835" w:type="dxa"/>
            <w:gridSpan w:val="2"/>
          </w:tcPr>
          <w:p w14:paraId="21EF65FF" w14:textId="77777777" w:rsidR="003516CB" w:rsidRPr="006C2B78" w:rsidRDefault="003516CB" w:rsidP="00533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Прогнозный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64385A" w:rsidRPr="002A50C2" w14:paraId="4347E99E" w14:textId="77777777" w:rsidTr="005337FE">
        <w:trPr>
          <w:trHeight w:val="600"/>
        </w:trPr>
        <w:tc>
          <w:tcPr>
            <w:tcW w:w="3112" w:type="dxa"/>
            <w:vMerge/>
            <w:shd w:val="clear" w:color="auto" w:fill="auto"/>
            <w:vAlign w:val="center"/>
            <w:hideMark/>
          </w:tcPr>
          <w:p w14:paraId="496BD25A" w14:textId="77777777" w:rsidR="0064385A" w:rsidRPr="006C2B78" w:rsidRDefault="0064385A" w:rsidP="00643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14:paraId="4871ABEC" w14:textId="77777777" w:rsidR="0064385A" w:rsidRPr="006C2B78" w:rsidRDefault="0064385A" w:rsidP="00643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DD65C9" w14:textId="0F4A56B0" w:rsidR="0064385A" w:rsidRPr="006C2B78" w:rsidRDefault="0064385A" w:rsidP="00643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Тепловая энергия, 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969CD3" w14:textId="17F7F52B" w:rsidR="0064385A" w:rsidRPr="006C2B78" w:rsidRDefault="0064385A" w:rsidP="00643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Тепловая энергия, 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spellEnd"/>
            <w:proofErr w:type="gramEnd"/>
          </w:p>
        </w:tc>
        <w:tc>
          <w:tcPr>
            <w:tcW w:w="1419" w:type="dxa"/>
            <w:shd w:val="clear" w:color="auto" w:fill="auto"/>
            <w:vAlign w:val="center"/>
          </w:tcPr>
          <w:p w14:paraId="380B0519" w14:textId="02D003B1" w:rsidR="0064385A" w:rsidRDefault="0064385A" w:rsidP="00643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Тепловая энергия, Гкал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9CF5DA3" w14:textId="50B724F7" w:rsidR="0064385A" w:rsidRDefault="0064385A" w:rsidP="00643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Тепловая энергия, 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0C4BDD" w:rsidRPr="002A50C2" w14:paraId="76644B00" w14:textId="77777777" w:rsidTr="005337FE">
        <w:trPr>
          <w:trHeight w:val="367"/>
        </w:trPr>
        <w:tc>
          <w:tcPr>
            <w:tcW w:w="3112" w:type="dxa"/>
            <w:shd w:val="clear" w:color="auto" w:fill="auto"/>
            <w:vAlign w:val="center"/>
            <w:hideMark/>
          </w:tcPr>
          <w:p w14:paraId="38DA1D1A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229B4BF5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anchor="RANGE!P36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BDC3DB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0F77D6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57506F5" w14:textId="0D5D71B5" w:rsidR="000C4BDD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598EA61" w14:textId="54DFD7B0" w:rsidR="000C4BDD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4BDD" w:rsidRPr="002A50C2" w14:paraId="497707A4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009E2EF2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4F7BBBC7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anchor="RANGE!P48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58DF8E2B" w14:textId="1FED9DB3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18853,677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5DFADD" w14:textId="4BB79B0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2801,66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76DB1B3" w14:textId="2A6257DA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18853,677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646E974" w14:textId="19D102AA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2801,66</w:t>
            </w:r>
          </w:p>
        </w:tc>
      </w:tr>
      <w:tr w:rsidR="000C4BDD" w:rsidRPr="002A50C2" w14:paraId="12DA5A8F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766D0C1F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Вывоз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076F088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anchor="RANGE!P60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F66134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FBF2E3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FA1D6FE" w14:textId="025FFDA4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EC190BB" w14:textId="379233CD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4BDD" w:rsidRPr="002A50C2" w14:paraId="35B4660D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5DD0E6E8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запасов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2372CA5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anchor="RANGE!P72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B89208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C6F974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45C81A0" w14:textId="7EDA144A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BE5B096" w14:textId="0F496368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16F2BAEF" w14:textId="77777777" w:rsidTr="005337FE">
        <w:trPr>
          <w:trHeight w:val="330"/>
        </w:trPr>
        <w:tc>
          <w:tcPr>
            <w:tcW w:w="3112" w:type="dxa"/>
            <w:shd w:val="clear" w:color="auto" w:fill="auto"/>
            <w:vAlign w:val="center"/>
            <w:hideMark/>
          </w:tcPr>
          <w:p w14:paraId="64BBC86D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304F749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8F5E65" w14:textId="61FC9356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18853,677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252F58" w14:textId="5AEF040F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2801,66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89616F7" w14:textId="0D773E76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18853,677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0FBCCF5" w14:textId="32A3F8C1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2801,66</w:t>
            </w:r>
          </w:p>
        </w:tc>
      </w:tr>
      <w:tr w:rsidR="000C4BDD" w:rsidRPr="002A50C2" w14:paraId="4952D809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78FA13D3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2CD77DEA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anchor="RANGE!P96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6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064203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1F5C49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F242546" w14:textId="578ACD51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8B6D694" w14:textId="02F3880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4BDD" w:rsidRPr="002A50C2" w14:paraId="30DE039C" w14:textId="77777777" w:rsidTr="005337FE">
        <w:trPr>
          <w:trHeight w:val="399"/>
        </w:trPr>
        <w:tc>
          <w:tcPr>
            <w:tcW w:w="3112" w:type="dxa"/>
            <w:shd w:val="clear" w:color="auto" w:fill="auto"/>
            <w:vAlign w:val="center"/>
            <w:hideMark/>
          </w:tcPr>
          <w:p w14:paraId="0A36BD2B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103E3AC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anchor="RANGE!P108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7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424182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D7F42A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4BEC43A" w14:textId="53B621B9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57ABE28" w14:textId="0D38A45B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73B172FA" w14:textId="77777777" w:rsidTr="005337FE">
        <w:trPr>
          <w:trHeight w:val="351"/>
        </w:trPr>
        <w:tc>
          <w:tcPr>
            <w:tcW w:w="3112" w:type="dxa"/>
            <w:shd w:val="clear" w:color="auto" w:fill="auto"/>
            <w:vAlign w:val="center"/>
            <w:hideMark/>
          </w:tcPr>
          <w:p w14:paraId="503D53E8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BC8DC1F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anchor="RANGE!P120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B1803B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9131A7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C2A7B74" w14:textId="510601FC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4CEFC49" w14:textId="6E8712F6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032A66D2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7994E7B0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Теплоэлектростанции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0894957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anchor="RANGE!P132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</w:t>
              </w:r>
              <w:r w:rsidR="000C4BDD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CF78EF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5F12A2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95AB854" w14:textId="4EEF4F38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85E4282" w14:textId="4DBEE7E4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084A1E4A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0CB747DB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Котельные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E4C4D90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anchor="RANGE!P144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</w:t>
              </w:r>
              <w:r w:rsidR="000C4BDD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00487635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B7EFB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3735813" w14:textId="2FD2F9C9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B06A08D" w14:textId="4BC55355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1BB82DA1" w14:textId="77777777" w:rsidTr="005337FE">
        <w:trPr>
          <w:trHeight w:val="194"/>
        </w:trPr>
        <w:tc>
          <w:tcPr>
            <w:tcW w:w="3112" w:type="dxa"/>
            <w:shd w:val="clear" w:color="auto" w:fill="auto"/>
            <w:vAlign w:val="center"/>
            <w:hideMark/>
          </w:tcPr>
          <w:p w14:paraId="1E78A0ED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Электрокотельные и теплоутилизационные установки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4C265BD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anchor="RANGE!P156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</w:t>
              </w:r>
              <w:r w:rsidR="000C4BDD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C5BBA3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BC03A1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3E3FFCC" w14:textId="6C1AD05F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CD8FEEA" w14:textId="5BB8CD50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08FD1AAB" w14:textId="77777777" w:rsidTr="005337FE">
        <w:trPr>
          <w:trHeight w:val="381"/>
        </w:trPr>
        <w:tc>
          <w:tcPr>
            <w:tcW w:w="3112" w:type="dxa"/>
            <w:shd w:val="clear" w:color="auto" w:fill="auto"/>
            <w:vAlign w:val="center"/>
            <w:hideMark/>
          </w:tcPr>
          <w:p w14:paraId="03BB2C12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E9652F4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anchor="RANGE!P168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F93F1F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F751FE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E114CEB" w14:textId="5BA95931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8C0D6CC" w14:textId="0ACF928F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5495F699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70F4BB54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 нефти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7C381F8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anchor="RANGE!P180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</w:t>
              </w:r>
              <w:r w:rsidR="000C4BDD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5DFC0F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9B93C2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D8037D2" w14:textId="58361EB0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AEA2B90" w14:textId="2F441C42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301EC141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182229C5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 газа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1A92A67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anchor="RANGE!P192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</w:t>
              </w:r>
              <w:r w:rsidR="000C4BDD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CCA855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62828C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536FB26" w14:textId="62FCCD0B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94D9374" w14:textId="1752FA43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6110A615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26E894AF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Обогащение угля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439CCEA6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anchor="RANGE!P204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</w:t>
              </w:r>
              <w:r w:rsidR="000C4BDD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B07E4F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EA8BE5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30598F3" w14:textId="655798F4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8C96410" w14:textId="6C93C6D1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1C81BE58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56C05F99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2D2066F8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anchor="RANGE!P216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10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1B11A2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805003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18A6CF7" w14:textId="7C3F3BA1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6830C74" w14:textId="20DF8B7F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7966B2C7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387007B7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 при передаче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CE4D7D7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anchor="RANGE!P228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391D36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226CBE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7B2A3D8" w14:textId="3AF7524A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4461BF" w14:textId="3D1CC1D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7268CB11" w14:textId="77777777" w:rsidTr="005337FE">
        <w:trPr>
          <w:trHeight w:val="268"/>
        </w:trPr>
        <w:tc>
          <w:tcPr>
            <w:tcW w:w="3112" w:type="dxa"/>
            <w:shd w:val="clear" w:color="auto" w:fill="auto"/>
            <w:vAlign w:val="center"/>
            <w:hideMark/>
          </w:tcPr>
          <w:p w14:paraId="73E566B0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42A16B71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anchor="RANGE!P240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12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A3B17B" w14:textId="2E3471D3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18853,677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DC96F3" w14:textId="5ED1258D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2801,66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097A4E5" w14:textId="13453099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18853,677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49DBD02" w14:textId="606608BD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2801,66</w:t>
            </w:r>
          </w:p>
        </w:tc>
      </w:tr>
      <w:tr w:rsidR="000C4BDD" w:rsidRPr="002A50C2" w14:paraId="0F36F1BB" w14:textId="77777777" w:rsidTr="005337FE">
        <w:trPr>
          <w:trHeight w:val="285"/>
        </w:trPr>
        <w:tc>
          <w:tcPr>
            <w:tcW w:w="3112" w:type="dxa"/>
            <w:shd w:val="clear" w:color="auto" w:fill="auto"/>
            <w:vAlign w:val="center"/>
            <w:hideMark/>
          </w:tcPr>
          <w:p w14:paraId="3943471C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50BC16E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anchor="RANGE!P252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13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088503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E374B8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5018C43" w14:textId="456A2C7A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76EC2E1" w14:textId="15391ACA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6BE6C213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49E44B0E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62033CC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anchor="RANGE!P264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14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6FFF8A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AB1039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09A324C" w14:textId="4AC58263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6887468" w14:textId="1627E2FD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2F5A29D6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0EB03C54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промышленность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A072BE0" w14:textId="77777777" w:rsidR="000C4BDD" w:rsidRPr="003634BA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A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2ADD2F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741F61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CE494C5" w14:textId="133BC148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82C1CD0" w14:textId="76729190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187B6497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3103BB27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72F9AC9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anchor="RANGE!P332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15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520621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C21C97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ACFCFC2" w14:textId="24473A2D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162058B" w14:textId="5B8F835F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3C8103EA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50CEA615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22C65A6F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anchor="RANGE!P344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880FE5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D6872E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50CB206" w14:textId="2BAFC81A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3166080" w14:textId="119C5933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14536967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3C7FF3C3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Железнодорожный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3B74BD2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anchor="RANGE!P356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</w:t>
              </w:r>
              <w:r w:rsidR="000C4BDD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E471CE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EEE6B8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715F67D" w14:textId="3616C581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09DE47E" w14:textId="22A3C6BF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76D2E5EF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5EFF4DA9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35343E9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anchor="RANGE!P368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</w:t>
              </w:r>
              <w:r w:rsidR="000C4BDD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60EA42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07AAB1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A2C0212" w14:textId="000C61E9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558481B" w14:textId="7614D6EC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3D0284C7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13CBEF86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1B09829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anchor="RANGE!P380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</w:t>
              </w:r>
              <w:r w:rsidR="000C4BDD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CA2460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E25BA7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5E2FB45" w14:textId="18860D2E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FCE6B98" w14:textId="69B45F1F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0804DDCC" w14:textId="77777777" w:rsidTr="005337FE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24ACA8FA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EDB3AC4" w14:textId="77777777" w:rsidR="000C4BDD" w:rsidRPr="003634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anchor="RANGE!P392" w:history="1"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</w:t>
              </w:r>
              <w:r w:rsidR="000C4BDD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0C4BDD" w:rsidRPr="003634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6A30AC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D9E432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913FDFF" w14:textId="47B2180E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F040370" w14:textId="1651AB3A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3ECBBD6B" w14:textId="77777777" w:rsidTr="00206AA5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3DBD8332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2A5EF5D3" w14:textId="77777777" w:rsidR="000C4BDD" w:rsidRPr="00BC76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anchor="RANGE!P404" w:history="1">
              <w:r w:rsidR="000C4BDD" w:rsidRPr="00BC76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17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095F45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9895B6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AB43113" w14:textId="56229740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DCB6418" w14:textId="08116186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528DCFEC" w14:textId="77777777" w:rsidTr="00206AA5">
        <w:trPr>
          <w:trHeight w:val="300"/>
        </w:trPr>
        <w:tc>
          <w:tcPr>
            <w:tcW w:w="3112" w:type="dxa"/>
            <w:shd w:val="clear" w:color="auto" w:fill="auto"/>
            <w:vAlign w:val="center"/>
            <w:hideMark/>
          </w:tcPr>
          <w:p w14:paraId="292E7D67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78D8F7D" w14:textId="77777777" w:rsidR="000C4BDD" w:rsidRPr="00BC76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anchor="RANGE!P416" w:history="1">
              <w:r w:rsidR="000C4BDD" w:rsidRPr="00BC76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18</w:t>
              </w:r>
            </w:hyperlink>
          </w:p>
        </w:tc>
        <w:tc>
          <w:tcPr>
            <w:tcW w:w="1559" w:type="dxa"/>
            <w:shd w:val="clear" w:color="000000" w:fill="FFFFFF"/>
            <w:vAlign w:val="center"/>
          </w:tcPr>
          <w:p w14:paraId="0CC69BA9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4E4F94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000000" w:fill="FFFFFF"/>
            <w:vAlign w:val="center"/>
          </w:tcPr>
          <w:p w14:paraId="694FA88B" w14:textId="1DD6FB0B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001DD26" w14:textId="5B6992A9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4BDD" w:rsidRPr="002A50C2" w14:paraId="2AD5FBC9" w14:textId="77777777" w:rsidTr="00206AA5">
        <w:trPr>
          <w:trHeight w:val="523"/>
        </w:trPr>
        <w:tc>
          <w:tcPr>
            <w:tcW w:w="3112" w:type="dxa"/>
            <w:shd w:val="clear" w:color="auto" w:fill="auto"/>
            <w:vAlign w:val="center"/>
            <w:hideMark/>
          </w:tcPr>
          <w:p w14:paraId="256E77C3" w14:textId="77777777" w:rsidR="000C4BDD" w:rsidRPr="006C2B78" w:rsidRDefault="000C4BDD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6C2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9F54451" w14:textId="77777777" w:rsidR="000C4BDD" w:rsidRPr="00BC76BA" w:rsidRDefault="0094641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anchor="RANGE!P428" w:history="1">
              <w:r w:rsidR="000C4BDD" w:rsidRPr="00BC76B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19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714A8E0C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384C28" w14:textId="77777777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ECE86A8" w14:textId="7C2C4A0A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41092A1" w14:textId="4A214A02" w:rsidR="000C4BDD" w:rsidRPr="006C2B78" w:rsidRDefault="000C4BDD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6E292AEE" w14:textId="77777777" w:rsidR="003516CB" w:rsidRPr="002A50C2" w:rsidRDefault="003516CB" w:rsidP="003516CB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8F7570" w14:textId="77777777" w:rsidR="003516CB" w:rsidRPr="002A50C2" w:rsidRDefault="003516CB" w:rsidP="003148B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3516CB" w:rsidRPr="002A50C2" w:rsidSect="00B70E52">
      <w:pgSz w:w="11906" w:h="16838"/>
      <w:pgMar w:top="709" w:right="707" w:bottom="709" w:left="709" w:header="340" w:footer="45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968E7" w14:textId="77777777" w:rsidR="005C21F9" w:rsidRDefault="005C21F9">
      <w:r>
        <w:separator/>
      </w:r>
    </w:p>
  </w:endnote>
  <w:endnote w:type="continuationSeparator" w:id="0">
    <w:p w14:paraId="2A6C35F7" w14:textId="77777777" w:rsidR="005C21F9" w:rsidRDefault="005C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54EAA" w14:textId="77777777" w:rsidR="00451D94" w:rsidRDefault="00451D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A30DB" w14:textId="77777777" w:rsidR="00451D94" w:rsidRDefault="00451D94">
    <w:pPr>
      <w:pStyle w:val="afe"/>
      <w:jc w:val="right"/>
    </w:pPr>
    <w:r>
      <w:fldChar w:fldCharType="begin"/>
    </w:r>
    <w:r>
      <w:instrText xml:space="preserve"> PAGE </w:instrText>
    </w:r>
    <w:r>
      <w:fldChar w:fldCharType="separate"/>
    </w:r>
    <w:r w:rsidR="0094641D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92E2F" w14:textId="77777777" w:rsidR="00451D94" w:rsidRDefault="00451D9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73F23" w14:textId="77777777" w:rsidR="00451D94" w:rsidRDefault="00451D9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7F13C" w14:textId="77777777" w:rsidR="00451D94" w:rsidRDefault="00451D94">
    <w:pPr>
      <w:pStyle w:val="afe"/>
      <w:jc w:val="right"/>
    </w:pPr>
    <w:r>
      <w:fldChar w:fldCharType="begin"/>
    </w:r>
    <w:r>
      <w:instrText xml:space="preserve"> PAGE </w:instrText>
    </w:r>
    <w:r>
      <w:fldChar w:fldCharType="separate"/>
    </w:r>
    <w:r w:rsidR="0094641D">
      <w:rPr>
        <w:noProof/>
      </w:rPr>
      <w:t>10</w:t>
    </w:r>
    <w:r>
      <w:fldChar w:fldCharType="end"/>
    </w:r>
  </w:p>
  <w:p w14:paraId="334E85E8" w14:textId="77777777" w:rsidR="00451D94" w:rsidRDefault="00451D94">
    <w:pPr>
      <w:pStyle w:val="af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D6F2F" w14:textId="77777777" w:rsidR="00451D94" w:rsidRDefault="00451D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B5534" w14:textId="77777777" w:rsidR="005C21F9" w:rsidRDefault="005C21F9">
      <w:r>
        <w:separator/>
      </w:r>
    </w:p>
  </w:footnote>
  <w:footnote w:type="continuationSeparator" w:id="0">
    <w:p w14:paraId="01E66BEA" w14:textId="77777777" w:rsidR="005C21F9" w:rsidRDefault="005C2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</w:abstractNum>
  <w:abstractNum w:abstractNumId="4">
    <w:nsid w:val="00000005"/>
    <w:multiLevelType w:val="singleLevel"/>
    <w:tmpl w:val="6A743B4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5">
    <w:nsid w:val="00000006"/>
    <w:multiLevelType w:val="multilevel"/>
    <w:tmpl w:val="00000006"/>
    <w:name w:val="WW8Num3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ascii="Times New Roman" w:eastAsia="Arial" w:hAnsi="Times New Roman" w:cs="Times New Roman" w:hint="default"/>
        <w:b/>
        <w:sz w:val="24"/>
        <w:szCs w:val="24"/>
      </w:rPr>
    </w:lvl>
  </w:abstractNum>
  <w:abstractNum w:abstractNumId="6">
    <w:nsid w:val="00000007"/>
    <w:multiLevelType w:val="singleLevel"/>
    <w:tmpl w:val="00000007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00000009"/>
    <w:multiLevelType w:val="singleLevel"/>
    <w:tmpl w:val="00000009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0000000A"/>
    <w:multiLevelType w:val="multilevel"/>
    <w:tmpl w:val="101A03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5C33484"/>
    <w:multiLevelType w:val="hybridMultilevel"/>
    <w:tmpl w:val="83549A46"/>
    <w:lvl w:ilvl="0" w:tplc="A0CAD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2381605"/>
    <w:multiLevelType w:val="hybridMultilevel"/>
    <w:tmpl w:val="B5BE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B4DA4"/>
    <w:multiLevelType w:val="hybridMultilevel"/>
    <w:tmpl w:val="CA3ABF10"/>
    <w:lvl w:ilvl="0" w:tplc="5B88E98A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C214CE"/>
    <w:multiLevelType w:val="hybridMultilevel"/>
    <w:tmpl w:val="D1B2161E"/>
    <w:lvl w:ilvl="0" w:tplc="5B88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C119B"/>
    <w:multiLevelType w:val="hybridMultilevel"/>
    <w:tmpl w:val="10F278DC"/>
    <w:lvl w:ilvl="0" w:tplc="5B88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81A14"/>
    <w:multiLevelType w:val="hybridMultilevel"/>
    <w:tmpl w:val="C5F004DE"/>
    <w:lvl w:ilvl="0" w:tplc="01D0C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0D826EF"/>
    <w:multiLevelType w:val="hybridMultilevel"/>
    <w:tmpl w:val="CB0E66BA"/>
    <w:lvl w:ilvl="0" w:tplc="5B88E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1479BB"/>
    <w:multiLevelType w:val="multilevel"/>
    <w:tmpl w:val="77D825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6E087C2E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1A6C1E"/>
    <w:multiLevelType w:val="hybridMultilevel"/>
    <w:tmpl w:val="EED03CD4"/>
    <w:lvl w:ilvl="0" w:tplc="E5F0AB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13"/>
  </w:num>
  <w:num w:numId="15">
    <w:abstractNumId w:val="2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8"/>
  </w:num>
  <w:num w:numId="19">
    <w:abstractNumId w:val="14"/>
  </w:num>
  <w:num w:numId="20">
    <w:abstractNumId w:val="15"/>
  </w:num>
  <w:num w:numId="21">
    <w:abstractNumId w:val="19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4B"/>
    <w:rsid w:val="00001ED0"/>
    <w:rsid w:val="00004474"/>
    <w:rsid w:val="00004A68"/>
    <w:rsid w:val="000071AA"/>
    <w:rsid w:val="00011F2F"/>
    <w:rsid w:val="00016DBB"/>
    <w:rsid w:val="000256EA"/>
    <w:rsid w:val="00025AC2"/>
    <w:rsid w:val="0002771E"/>
    <w:rsid w:val="000329D1"/>
    <w:rsid w:val="0003589D"/>
    <w:rsid w:val="00044101"/>
    <w:rsid w:val="000463C6"/>
    <w:rsid w:val="00052194"/>
    <w:rsid w:val="000525B6"/>
    <w:rsid w:val="000531AD"/>
    <w:rsid w:val="00060242"/>
    <w:rsid w:val="00060B84"/>
    <w:rsid w:val="000648D1"/>
    <w:rsid w:val="00065F04"/>
    <w:rsid w:val="00072D1F"/>
    <w:rsid w:val="000735C9"/>
    <w:rsid w:val="00075281"/>
    <w:rsid w:val="00077FA4"/>
    <w:rsid w:val="000810CC"/>
    <w:rsid w:val="000825FA"/>
    <w:rsid w:val="0009125F"/>
    <w:rsid w:val="00091AAE"/>
    <w:rsid w:val="0009329B"/>
    <w:rsid w:val="000956F1"/>
    <w:rsid w:val="000A02F6"/>
    <w:rsid w:val="000A4817"/>
    <w:rsid w:val="000B0B09"/>
    <w:rsid w:val="000B2A5E"/>
    <w:rsid w:val="000B3224"/>
    <w:rsid w:val="000B40C3"/>
    <w:rsid w:val="000B4234"/>
    <w:rsid w:val="000C098E"/>
    <w:rsid w:val="000C4BDD"/>
    <w:rsid w:val="000C5AF1"/>
    <w:rsid w:val="000E2787"/>
    <w:rsid w:val="000E711A"/>
    <w:rsid w:val="000E71BC"/>
    <w:rsid w:val="000E7E06"/>
    <w:rsid w:val="000F139C"/>
    <w:rsid w:val="000F1F9A"/>
    <w:rsid w:val="0011205A"/>
    <w:rsid w:val="0013075F"/>
    <w:rsid w:val="00133A7B"/>
    <w:rsid w:val="0014268A"/>
    <w:rsid w:val="00151C31"/>
    <w:rsid w:val="00155D16"/>
    <w:rsid w:val="00162AEB"/>
    <w:rsid w:val="00162B43"/>
    <w:rsid w:val="00166752"/>
    <w:rsid w:val="00167D43"/>
    <w:rsid w:val="0017064E"/>
    <w:rsid w:val="0017402C"/>
    <w:rsid w:val="00175CCE"/>
    <w:rsid w:val="001803E3"/>
    <w:rsid w:val="00183052"/>
    <w:rsid w:val="001A058C"/>
    <w:rsid w:val="001A24E6"/>
    <w:rsid w:val="001A2A5B"/>
    <w:rsid w:val="001A2AD0"/>
    <w:rsid w:val="001B1E53"/>
    <w:rsid w:val="001C72F6"/>
    <w:rsid w:val="001E3BDF"/>
    <w:rsid w:val="001E73B6"/>
    <w:rsid w:val="001E78B1"/>
    <w:rsid w:val="00200194"/>
    <w:rsid w:val="00213E44"/>
    <w:rsid w:val="00217D4E"/>
    <w:rsid w:val="00220689"/>
    <w:rsid w:val="00220CDF"/>
    <w:rsid w:val="00221641"/>
    <w:rsid w:val="00224B9F"/>
    <w:rsid w:val="00246C4F"/>
    <w:rsid w:val="00250B5B"/>
    <w:rsid w:val="0026039C"/>
    <w:rsid w:val="0026279D"/>
    <w:rsid w:val="00264E45"/>
    <w:rsid w:val="00271A8F"/>
    <w:rsid w:val="002826B4"/>
    <w:rsid w:val="002848EC"/>
    <w:rsid w:val="002910A2"/>
    <w:rsid w:val="002A3DE3"/>
    <w:rsid w:val="002A50C2"/>
    <w:rsid w:val="002B0AC7"/>
    <w:rsid w:val="002B1D9F"/>
    <w:rsid w:val="002B41FA"/>
    <w:rsid w:val="002C2D1B"/>
    <w:rsid w:val="002C3638"/>
    <w:rsid w:val="002D5611"/>
    <w:rsid w:val="002E0BAF"/>
    <w:rsid w:val="002E1FE2"/>
    <w:rsid w:val="002F0394"/>
    <w:rsid w:val="002F3251"/>
    <w:rsid w:val="002F4244"/>
    <w:rsid w:val="0030243C"/>
    <w:rsid w:val="00304219"/>
    <w:rsid w:val="0030718E"/>
    <w:rsid w:val="003148B5"/>
    <w:rsid w:val="00316562"/>
    <w:rsid w:val="00316792"/>
    <w:rsid w:val="00325730"/>
    <w:rsid w:val="00326D1B"/>
    <w:rsid w:val="003313BB"/>
    <w:rsid w:val="00333277"/>
    <w:rsid w:val="0033724E"/>
    <w:rsid w:val="00337D53"/>
    <w:rsid w:val="0034221D"/>
    <w:rsid w:val="00345C68"/>
    <w:rsid w:val="003516CB"/>
    <w:rsid w:val="00351E7B"/>
    <w:rsid w:val="003537E9"/>
    <w:rsid w:val="0035562B"/>
    <w:rsid w:val="003622FC"/>
    <w:rsid w:val="003634BA"/>
    <w:rsid w:val="00364644"/>
    <w:rsid w:val="00367FB4"/>
    <w:rsid w:val="0037094A"/>
    <w:rsid w:val="00370EAB"/>
    <w:rsid w:val="003711E7"/>
    <w:rsid w:val="00390030"/>
    <w:rsid w:val="003909E6"/>
    <w:rsid w:val="003A7767"/>
    <w:rsid w:val="003B165D"/>
    <w:rsid w:val="003B1862"/>
    <w:rsid w:val="003B4443"/>
    <w:rsid w:val="003B56FD"/>
    <w:rsid w:val="003B781C"/>
    <w:rsid w:val="003C3E76"/>
    <w:rsid w:val="003C4E71"/>
    <w:rsid w:val="003C7D09"/>
    <w:rsid w:val="003D23F6"/>
    <w:rsid w:val="003D2B20"/>
    <w:rsid w:val="003D2D07"/>
    <w:rsid w:val="003E4300"/>
    <w:rsid w:val="003E77D2"/>
    <w:rsid w:val="003F0934"/>
    <w:rsid w:val="003F13F2"/>
    <w:rsid w:val="003F423A"/>
    <w:rsid w:val="00400FE6"/>
    <w:rsid w:val="00413B85"/>
    <w:rsid w:val="004340B0"/>
    <w:rsid w:val="00440392"/>
    <w:rsid w:val="00443B07"/>
    <w:rsid w:val="00447F8D"/>
    <w:rsid w:val="004514B2"/>
    <w:rsid w:val="00451D94"/>
    <w:rsid w:val="00462AC0"/>
    <w:rsid w:val="004636D9"/>
    <w:rsid w:val="00465536"/>
    <w:rsid w:val="00467E23"/>
    <w:rsid w:val="00471952"/>
    <w:rsid w:val="004850DD"/>
    <w:rsid w:val="00485751"/>
    <w:rsid w:val="004904D9"/>
    <w:rsid w:val="004B4656"/>
    <w:rsid w:val="004B51DD"/>
    <w:rsid w:val="004B609A"/>
    <w:rsid w:val="004B6213"/>
    <w:rsid w:val="004D3C0F"/>
    <w:rsid w:val="004E28DB"/>
    <w:rsid w:val="004E4627"/>
    <w:rsid w:val="004E4B0A"/>
    <w:rsid w:val="004E73B7"/>
    <w:rsid w:val="004F0471"/>
    <w:rsid w:val="004F1422"/>
    <w:rsid w:val="0050050C"/>
    <w:rsid w:val="00501FBF"/>
    <w:rsid w:val="0051446D"/>
    <w:rsid w:val="005222AC"/>
    <w:rsid w:val="005264AC"/>
    <w:rsid w:val="00530818"/>
    <w:rsid w:val="00530F15"/>
    <w:rsid w:val="005348E9"/>
    <w:rsid w:val="00541588"/>
    <w:rsid w:val="005432C4"/>
    <w:rsid w:val="0055446A"/>
    <w:rsid w:val="00555171"/>
    <w:rsid w:val="00555C26"/>
    <w:rsid w:val="005626C0"/>
    <w:rsid w:val="00566462"/>
    <w:rsid w:val="00572562"/>
    <w:rsid w:val="00574913"/>
    <w:rsid w:val="00575E91"/>
    <w:rsid w:val="0058131E"/>
    <w:rsid w:val="00582761"/>
    <w:rsid w:val="00585754"/>
    <w:rsid w:val="00592AB1"/>
    <w:rsid w:val="005A1EF6"/>
    <w:rsid w:val="005A4DFA"/>
    <w:rsid w:val="005A559B"/>
    <w:rsid w:val="005A65A7"/>
    <w:rsid w:val="005A6F57"/>
    <w:rsid w:val="005B4CA3"/>
    <w:rsid w:val="005B6556"/>
    <w:rsid w:val="005C21F9"/>
    <w:rsid w:val="005C292B"/>
    <w:rsid w:val="005C6CB1"/>
    <w:rsid w:val="005C6E96"/>
    <w:rsid w:val="005D06DF"/>
    <w:rsid w:val="005D365B"/>
    <w:rsid w:val="005E7537"/>
    <w:rsid w:val="005F142E"/>
    <w:rsid w:val="005F2012"/>
    <w:rsid w:val="005F6EB1"/>
    <w:rsid w:val="00600D28"/>
    <w:rsid w:val="00601AFC"/>
    <w:rsid w:val="00603868"/>
    <w:rsid w:val="00603DC0"/>
    <w:rsid w:val="00613FCE"/>
    <w:rsid w:val="006147E5"/>
    <w:rsid w:val="00615EA4"/>
    <w:rsid w:val="006237DA"/>
    <w:rsid w:val="0062492F"/>
    <w:rsid w:val="006279A9"/>
    <w:rsid w:val="00630744"/>
    <w:rsid w:val="006362E9"/>
    <w:rsid w:val="00637DD5"/>
    <w:rsid w:val="0064385A"/>
    <w:rsid w:val="006443A8"/>
    <w:rsid w:val="00655A13"/>
    <w:rsid w:val="00657394"/>
    <w:rsid w:val="006721E6"/>
    <w:rsid w:val="0068043A"/>
    <w:rsid w:val="00681761"/>
    <w:rsid w:val="00681CEA"/>
    <w:rsid w:val="006871B5"/>
    <w:rsid w:val="00693284"/>
    <w:rsid w:val="006A162F"/>
    <w:rsid w:val="006A21F2"/>
    <w:rsid w:val="006A2FCE"/>
    <w:rsid w:val="006A4BAE"/>
    <w:rsid w:val="006A564B"/>
    <w:rsid w:val="006C2B78"/>
    <w:rsid w:val="006C5F01"/>
    <w:rsid w:val="006C6C4B"/>
    <w:rsid w:val="006D0D6E"/>
    <w:rsid w:val="006D1EFE"/>
    <w:rsid w:val="006D20AD"/>
    <w:rsid w:val="006D26ED"/>
    <w:rsid w:val="006D2A42"/>
    <w:rsid w:val="006D616C"/>
    <w:rsid w:val="006E3872"/>
    <w:rsid w:val="006E5057"/>
    <w:rsid w:val="006F0049"/>
    <w:rsid w:val="006F294E"/>
    <w:rsid w:val="006F39C7"/>
    <w:rsid w:val="006F6ECF"/>
    <w:rsid w:val="00700CD5"/>
    <w:rsid w:val="007014BF"/>
    <w:rsid w:val="007050D8"/>
    <w:rsid w:val="00705E9B"/>
    <w:rsid w:val="00706577"/>
    <w:rsid w:val="00713833"/>
    <w:rsid w:val="00715846"/>
    <w:rsid w:val="00726059"/>
    <w:rsid w:val="00727FF1"/>
    <w:rsid w:val="00741E87"/>
    <w:rsid w:val="00751E7B"/>
    <w:rsid w:val="0075323A"/>
    <w:rsid w:val="00756CBA"/>
    <w:rsid w:val="00763591"/>
    <w:rsid w:val="00772602"/>
    <w:rsid w:val="00774E0A"/>
    <w:rsid w:val="00775017"/>
    <w:rsid w:val="00775374"/>
    <w:rsid w:val="00775672"/>
    <w:rsid w:val="0078145F"/>
    <w:rsid w:val="00782BF8"/>
    <w:rsid w:val="00782DBF"/>
    <w:rsid w:val="007863CE"/>
    <w:rsid w:val="00787E71"/>
    <w:rsid w:val="007A3037"/>
    <w:rsid w:val="007A44CB"/>
    <w:rsid w:val="007B06FA"/>
    <w:rsid w:val="007C46BF"/>
    <w:rsid w:val="007C6D39"/>
    <w:rsid w:val="007D0136"/>
    <w:rsid w:val="007D518F"/>
    <w:rsid w:val="007F02B4"/>
    <w:rsid w:val="007F2F4F"/>
    <w:rsid w:val="00801EB7"/>
    <w:rsid w:val="00802D5D"/>
    <w:rsid w:val="00802EDF"/>
    <w:rsid w:val="00805B75"/>
    <w:rsid w:val="00806497"/>
    <w:rsid w:val="008215A1"/>
    <w:rsid w:val="00824CE9"/>
    <w:rsid w:val="00826EE9"/>
    <w:rsid w:val="0083498F"/>
    <w:rsid w:val="00834FFF"/>
    <w:rsid w:val="008410AD"/>
    <w:rsid w:val="00842ED6"/>
    <w:rsid w:val="0085025C"/>
    <w:rsid w:val="00850980"/>
    <w:rsid w:val="008515D3"/>
    <w:rsid w:val="0085254D"/>
    <w:rsid w:val="00863014"/>
    <w:rsid w:val="0088267C"/>
    <w:rsid w:val="00885502"/>
    <w:rsid w:val="00893382"/>
    <w:rsid w:val="008950EA"/>
    <w:rsid w:val="008A0712"/>
    <w:rsid w:val="008B1C30"/>
    <w:rsid w:val="008B7701"/>
    <w:rsid w:val="008C29B1"/>
    <w:rsid w:val="008D52AE"/>
    <w:rsid w:val="008D561A"/>
    <w:rsid w:val="008E5FA0"/>
    <w:rsid w:val="008E7AA2"/>
    <w:rsid w:val="008E7D8A"/>
    <w:rsid w:val="008F0154"/>
    <w:rsid w:val="008F38C8"/>
    <w:rsid w:val="009008CD"/>
    <w:rsid w:val="009016CA"/>
    <w:rsid w:val="00904556"/>
    <w:rsid w:val="00904CC7"/>
    <w:rsid w:val="0091363D"/>
    <w:rsid w:val="009158D2"/>
    <w:rsid w:val="009219A5"/>
    <w:rsid w:val="00923D65"/>
    <w:rsid w:val="00927A7E"/>
    <w:rsid w:val="00931DEC"/>
    <w:rsid w:val="009327D7"/>
    <w:rsid w:val="00933FDF"/>
    <w:rsid w:val="00935F47"/>
    <w:rsid w:val="009378F4"/>
    <w:rsid w:val="009404BF"/>
    <w:rsid w:val="0094641D"/>
    <w:rsid w:val="0095066D"/>
    <w:rsid w:val="009524B8"/>
    <w:rsid w:val="00953985"/>
    <w:rsid w:val="009609E6"/>
    <w:rsid w:val="00961D89"/>
    <w:rsid w:val="0096681D"/>
    <w:rsid w:val="0096695E"/>
    <w:rsid w:val="009868DF"/>
    <w:rsid w:val="00990810"/>
    <w:rsid w:val="00990B75"/>
    <w:rsid w:val="00993E89"/>
    <w:rsid w:val="0099615A"/>
    <w:rsid w:val="009A0C0C"/>
    <w:rsid w:val="009A0FFA"/>
    <w:rsid w:val="009A1AC8"/>
    <w:rsid w:val="009A3894"/>
    <w:rsid w:val="009A64DF"/>
    <w:rsid w:val="009B1ECF"/>
    <w:rsid w:val="009B67BA"/>
    <w:rsid w:val="009C2553"/>
    <w:rsid w:val="009C5DD6"/>
    <w:rsid w:val="009C695C"/>
    <w:rsid w:val="009C799D"/>
    <w:rsid w:val="009D3159"/>
    <w:rsid w:val="009E064A"/>
    <w:rsid w:val="009F1816"/>
    <w:rsid w:val="009F25B4"/>
    <w:rsid w:val="00A12FCF"/>
    <w:rsid w:val="00A17DFB"/>
    <w:rsid w:val="00A20AE7"/>
    <w:rsid w:val="00A21397"/>
    <w:rsid w:val="00A30909"/>
    <w:rsid w:val="00A3361B"/>
    <w:rsid w:val="00A37B1F"/>
    <w:rsid w:val="00A40468"/>
    <w:rsid w:val="00A56112"/>
    <w:rsid w:val="00A572F6"/>
    <w:rsid w:val="00A66A76"/>
    <w:rsid w:val="00A6720E"/>
    <w:rsid w:val="00A6723D"/>
    <w:rsid w:val="00A70B65"/>
    <w:rsid w:val="00A73372"/>
    <w:rsid w:val="00A742FF"/>
    <w:rsid w:val="00A95D52"/>
    <w:rsid w:val="00A95FDD"/>
    <w:rsid w:val="00A9723A"/>
    <w:rsid w:val="00AA20A7"/>
    <w:rsid w:val="00AA4E05"/>
    <w:rsid w:val="00AA60C7"/>
    <w:rsid w:val="00AA7597"/>
    <w:rsid w:val="00AB3531"/>
    <w:rsid w:val="00AC07DF"/>
    <w:rsid w:val="00AC672C"/>
    <w:rsid w:val="00AE4B58"/>
    <w:rsid w:val="00B00986"/>
    <w:rsid w:val="00B02599"/>
    <w:rsid w:val="00B05FBB"/>
    <w:rsid w:val="00B15A83"/>
    <w:rsid w:val="00B30563"/>
    <w:rsid w:val="00B31560"/>
    <w:rsid w:val="00B3668B"/>
    <w:rsid w:val="00B40B4E"/>
    <w:rsid w:val="00B43908"/>
    <w:rsid w:val="00B53560"/>
    <w:rsid w:val="00B62B06"/>
    <w:rsid w:val="00B70E52"/>
    <w:rsid w:val="00B71557"/>
    <w:rsid w:val="00B75F28"/>
    <w:rsid w:val="00B80A69"/>
    <w:rsid w:val="00B81ADD"/>
    <w:rsid w:val="00B826FA"/>
    <w:rsid w:val="00B83919"/>
    <w:rsid w:val="00B85F72"/>
    <w:rsid w:val="00B9007D"/>
    <w:rsid w:val="00B93C8E"/>
    <w:rsid w:val="00B95830"/>
    <w:rsid w:val="00BA0C1C"/>
    <w:rsid w:val="00BB64C3"/>
    <w:rsid w:val="00BB7587"/>
    <w:rsid w:val="00BC0A0F"/>
    <w:rsid w:val="00BC1857"/>
    <w:rsid w:val="00BC76BA"/>
    <w:rsid w:val="00BC7D20"/>
    <w:rsid w:val="00BD0515"/>
    <w:rsid w:val="00BD1279"/>
    <w:rsid w:val="00BD2591"/>
    <w:rsid w:val="00BD4E92"/>
    <w:rsid w:val="00BD59D9"/>
    <w:rsid w:val="00BF0D4E"/>
    <w:rsid w:val="00BF5416"/>
    <w:rsid w:val="00BF5B63"/>
    <w:rsid w:val="00C032A5"/>
    <w:rsid w:val="00C12571"/>
    <w:rsid w:val="00C304C5"/>
    <w:rsid w:val="00C32F3C"/>
    <w:rsid w:val="00C32FF6"/>
    <w:rsid w:val="00C353EB"/>
    <w:rsid w:val="00C37FEB"/>
    <w:rsid w:val="00C45C87"/>
    <w:rsid w:val="00C46FC7"/>
    <w:rsid w:val="00C524B3"/>
    <w:rsid w:val="00C73D5F"/>
    <w:rsid w:val="00C81CAC"/>
    <w:rsid w:val="00C82D47"/>
    <w:rsid w:val="00C844A9"/>
    <w:rsid w:val="00C86FB5"/>
    <w:rsid w:val="00C933AE"/>
    <w:rsid w:val="00C952EC"/>
    <w:rsid w:val="00CA62DF"/>
    <w:rsid w:val="00CA672F"/>
    <w:rsid w:val="00CA7A77"/>
    <w:rsid w:val="00CB23F0"/>
    <w:rsid w:val="00CB7573"/>
    <w:rsid w:val="00CC4533"/>
    <w:rsid w:val="00CC7759"/>
    <w:rsid w:val="00CC7A3A"/>
    <w:rsid w:val="00CD5EEE"/>
    <w:rsid w:val="00CE2603"/>
    <w:rsid w:val="00CE5644"/>
    <w:rsid w:val="00CF4A5F"/>
    <w:rsid w:val="00D010A6"/>
    <w:rsid w:val="00D0410C"/>
    <w:rsid w:val="00D044D8"/>
    <w:rsid w:val="00D0706E"/>
    <w:rsid w:val="00D10898"/>
    <w:rsid w:val="00D165C5"/>
    <w:rsid w:val="00D1698E"/>
    <w:rsid w:val="00D17604"/>
    <w:rsid w:val="00D20331"/>
    <w:rsid w:val="00D26CB1"/>
    <w:rsid w:val="00D4660C"/>
    <w:rsid w:val="00D5158F"/>
    <w:rsid w:val="00D57F60"/>
    <w:rsid w:val="00D65A5E"/>
    <w:rsid w:val="00D66741"/>
    <w:rsid w:val="00D74359"/>
    <w:rsid w:val="00D85C78"/>
    <w:rsid w:val="00D92403"/>
    <w:rsid w:val="00D94AA2"/>
    <w:rsid w:val="00DA29EB"/>
    <w:rsid w:val="00DC0442"/>
    <w:rsid w:val="00DD3ED7"/>
    <w:rsid w:val="00DD52C3"/>
    <w:rsid w:val="00DD6C88"/>
    <w:rsid w:val="00DE065B"/>
    <w:rsid w:val="00DE2E33"/>
    <w:rsid w:val="00DE383F"/>
    <w:rsid w:val="00DE4C09"/>
    <w:rsid w:val="00DF4B72"/>
    <w:rsid w:val="00DF57EF"/>
    <w:rsid w:val="00DF70ED"/>
    <w:rsid w:val="00E0062C"/>
    <w:rsid w:val="00E01F05"/>
    <w:rsid w:val="00E10171"/>
    <w:rsid w:val="00E1187F"/>
    <w:rsid w:val="00E11D43"/>
    <w:rsid w:val="00E13261"/>
    <w:rsid w:val="00E239FB"/>
    <w:rsid w:val="00E27A45"/>
    <w:rsid w:val="00E3285E"/>
    <w:rsid w:val="00E47F63"/>
    <w:rsid w:val="00E504E6"/>
    <w:rsid w:val="00E51C2D"/>
    <w:rsid w:val="00E60B33"/>
    <w:rsid w:val="00E676B3"/>
    <w:rsid w:val="00E760A8"/>
    <w:rsid w:val="00E773DB"/>
    <w:rsid w:val="00E83181"/>
    <w:rsid w:val="00E837E8"/>
    <w:rsid w:val="00E83A04"/>
    <w:rsid w:val="00E844A6"/>
    <w:rsid w:val="00E90DB4"/>
    <w:rsid w:val="00EA0B76"/>
    <w:rsid w:val="00EA74A3"/>
    <w:rsid w:val="00EB38FB"/>
    <w:rsid w:val="00EB74FA"/>
    <w:rsid w:val="00ED1344"/>
    <w:rsid w:val="00EE76E9"/>
    <w:rsid w:val="00EF2BAA"/>
    <w:rsid w:val="00F00DD5"/>
    <w:rsid w:val="00F02FEF"/>
    <w:rsid w:val="00F115D5"/>
    <w:rsid w:val="00F14C78"/>
    <w:rsid w:val="00F16BBE"/>
    <w:rsid w:val="00F2477F"/>
    <w:rsid w:val="00F2486E"/>
    <w:rsid w:val="00F26742"/>
    <w:rsid w:val="00F272F0"/>
    <w:rsid w:val="00F32543"/>
    <w:rsid w:val="00F40C68"/>
    <w:rsid w:val="00F50DB2"/>
    <w:rsid w:val="00F66A98"/>
    <w:rsid w:val="00F711D5"/>
    <w:rsid w:val="00F72570"/>
    <w:rsid w:val="00F76531"/>
    <w:rsid w:val="00F9147A"/>
    <w:rsid w:val="00F96485"/>
    <w:rsid w:val="00F97774"/>
    <w:rsid w:val="00FA007A"/>
    <w:rsid w:val="00FA29F7"/>
    <w:rsid w:val="00FA7732"/>
    <w:rsid w:val="00FA7B7B"/>
    <w:rsid w:val="00FC5196"/>
    <w:rsid w:val="00FC7732"/>
    <w:rsid w:val="00FD3DE3"/>
    <w:rsid w:val="00FD4B74"/>
    <w:rsid w:val="00FD6A68"/>
    <w:rsid w:val="00FD78D1"/>
    <w:rsid w:val="00FE2718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E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1"/>
  </w:style>
  <w:style w:type="paragraph" w:styleId="1">
    <w:name w:val="heading 1"/>
    <w:basedOn w:val="a"/>
    <w:next w:val="a"/>
    <w:link w:val="10"/>
    <w:qFormat/>
    <w:rsid w:val="00572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72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725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562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562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562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5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56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5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5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1187F"/>
  </w:style>
  <w:style w:type="character" w:customStyle="1" w:styleId="WW8Num1z0">
    <w:name w:val="WW8Num1z0"/>
    <w:rsid w:val="00E1187F"/>
    <w:rPr>
      <w:rFonts w:ascii="Symbol" w:hAnsi="Symbol" w:cs="Symbol" w:hint="default"/>
    </w:rPr>
  </w:style>
  <w:style w:type="character" w:customStyle="1" w:styleId="WW8Num1z1">
    <w:name w:val="WW8Num1z1"/>
    <w:rsid w:val="00E1187F"/>
    <w:rPr>
      <w:rFonts w:ascii="Courier New" w:hAnsi="Courier New" w:cs="Courier New" w:hint="default"/>
    </w:rPr>
  </w:style>
  <w:style w:type="character" w:customStyle="1" w:styleId="WW8Num1z2">
    <w:name w:val="WW8Num1z2"/>
    <w:rsid w:val="00E1187F"/>
    <w:rPr>
      <w:rFonts w:ascii="Wingdings" w:hAnsi="Wingdings" w:cs="Wingdings" w:hint="default"/>
    </w:rPr>
  </w:style>
  <w:style w:type="character" w:customStyle="1" w:styleId="WW8Num2z0">
    <w:name w:val="WW8Num2z0"/>
    <w:rsid w:val="00E1187F"/>
  </w:style>
  <w:style w:type="character" w:customStyle="1" w:styleId="WW8Num2z1">
    <w:name w:val="WW8Num2z1"/>
    <w:rsid w:val="00E1187F"/>
  </w:style>
  <w:style w:type="character" w:customStyle="1" w:styleId="WW8Num2z2">
    <w:name w:val="WW8Num2z2"/>
    <w:rsid w:val="00E1187F"/>
  </w:style>
  <w:style w:type="character" w:customStyle="1" w:styleId="WW8Num2z3">
    <w:name w:val="WW8Num2z3"/>
    <w:rsid w:val="00E1187F"/>
  </w:style>
  <w:style w:type="character" w:customStyle="1" w:styleId="WW8Num2z4">
    <w:name w:val="WW8Num2z4"/>
    <w:rsid w:val="00E1187F"/>
  </w:style>
  <w:style w:type="character" w:customStyle="1" w:styleId="WW8Num2z5">
    <w:name w:val="WW8Num2z5"/>
    <w:rsid w:val="00E1187F"/>
  </w:style>
  <w:style w:type="character" w:customStyle="1" w:styleId="WW8Num2z6">
    <w:name w:val="WW8Num2z6"/>
    <w:rsid w:val="00E1187F"/>
  </w:style>
  <w:style w:type="character" w:customStyle="1" w:styleId="WW8Num2z7">
    <w:name w:val="WW8Num2z7"/>
    <w:rsid w:val="00E1187F"/>
  </w:style>
  <w:style w:type="character" w:customStyle="1" w:styleId="WW8Num2z8">
    <w:name w:val="WW8Num2z8"/>
    <w:rsid w:val="00E1187F"/>
  </w:style>
  <w:style w:type="character" w:customStyle="1" w:styleId="WW8Num3z0">
    <w:name w:val="WW8Num3z0"/>
    <w:rsid w:val="00E1187F"/>
  </w:style>
  <w:style w:type="character" w:customStyle="1" w:styleId="WW8Num3z1">
    <w:name w:val="WW8Num3z1"/>
    <w:rsid w:val="00E1187F"/>
  </w:style>
  <w:style w:type="character" w:customStyle="1" w:styleId="WW8Num3z2">
    <w:name w:val="WW8Num3z2"/>
    <w:rsid w:val="00E1187F"/>
  </w:style>
  <w:style w:type="character" w:customStyle="1" w:styleId="WW8Num3z3">
    <w:name w:val="WW8Num3z3"/>
    <w:rsid w:val="00E1187F"/>
  </w:style>
  <w:style w:type="character" w:customStyle="1" w:styleId="WW8Num3z4">
    <w:name w:val="WW8Num3z4"/>
    <w:rsid w:val="00E1187F"/>
  </w:style>
  <w:style w:type="character" w:customStyle="1" w:styleId="WW8Num3z5">
    <w:name w:val="WW8Num3z5"/>
    <w:rsid w:val="00E1187F"/>
  </w:style>
  <w:style w:type="character" w:customStyle="1" w:styleId="WW8Num3z6">
    <w:name w:val="WW8Num3z6"/>
    <w:rsid w:val="00E1187F"/>
  </w:style>
  <w:style w:type="character" w:customStyle="1" w:styleId="WW8Num3z7">
    <w:name w:val="WW8Num3z7"/>
    <w:rsid w:val="00E1187F"/>
  </w:style>
  <w:style w:type="character" w:customStyle="1" w:styleId="WW8Num3z8">
    <w:name w:val="WW8Num3z8"/>
    <w:rsid w:val="00E1187F"/>
  </w:style>
  <w:style w:type="character" w:customStyle="1" w:styleId="WW8Num4z0">
    <w:name w:val="WW8Num4z0"/>
    <w:rsid w:val="00E1187F"/>
  </w:style>
  <w:style w:type="character" w:customStyle="1" w:styleId="WW8Num4z1">
    <w:name w:val="WW8Num4z1"/>
    <w:rsid w:val="00E1187F"/>
  </w:style>
  <w:style w:type="character" w:customStyle="1" w:styleId="WW8Num4z2">
    <w:name w:val="WW8Num4z2"/>
    <w:rsid w:val="00E1187F"/>
  </w:style>
  <w:style w:type="character" w:customStyle="1" w:styleId="WW8Num4z3">
    <w:name w:val="WW8Num4z3"/>
    <w:rsid w:val="00E1187F"/>
  </w:style>
  <w:style w:type="character" w:customStyle="1" w:styleId="WW8Num4z4">
    <w:name w:val="WW8Num4z4"/>
    <w:rsid w:val="00E1187F"/>
  </w:style>
  <w:style w:type="character" w:customStyle="1" w:styleId="WW8Num4z5">
    <w:name w:val="WW8Num4z5"/>
    <w:rsid w:val="00E1187F"/>
  </w:style>
  <w:style w:type="character" w:customStyle="1" w:styleId="WW8Num4z6">
    <w:name w:val="WW8Num4z6"/>
    <w:rsid w:val="00E1187F"/>
  </w:style>
  <w:style w:type="character" w:customStyle="1" w:styleId="WW8Num4z7">
    <w:name w:val="WW8Num4z7"/>
    <w:rsid w:val="00E1187F"/>
  </w:style>
  <w:style w:type="character" w:customStyle="1" w:styleId="WW8Num4z8">
    <w:name w:val="WW8Num4z8"/>
    <w:rsid w:val="00E1187F"/>
  </w:style>
  <w:style w:type="character" w:customStyle="1" w:styleId="WW8Num5z0">
    <w:name w:val="WW8Num5z0"/>
    <w:rsid w:val="00E1187F"/>
    <w:rPr>
      <w:rFonts w:ascii="Symbol" w:hAnsi="Symbol" w:cs="Symbol" w:hint="default"/>
    </w:rPr>
  </w:style>
  <w:style w:type="character" w:customStyle="1" w:styleId="WW8Num5z1">
    <w:name w:val="WW8Num5z1"/>
    <w:rsid w:val="00E1187F"/>
    <w:rPr>
      <w:rFonts w:ascii="Courier New" w:hAnsi="Courier New" w:cs="Courier New" w:hint="default"/>
    </w:rPr>
  </w:style>
  <w:style w:type="character" w:customStyle="1" w:styleId="WW8Num5z2">
    <w:name w:val="WW8Num5z2"/>
    <w:rsid w:val="00E1187F"/>
    <w:rPr>
      <w:rFonts w:ascii="Wingdings" w:hAnsi="Wingdings" w:cs="Wingdings" w:hint="default"/>
    </w:rPr>
  </w:style>
  <w:style w:type="character" w:customStyle="1" w:styleId="WW8Num6z0">
    <w:name w:val="WW8Num6z0"/>
    <w:rsid w:val="00E1187F"/>
  </w:style>
  <w:style w:type="character" w:customStyle="1" w:styleId="WW8Num6z1">
    <w:name w:val="WW8Num6z1"/>
    <w:rsid w:val="00E1187F"/>
  </w:style>
  <w:style w:type="character" w:customStyle="1" w:styleId="WW8Num6z2">
    <w:name w:val="WW8Num6z2"/>
    <w:rsid w:val="00E1187F"/>
  </w:style>
  <w:style w:type="character" w:customStyle="1" w:styleId="WW8Num6z3">
    <w:name w:val="WW8Num6z3"/>
    <w:rsid w:val="00E1187F"/>
  </w:style>
  <w:style w:type="character" w:customStyle="1" w:styleId="WW8Num6z4">
    <w:name w:val="WW8Num6z4"/>
    <w:rsid w:val="00E1187F"/>
  </w:style>
  <w:style w:type="character" w:customStyle="1" w:styleId="WW8Num6z5">
    <w:name w:val="WW8Num6z5"/>
    <w:rsid w:val="00E1187F"/>
  </w:style>
  <w:style w:type="character" w:customStyle="1" w:styleId="WW8Num6z6">
    <w:name w:val="WW8Num6z6"/>
    <w:rsid w:val="00E1187F"/>
  </w:style>
  <w:style w:type="character" w:customStyle="1" w:styleId="WW8Num6z7">
    <w:name w:val="WW8Num6z7"/>
    <w:rsid w:val="00E1187F"/>
  </w:style>
  <w:style w:type="character" w:customStyle="1" w:styleId="WW8Num6z8">
    <w:name w:val="WW8Num6z8"/>
    <w:rsid w:val="00E1187F"/>
  </w:style>
  <w:style w:type="character" w:customStyle="1" w:styleId="WW8Num7z0">
    <w:name w:val="WW8Num7z0"/>
    <w:rsid w:val="00E1187F"/>
  </w:style>
  <w:style w:type="character" w:customStyle="1" w:styleId="WW8Num7z1">
    <w:name w:val="WW8Num7z1"/>
    <w:rsid w:val="00E1187F"/>
  </w:style>
  <w:style w:type="character" w:customStyle="1" w:styleId="WW8Num7z2">
    <w:name w:val="WW8Num7z2"/>
    <w:rsid w:val="00E1187F"/>
  </w:style>
  <w:style w:type="character" w:customStyle="1" w:styleId="WW8Num7z3">
    <w:name w:val="WW8Num7z3"/>
    <w:rsid w:val="00E1187F"/>
  </w:style>
  <w:style w:type="character" w:customStyle="1" w:styleId="WW8Num7z4">
    <w:name w:val="WW8Num7z4"/>
    <w:rsid w:val="00E1187F"/>
  </w:style>
  <w:style w:type="character" w:customStyle="1" w:styleId="WW8Num7z5">
    <w:name w:val="WW8Num7z5"/>
    <w:rsid w:val="00E1187F"/>
  </w:style>
  <w:style w:type="character" w:customStyle="1" w:styleId="WW8Num7z6">
    <w:name w:val="WW8Num7z6"/>
    <w:rsid w:val="00E1187F"/>
  </w:style>
  <w:style w:type="character" w:customStyle="1" w:styleId="WW8Num7z7">
    <w:name w:val="WW8Num7z7"/>
    <w:rsid w:val="00E1187F"/>
  </w:style>
  <w:style w:type="character" w:customStyle="1" w:styleId="WW8Num7z8">
    <w:name w:val="WW8Num7z8"/>
    <w:rsid w:val="00E1187F"/>
  </w:style>
  <w:style w:type="character" w:customStyle="1" w:styleId="WW8Num8z0">
    <w:name w:val="WW8Num8z0"/>
    <w:rsid w:val="00E1187F"/>
    <w:rPr>
      <w:rFonts w:ascii="Symbol" w:hAnsi="Symbol" w:cs="Symbol" w:hint="default"/>
    </w:rPr>
  </w:style>
  <w:style w:type="character" w:customStyle="1" w:styleId="WW8Num8z1">
    <w:name w:val="WW8Num8z1"/>
    <w:rsid w:val="00E1187F"/>
    <w:rPr>
      <w:rFonts w:ascii="Courier New" w:hAnsi="Courier New" w:cs="Courier New" w:hint="default"/>
    </w:rPr>
  </w:style>
  <w:style w:type="character" w:customStyle="1" w:styleId="WW8Num8z2">
    <w:name w:val="WW8Num8z2"/>
    <w:rsid w:val="00E1187F"/>
    <w:rPr>
      <w:rFonts w:ascii="Wingdings" w:hAnsi="Wingdings" w:cs="Wingdings" w:hint="default"/>
    </w:rPr>
  </w:style>
  <w:style w:type="character" w:customStyle="1" w:styleId="WW8Num9z0">
    <w:name w:val="WW8Num9z0"/>
    <w:rsid w:val="00E1187F"/>
    <w:rPr>
      <w:rFonts w:ascii="Symbol" w:hAnsi="Symbol" w:cs="Symbol" w:hint="default"/>
    </w:rPr>
  </w:style>
  <w:style w:type="character" w:customStyle="1" w:styleId="WW8Num9z1">
    <w:name w:val="WW8Num9z1"/>
    <w:rsid w:val="00E1187F"/>
  </w:style>
  <w:style w:type="character" w:customStyle="1" w:styleId="WW8Num9z2">
    <w:name w:val="WW8Num9z2"/>
    <w:rsid w:val="00E1187F"/>
  </w:style>
  <w:style w:type="character" w:customStyle="1" w:styleId="WW8Num9z3">
    <w:name w:val="WW8Num9z3"/>
    <w:rsid w:val="00E1187F"/>
  </w:style>
  <w:style w:type="character" w:customStyle="1" w:styleId="WW8Num9z4">
    <w:name w:val="WW8Num9z4"/>
    <w:rsid w:val="00E1187F"/>
  </w:style>
  <w:style w:type="character" w:customStyle="1" w:styleId="WW8Num9z5">
    <w:name w:val="WW8Num9z5"/>
    <w:rsid w:val="00E1187F"/>
  </w:style>
  <w:style w:type="character" w:customStyle="1" w:styleId="WW8Num9z6">
    <w:name w:val="WW8Num9z6"/>
    <w:rsid w:val="00E1187F"/>
  </w:style>
  <w:style w:type="character" w:customStyle="1" w:styleId="WW8Num9z7">
    <w:name w:val="WW8Num9z7"/>
    <w:rsid w:val="00E1187F"/>
  </w:style>
  <w:style w:type="character" w:customStyle="1" w:styleId="WW8Num9z8">
    <w:name w:val="WW8Num9z8"/>
    <w:rsid w:val="00E1187F"/>
  </w:style>
  <w:style w:type="character" w:customStyle="1" w:styleId="WW8Num10z0">
    <w:name w:val="WW8Num10z0"/>
    <w:rsid w:val="00E1187F"/>
    <w:rPr>
      <w:rFonts w:hint="default"/>
    </w:rPr>
  </w:style>
  <w:style w:type="character" w:customStyle="1" w:styleId="WW8Num10z1">
    <w:name w:val="WW8Num10z1"/>
    <w:rsid w:val="00E1187F"/>
  </w:style>
  <w:style w:type="character" w:customStyle="1" w:styleId="WW8Num10z2">
    <w:name w:val="WW8Num10z2"/>
    <w:rsid w:val="00E1187F"/>
  </w:style>
  <w:style w:type="character" w:customStyle="1" w:styleId="WW8Num10z3">
    <w:name w:val="WW8Num10z3"/>
    <w:rsid w:val="00E1187F"/>
  </w:style>
  <w:style w:type="character" w:customStyle="1" w:styleId="WW8Num10z4">
    <w:name w:val="WW8Num10z4"/>
    <w:rsid w:val="00E1187F"/>
  </w:style>
  <w:style w:type="character" w:customStyle="1" w:styleId="WW8Num10z5">
    <w:name w:val="WW8Num10z5"/>
    <w:rsid w:val="00E1187F"/>
  </w:style>
  <w:style w:type="character" w:customStyle="1" w:styleId="WW8Num10z6">
    <w:name w:val="WW8Num10z6"/>
    <w:rsid w:val="00E1187F"/>
  </w:style>
  <w:style w:type="character" w:customStyle="1" w:styleId="WW8Num10z7">
    <w:name w:val="WW8Num10z7"/>
    <w:rsid w:val="00E1187F"/>
  </w:style>
  <w:style w:type="character" w:customStyle="1" w:styleId="WW8Num10z8">
    <w:name w:val="WW8Num10z8"/>
    <w:rsid w:val="00E1187F"/>
  </w:style>
  <w:style w:type="character" w:customStyle="1" w:styleId="WW8Num11z0">
    <w:name w:val="WW8Num11z0"/>
    <w:rsid w:val="00E1187F"/>
    <w:rPr>
      <w:rFonts w:cs="Times New Roman" w:hint="default"/>
    </w:rPr>
  </w:style>
  <w:style w:type="character" w:customStyle="1" w:styleId="WW8Num11z1">
    <w:name w:val="WW8Num11z1"/>
    <w:rsid w:val="00E1187F"/>
    <w:rPr>
      <w:rFonts w:cs="Times New Roman"/>
    </w:rPr>
  </w:style>
  <w:style w:type="character" w:customStyle="1" w:styleId="WW8Num12z0">
    <w:name w:val="WW8Num12z0"/>
    <w:rsid w:val="00E1187F"/>
  </w:style>
  <w:style w:type="character" w:customStyle="1" w:styleId="WW8Num12z1">
    <w:name w:val="WW8Num12z1"/>
    <w:rsid w:val="00E1187F"/>
  </w:style>
  <w:style w:type="character" w:customStyle="1" w:styleId="WW8Num12z2">
    <w:name w:val="WW8Num12z2"/>
    <w:rsid w:val="00E1187F"/>
  </w:style>
  <w:style w:type="character" w:customStyle="1" w:styleId="WW8Num12z3">
    <w:name w:val="WW8Num12z3"/>
    <w:rsid w:val="00E1187F"/>
  </w:style>
  <w:style w:type="character" w:customStyle="1" w:styleId="WW8Num12z4">
    <w:name w:val="WW8Num12z4"/>
    <w:rsid w:val="00E1187F"/>
  </w:style>
  <w:style w:type="character" w:customStyle="1" w:styleId="WW8Num12z5">
    <w:name w:val="WW8Num12z5"/>
    <w:rsid w:val="00E1187F"/>
  </w:style>
  <w:style w:type="character" w:customStyle="1" w:styleId="WW8Num12z6">
    <w:name w:val="WW8Num12z6"/>
    <w:rsid w:val="00E1187F"/>
  </w:style>
  <w:style w:type="character" w:customStyle="1" w:styleId="WW8Num12z7">
    <w:name w:val="WW8Num12z7"/>
    <w:rsid w:val="00E1187F"/>
  </w:style>
  <w:style w:type="character" w:customStyle="1" w:styleId="WW8Num12z8">
    <w:name w:val="WW8Num12z8"/>
    <w:rsid w:val="00E1187F"/>
  </w:style>
  <w:style w:type="character" w:customStyle="1" w:styleId="WW8Num13z0">
    <w:name w:val="WW8Num13z0"/>
    <w:rsid w:val="00E1187F"/>
  </w:style>
  <w:style w:type="character" w:customStyle="1" w:styleId="WW8Num13z1">
    <w:name w:val="WW8Num13z1"/>
    <w:rsid w:val="00E1187F"/>
  </w:style>
  <w:style w:type="character" w:customStyle="1" w:styleId="WW8Num13z2">
    <w:name w:val="WW8Num13z2"/>
    <w:rsid w:val="00E1187F"/>
  </w:style>
  <w:style w:type="character" w:customStyle="1" w:styleId="WW8Num13z3">
    <w:name w:val="WW8Num13z3"/>
    <w:rsid w:val="00E1187F"/>
  </w:style>
  <w:style w:type="character" w:customStyle="1" w:styleId="WW8Num13z4">
    <w:name w:val="WW8Num13z4"/>
    <w:rsid w:val="00E1187F"/>
  </w:style>
  <w:style w:type="character" w:customStyle="1" w:styleId="WW8Num13z5">
    <w:name w:val="WW8Num13z5"/>
    <w:rsid w:val="00E1187F"/>
  </w:style>
  <w:style w:type="character" w:customStyle="1" w:styleId="WW8Num13z6">
    <w:name w:val="WW8Num13z6"/>
    <w:rsid w:val="00E1187F"/>
  </w:style>
  <w:style w:type="character" w:customStyle="1" w:styleId="WW8Num13z7">
    <w:name w:val="WW8Num13z7"/>
    <w:rsid w:val="00E1187F"/>
  </w:style>
  <w:style w:type="character" w:customStyle="1" w:styleId="WW8Num13z8">
    <w:name w:val="WW8Num13z8"/>
    <w:rsid w:val="00E1187F"/>
  </w:style>
  <w:style w:type="character" w:customStyle="1" w:styleId="WW8Num14z0">
    <w:name w:val="WW8Num14z0"/>
    <w:rsid w:val="00E1187F"/>
  </w:style>
  <w:style w:type="character" w:customStyle="1" w:styleId="WW8Num14z1">
    <w:name w:val="WW8Num14z1"/>
    <w:rsid w:val="00E1187F"/>
  </w:style>
  <w:style w:type="character" w:customStyle="1" w:styleId="WW8Num14z2">
    <w:name w:val="WW8Num14z2"/>
    <w:rsid w:val="00E1187F"/>
  </w:style>
  <w:style w:type="character" w:customStyle="1" w:styleId="WW8Num14z3">
    <w:name w:val="WW8Num14z3"/>
    <w:rsid w:val="00E1187F"/>
  </w:style>
  <w:style w:type="character" w:customStyle="1" w:styleId="WW8Num14z4">
    <w:name w:val="WW8Num14z4"/>
    <w:rsid w:val="00E1187F"/>
  </w:style>
  <w:style w:type="character" w:customStyle="1" w:styleId="WW8Num14z5">
    <w:name w:val="WW8Num14z5"/>
    <w:rsid w:val="00E1187F"/>
  </w:style>
  <w:style w:type="character" w:customStyle="1" w:styleId="WW8Num14z6">
    <w:name w:val="WW8Num14z6"/>
    <w:rsid w:val="00E1187F"/>
  </w:style>
  <w:style w:type="character" w:customStyle="1" w:styleId="WW8Num14z7">
    <w:name w:val="WW8Num14z7"/>
    <w:rsid w:val="00E1187F"/>
  </w:style>
  <w:style w:type="character" w:customStyle="1" w:styleId="WW8Num14z8">
    <w:name w:val="WW8Num14z8"/>
    <w:rsid w:val="00E1187F"/>
  </w:style>
  <w:style w:type="character" w:customStyle="1" w:styleId="WW8Num15z0">
    <w:name w:val="WW8Num15z0"/>
    <w:rsid w:val="00E1187F"/>
    <w:rPr>
      <w:rFonts w:hint="default"/>
    </w:rPr>
  </w:style>
  <w:style w:type="character" w:customStyle="1" w:styleId="WW8Num15z1">
    <w:name w:val="WW8Num15z1"/>
    <w:rsid w:val="00E1187F"/>
  </w:style>
  <w:style w:type="character" w:customStyle="1" w:styleId="WW8Num15z2">
    <w:name w:val="WW8Num15z2"/>
    <w:rsid w:val="00E1187F"/>
  </w:style>
  <w:style w:type="character" w:customStyle="1" w:styleId="WW8Num15z3">
    <w:name w:val="WW8Num15z3"/>
    <w:rsid w:val="00E1187F"/>
  </w:style>
  <w:style w:type="character" w:customStyle="1" w:styleId="WW8Num15z4">
    <w:name w:val="WW8Num15z4"/>
    <w:rsid w:val="00E1187F"/>
  </w:style>
  <w:style w:type="character" w:customStyle="1" w:styleId="WW8Num15z5">
    <w:name w:val="WW8Num15z5"/>
    <w:rsid w:val="00E1187F"/>
  </w:style>
  <w:style w:type="character" w:customStyle="1" w:styleId="WW8Num15z6">
    <w:name w:val="WW8Num15z6"/>
    <w:rsid w:val="00E1187F"/>
  </w:style>
  <w:style w:type="character" w:customStyle="1" w:styleId="WW8Num15z7">
    <w:name w:val="WW8Num15z7"/>
    <w:rsid w:val="00E1187F"/>
  </w:style>
  <w:style w:type="character" w:customStyle="1" w:styleId="WW8Num15z8">
    <w:name w:val="WW8Num15z8"/>
    <w:rsid w:val="00E1187F"/>
  </w:style>
  <w:style w:type="character" w:customStyle="1" w:styleId="WW8Num16z0">
    <w:name w:val="WW8Num16z0"/>
    <w:rsid w:val="00E1187F"/>
  </w:style>
  <w:style w:type="character" w:customStyle="1" w:styleId="WW8Num16z1">
    <w:name w:val="WW8Num16z1"/>
    <w:rsid w:val="00E1187F"/>
  </w:style>
  <w:style w:type="character" w:customStyle="1" w:styleId="WW8Num16z2">
    <w:name w:val="WW8Num16z2"/>
    <w:rsid w:val="00E1187F"/>
  </w:style>
  <w:style w:type="character" w:customStyle="1" w:styleId="WW8Num16z3">
    <w:name w:val="WW8Num16z3"/>
    <w:rsid w:val="00E1187F"/>
  </w:style>
  <w:style w:type="character" w:customStyle="1" w:styleId="WW8Num16z4">
    <w:name w:val="WW8Num16z4"/>
    <w:rsid w:val="00E1187F"/>
  </w:style>
  <w:style w:type="character" w:customStyle="1" w:styleId="WW8Num16z5">
    <w:name w:val="WW8Num16z5"/>
    <w:rsid w:val="00E1187F"/>
  </w:style>
  <w:style w:type="character" w:customStyle="1" w:styleId="WW8Num16z6">
    <w:name w:val="WW8Num16z6"/>
    <w:rsid w:val="00E1187F"/>
  </w:style>
  <w:style w:type="character" w:customStyle="1" w:styleId="WW8Num16z7">
    <w:name w:val="WW8Num16z7"/>
    <w:rsid w:val="00E1187F"/>
  </w:style>
  <w:style w:type="character" w:customStyle="1" w:styleId="WW8Num16z8">
    <w:name w:val="WW8Num16z8"/>
    <w:rsid w:val="00E1187F"/>
  </w:style>
  <w:style w:type="character" w:customStyle="1" w:styleId="WW8Num17z0">
    <w:name w:val="WW8Num17z0"/>
    <w:rsid w:val="00E1187F"/>
    <w:rPr>
      <w:rFonts w:ascii="Symbol" w:hAnsi="Symbol" w:cs="Symbol" w:hint="default"/>
    </w:rPr>
  </w:style>
  <w:style w:type="character" w:customStyle="1" w:styleId="WW8Num17z1">
    <w:name w:val="WW8Num17z1"/>
    <w:rsid w:val="00E1187F"/>
    <w:rPr>
      <w:rFonts w:ascii="Courier New" w:hAnsi="Courier New" w:cs="Courier New" w:hint="default"/>
    </w:rPr>
  </w:style>
  <w:style w:type="character" w:customStyle="1" w:styleId="WW8Num17z2">
    <w:name w:val="WW8Num17z2"/>
    <w:rsid w:val="00E1187F"/>
    <w:rPr>
      <w:rFonts w:ascii="Wingdings" w:hAnsi="Wingdings" w:cs="Wingdings" w:hint="default"/>
    </w:rPr>
  </w:style>
  <w:style w:type="character" w:customStyle="1" w:styleId="WW8Num18z0">
    <w:name w:val="WW8Num18z0"/>
    <w:rsid w:val="00E1187F"/>
  </w:style>
  <w:style w:type="character" w:customStyle="1" w:styleId="WW8Num18z1">
    <w:name w:val="WW8Num18z1"/>
    <w:rsid w:val="00E1187F"/>
  </w:style>
  <w:style w:type="character" w:customStyle="1" w:styleId="WW8Num18z2">
    <w:name w:val="WW8Num18z2"/>
    <w:rsid w:val="00E1187F"/>
  </w:style>
  <w:style w:type="character" w:customStyle="1" w:styleId="WW8Num18z3">
    <w:name w:val="WW8Num18z3"/>
    <w:rsid w:val="00E1187F"/>
  </w:style>
  <w:style w:type="character" w:customStyle="1" w:styleId="WW8Num18z4">
    <w:name w:val="WW8Num18z4"/>
    <w:rsid w:val="00E1187F"/>
  </w:style>
  <w:style w:type="character" w:customStyle="1" w:styleId="WW8Num18z5">
    <w:name w:val="WW8Num18z5"/>
    <w:rsid w:val="00E1187F"/>
  </w:style>
  <w:style w:type="character" w:customStyle="1" w:styleId="WW8Num18z6">
    <w:name w:val="WW8Num18z6"/>
    <w:rsid w:val="00E1187F"/>
  </w:style>
  <w:style w:type="character" w:customStyle="1" w:styleId="WW8Num18z7">
    <w:name w:val="WW8Num18z7"/>
    <w:rsid w:val="00E1187F"/>
  </w:style>
  <w:style w:type="character" w:customStyle="1" w:styleId="WW8Num18z8">
    <w:name w:val="WW8Num18z8"/>
    <w:rsid w:val="00E1187F"/>
  </w:style>
  <w:style w:type="character" w:customStyle="1" w:styleId="WW8Num19z0">
    <w:name w:val="WW8Num19z0"/>
    <w:rsid w:val="00E1187F"/>
  </w:style>
  <w:style w:type="character" w:customStyle="1" w:styleId="WW8Num19z1">
    <w:name w:val="WW8Num19z1"/>
    <w:rsid w:val="00E1187F"/>
  </w:style>
  <w:style w:type="character" w:customStyle="1" w:styleId="WW8Num19z2">
    <w:name w:val="WW8Num19z2"/>
    <w:rsid w:val="00E1187F"/>
  </w:style>
  <w:style w:type="character" w:customStyle="1" w:styleId="WW8Num19z3">
    <w:name w:val="WW8Num19z3"/>
    <w:rsid w:val="00E1187F"/>
  </w:style>
  <w:style w:type="character" w:customStyle="1" w:styleId="WW8Num19z4">
    <w:name w:val="WW8Num19z4"/>
    <w:rsid w:val="00E1187F"/>
  </w:style>
  <w:style w:type="character" w:customStyle="1" w:styleId="WW8Num19z5">
    <w:name w:val="WW8Num19z5"/>
    <w:rsid w:val="00E1187F"/>
  </w:style>
  <w:style w:type="character" w:customStyle="1" w:styleId="WW8Num19z6">
    <w:name w:val="WW8Num19z6"/>
    <w:rsid w:val="00E1187F"/>
  </w:style>
  <w:style w:type="character" w:customStyle="1" w:styleId="WW8Num19z7">
    <w:name w:val="WW8Num19z7"/>
    <w:rsid w:val="00E1187F"/>
  </w:style>
  <w:style w:type="character" w:customStyle="1" w:styleId="WW8Num19z8">
    <w:name w:val="WW8Num19z8"/>
    <w:rsid w:val="00E1187F"/>
  </w:style>
  <w:style w:type="character" w:customStyle="1" w:styleId="WW8Num20z0">
    <w:name w:val="WW8Num20z0"/>
    <w:rsid w:val="00E1187F"/>
  </w:style>
  <w:style w:type="character" w:customStyle="1" w:styleId="WW8Num20z1">
    <w:name w:val="WW8Num20z1"/>
    <w:rsid w:val="00E1187F"/>
  </w:style>
  <w:style w:type="character" w:customStyle="1" w:styleId="WW8Num20z2">
    <w:name w:val="WW8Num20z2"/>
    <w:rsid w:val="00E1187F"/>
  </w:style>
  <w:style w:type="character" w:customStyle="1" w:styleId="WW8Num20z3">
    <w:name w:val="WW8Num20z3"/>
    <w:rsid w:val="00E1187F"/>
  </w:style>
  <w:style w:type="character" w:customStyle="1" w:styleId="WW8Num20z4">
    <w:name w:val="WW8Num20z4"/>
    <w:rsid w:val="00E1187F"/>
  </w:style>
  <w:style w:type="character" w:customStyle="1" w:styleId="WW8Num20z5">
    <w:name w:val="WW8Num20z5"/>
    <w:rsid w:val="00E1187F"/>
  </w:style>
  <w:style w:type="character" w:customStyle="1" w:styleId="WW8Num20z6">
    <w:name w:val="WW8Num20z6"/>
    <w:rsid w:val="00E1187F"/>
  </w:style>
  <w:style w:type="character" w:customStyle="1" w:styleId="WW8Num20z7">
    <w:name w:val="WW8Num20z7"/>
    <w:rsid w:val="00E1187F"/>
  </w:style>
  <w:style w:type="character" w:customStyle="1" w:styleId="WW8Num20z8">
    <w:name w:val="WW8Num20z8"/>
    <w:rsid w:val="00E1187F"/>
  </w:style>
  <w:style w:type="character" w:customStyle="1" w:styleId="WW8Num21z0">
    <w:name w:val="WW8Num21z0"/>
    <w:rsid w:val="00E1187F"/>
  </w:style>
  <w:style w:type="character" w:customStyle="1" w:styleId="WW8Num21z1">
    <w:name w:val="WW8Num21z1"/>
    <w:rsid w:val="00E1187F"/>
  </w:style>
  <w:style w:type="character" w:customStyle="1" w:styleId="WW8Num21z2">
    <w:name w:val="WW8Num21z2"/>
    <w:rsid w:val="00E1187F"/>
  </w:style>
  <w:style w:type="character" w:customStyle="1" w:styleId="WW8Num21z3">
    <w:name w:val="WW8Num21z3"/>
    <w:rsid w:val="00E1187F"/>
  </w:style>
  <w:style w:type="character" w:customStyle="1" w:styleId="WW8Num21z4">
    <w:name w:val="WW8Num21z4"/>
    <w:rsid w:val="00E1187F"/>
  </w:style>
  <w:style w:type="character" w:customStyle="1" w:styleId="WW8Num21z5">
    <w:name w:val="WW8Num21z5"/>
    <w:rsid w:val="00E1187F"/>
  </w:style>
  <w:style w:type="character" w:customStyle="1" w:styleId="WW8Num21z6">
    <w:name w:val="WW8Num21z6"/>
    <w:rsid w:val="00E1187F"/>
  </w:style>
  <w:style w:type="character" w:customStyle="1" w:styleId="WW8Num21z7">
    <w:name w:val="WW8Num21z7"/>
    <w:rsid w:val="00E1187F"/>
  </w:style>
  <w:style w:type="character" w:customStyle="1" w:styleId="WW8Num21z8">
    <w:name w:val="WW8Num21z8"/>
    <w:rsid w:val="00E1187F"/>
  </w:style>
  <w:style w:type="character" w:customStyle="1" w:styleId="WW8Num22z0">
    <w:name w:val="WW8Num22z0"/>
    <w:rsid w:val="00E1187F"/>
  </w:style>
  <w:style w:type="character" w:customStyle="1" w:styleId="WW8Num22z1">
    <w:name w:val="WW8Num22z1"/>
    <w:rsid w:val="00E1187F"/>
  </w:style>
  <w:style w:type="character" w:customStyle="1" w:styleId="WW8Num22z2">
    <w:name w:val="WW8Num22z2"/>
    <w:rsid w:val="00E1187F"/>
  </w:style>
  <w:style w:type="character" w:customStyle="1" w:styleId="WW8Num22z3">
    <w:name w:val="WW8Num22z3"/>
    <w:rsid w:val="00E1187F"/>
  </w:style>
  <w:style w:type="character" w:customStyle="1" w:styleId="WW8Num22z4">
    <w:name w:val="WW8Num22z4"/>
    <w:rsid w:val="00E1187F"/>
  </w:style>
  <w:style w:type="character" w:customStyle="1" w:styleId="WW8Num22z5">
    <w:name w:val="WW8Num22z5"/>
    <w:rsid w:val="00E1187F"/>
  </w:style>
  <w:style w:type="character" w:customStyle="1" w:styleId="WW8Num22z6">
    <w:name w:val="WW8Num22z6"/>
    <w:rsid w:val="00E1187F"/>
  </w:style>
  <w:style w:type="character" w:customStyle="1" w:styleId="WW8Num22z7">
    <w:name w:val="WW8Num22z7"/>
    <w:rsid w:val="00E1187F"/>
  </w:style>
  <w:style w:type="character" w:customStyle="1" w:styleId="WW8Num22z8">
    <w:name w:val="WW8Num22z8"/>
    <w:rsid w:val="00E1187F"/>
  </w:style>
  <w:style w:type="character" w:customStyle="1" w:styleId="WW8Num23z0">
    <w:name w:val="WW8Num23z0"/>
    <w:rsid w:val="00E1187F"/>
    <w:rPr>
      <w:rFonts w:ascii="Symbol" w:hAnsi="Symbol" w:cs="Symbol" w:hint="default"/>
    </w:rPr>
  </w:style>
  <w:style w:type="character" w:customStyle="1" w:styleId="WW8Num23z1">
    <w:name w:val="WW8Num23z1"/>
    <w:rsid w:val="00E1187F"/>
    <w:rPr>
      <w:rFonts w:ascii="Courier New" w:hAnsi="Courier New" w:cs="Courier New" w:hint="default"/>
    </w:rPr>
  </w:style>
  <w:style w:type="character" w:customStyle="1" w:styleId="WW8Num23z2">
    <w:name w:val="WW8Num23z2"/>
    <w:rsid w:val="00E1187F"/>
    <w:rPr>
      <w:rFonts w:ascii="Wingdings" w:hAnsi="Wingdings" w:cs="Wingdings" w:hint="default"/>
    </w:rPr>
  </w:style>
  <w:style w:type="character" w:customStyle="1" w:styleId="WW8Num24z0">
    <w:name w:val="WW8Num24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24z1">
    <w:name w:val="WW8Num24z1"/>
    <w:rsid w:val="00E1187F"/>
  </w:style>
  <w:style w:type="character" w:customStyle="1" w:styleId="WW8Num24z2">
    <w:name w:val="WW8Num24z2"/>
    <w:rsid w:val="00E1187F"/>
  </w:style>
  <w:style w:type="character" w:customStyle="1" w:styleId="WW8Num24z3">
    <w:name w:val="WW8Num24z3"/>
    <w:rsid w:val="00E1187F"/>
  </w:style>
  <w:style w:type="character" w:customStyle="1" w:styleId="WW8Num24z4">
    <w:name w:val="WW8Num24z4"/>
    <w:rsid w:val="00E1187F"/>
  </w:style>
  <w:style w:type="character" w:customStyle="1" w:styleId="WW8Num24z5">
    <w:name w:val="WW8Num24z5"/>
    <w:rsid w:val="00E1187F"/>
  </w:style>
  <w:style w:type="character" w:customStyle="1" w:styleId="WW8Num24z6">
    <w:name w:val="WW8Num24z6"/>
    <w:rsid w:val="00E1187F"/>
  </w:style>
  <w:style w:type="character" w:customStyle="1" w:styleId="WW8Num24z7">
    <w:name w:val="WW8Num24z7"/>
    <w:rsid w:val="00E1187F"/>
  </w:style>
  <w:style w:type="character" w:customStyle="1" w:styleId="WW8Num24z8">
    <w:name w:val="WW8Num24z8"/>
    <w:rsid w:val="00E1187F"/>
  </w:style>
  <w:style w:type="character" w:customStyle="1" w:styleId="WW8Num25z0">
    <w:name w:val="WW8Num25z0"/>
    <w:rsid w:val="00E1187F"/>
  </w:style>
  <w:style w:type="character" w:customStyle="1" w:styleId="WW8Num25z1">
    <w:name w:val="WW8Num25z1"/>
    <w:rsid w:val="00E1187F"/>
  </w:style>
  <w:style w:type="character" w:customStyle="1" w:styleId="WW8Num25z2">
    <w:name w:val="WW8Num25z2"/>
    <w:rsid w:val="00E1187F"/>
  </w:style>
  <w:style w:type="character" w:customStyle="1" w:styleId="WW8Num25z3">
    <w:name w:val="WW8Num25z3"/>
    <w:rsid w:val="00E1187F"/>
  </w:style>
  <w:style w:type="character" w:customStyle="1" w:styleId="WW8Num25z4">
    <w:name w:val="WW8Num25z4"/>
    <w:rsid w:val="00E1187F"/>
  </w:style>
  <w:style w:type="character" w:customStyle="1" w:styleId="WW8Num25z5">
    <w:name w:val="WW8Num25z5"/>
    <w:rsid w:val="00E1187F"/>
  </w:style>
  <w:style w:type="character" w:customStyle="1" w:styleId="WW8Num25z6">
    <w:name w:val="WW8Num25z6"/>
    <w:rsid w:val="00E1187F"/>
  </w:style>
  <w:style w:type="character" w:customStyle="1" w:styleId="WW8Num25z7">
    <w:name w:val="WW8Num25z7"/>
    <w:rsid w:val="00E1187F"/>
  </w:style>
  <w:style w:type="character" w:customStyle="1" w:styleId="WW8Num25z8">
    <w:name w:val="WW8Num25z8"/>
    <w:rsid w:val="00E1187F"/>
  </w:style>
  <w:style w:type="character" w:customStyle="1" w:styleId="WW8Num26z0">
    <w:name w:val="WW8Num26z0"/>
    <w:rsid w:val="00E1187F"/>
    <w:rPr>
      <w:rFonts w:ascii="Symbol" w:hAnsi="Symbol" w:cs="Symbol" w:hint="default"/>
    </w:rPr>
  </w:style>
  <w:style w:type="character" w:customStyle="1" w:styleId="WW8Num26z1">
    <w:name w:val="WW8Num26z1"/>
    <w:rsid w:val="00E1187F"/>
    <w:rPr>
      <w:rFonts w:ascii="Courier New" w:hAnsi="Courier New" w:cs="Courier New" w:hint="default"/>
    </w:rPr>
  </w:style>
  <w:style w:type="character" w:customStyle="1" w:styleId="WW8Num26z2">
    <w:name w:val="WW8Num26z2"/>
    <w:rsid w:val="00E1187F"/>
    <w:rPr>
      <w:rFonts w:ascii="Wingdings" w:hAnsi="Wingdings" w:cs="Wingdings" w:hint="default"/>
    </w:rPr>
  </w:style>
  <w:style w:type="character" w:customStyle="1" w:styleId="WW8Num27z0">
    <w:name w:val="WW8Num27z0"/>
    <w:rsid w:val="00E1187F"/>
    <w:rPr>
      <w:rFonts w:ascii="Symbol" w:hAnsi="Symbol" w:cs="Symbol" w:hint="default"/>
    </w:rPr>
  </w:style>
  <w:style w:type="character" w:customStyle="1" w:styleId="WW8Num27z1">
    <w:name w:val="WW8Num27z1"/>
    <w:rsid w:val="00E1187F"/>
    <w:rPr>
      <w:rFonts w:ascii="Courier New" w:hAnsi="Courier New" w:cs="Courier New" w:hint="default"/>
    </w:rPr>
  </w:style>
  <w:style w:type="character" w:customStyle="1" w:styleId="WW8Num27z2">
    <w:name w:val="WW8Num27z2"/>
    <w:rsid w:val="00E1187F"/>
    <w:rPr>
      <w:rFonts w:ascii="Wingdings" w:hAnsi="Wingdings" w:cs="Wingdings" w:hint="default"/>
    </w:rPr>
  </w:style>
  <w:style w:type="character" w:customStyle="1" w:styleId="WW8Num28z0">
    <w:name w:val="WW8Num28z0"/>
    <w:rsid w:val="00E1187F"/>
    <w:rPr>
      <w:rFonts w:ascii="Symbol" w:hAnsi="Symbol" w:cs="Symbol" w:hint="default"/>
    </w:rPr>
  </w:style>
  <w:style w:type="character" w:customStyle="1" w:styleId="WW8Num28z1">
    <w:name w:val="WW8Num28z1"/>
    <w:rsid w:val="00E1187F"/>
    <w:rPr>
      <w:rFonts w:ascii="Courier New" w:hAnsi="Courier New" w:cs="Courier New" w:hint="default"/>
    </w:rPr>
  </w:style>
  <w:style w:type="character" w:customStyle="1" w:styleId="WW8Num28z2">
    <w:name w:val="WW8Num28z2"/>
    <w:rsid w:val="00E1187F"/>
    <w:rPr>
      <w:rFonts w:ascii="Wingdings" w:hAnsi="Wingdings" w:cs="Wingdings" w:hint="default"/>
    </w:rPr>
  </w:style>
  <w:style w:type="character" w:customStyle="1" w:styleId="WW8Num29z0">
    <w:name w:val="WW8Num29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29z1">
    <w:name w:val="WW8Num29z1"/>
    <w:rsid w:val="00E1187F"/>
  </w:style>
  <w:style w:type="character" w:customStyle="1" w:styleId="WW8Num29z2">
    <w:name w:val="WW8Num29z2"/>
    <w:rsid w:val="00E1187F"/>
  </w:style>
  <w:style w:type="character" w:customStyle="1" w:styleId="WW8Num29z3">
    <w:name w:val="WW8Num29z3"/>
    <w:rsid w:val="00E1187F"/>
  </w:style>
  <w:style w:type="character" w:customStyle="1" w:styleId="WW8Num29z4">
    <w:name w:val="WW8Num29z4"/>
    <w:rsid w:val="00E1187F"/>
  </w:style>
  <w:style w:type="character" w:customStyle="1" w:styleId="WW8Num29z5">
    <w:name w:val="WW8Num29z5"/>
    <w:rsid w:val="00E1187F"/>
  </w:style>
  <w:style w:type="character" w:customStyle="1" w:styleId="WW8Num29z6">
    <w:name w:val="WW8Num29z6"/>
    <w:rsid w:val="00E1187F"/>
  </w:style>
  <w:style w:type="character" w:customStyle="1" w:styleId="WW8Num29z7">
    <w:name w:val="WW8Num29z7"/>
    <w:rsid w:val="00E1187F"/>
  </w:style>
  <w:style w:type="character" w:customStyle="1" w:styleId="WW8Num29z8">
    <w:name w:val="WW8Num29z8"/>
    <w:rsid w:val="00E1187F"/>
  </w:style>
  <w:style w:type="character" w:customStyle="1" w:styleId="WW8Num30z0">
    <w:name w:val="WW8Num30z0"/>
    <w:rsid w:val="00E1187F"/>
    <w:rPr>
      <w:rFonts w:ascii="Symbol" w:hAnsi="Symbol" w:cs="Symbol" w:hint="default"/>
    </w:rPr>
  </w:style>
  <w:style w:type="character" w:customStyle="1" w:styleId="WW8Num30z1">
    <w:name w:val="WW8Num30z1"/>
    <w:rsid w:val="00E1187F"/>
    <w:rPr>
      <w:rFonts w:ascii="Courier New" w:hAnsi="Courier New" w:cs="Courier New" w:hint="default"/>
    </w:rPr>
  </w:style>
  <w:style w:type="character" w:customStyle="1" w:styleId="WW8Num30z2">
    <w:name w:val="WW8Num30z2"/>
    <w:rsid w:val="00E1187F"/>
    <w:rPr>
      <w:rFonts w:ascii="Wingdings" w:hAnsi="Wingdings" w:cs="Wingdings" w:hint="default"/>
    </w:rPr>
  </w:style>
  <w:style w:type="character" w:customStyle="1" w:styleId="WW8Num31z0">
    <w:name w:val="WW8Num31z0"/>
    <w:rsid w:val="00E1187F"/>
    <w:rPr>
      <w:rFonts w:ascii="Times New Roman" w:eastAsia="Arial" w:hAnsi="Times New Roman" w:cs="Times New Roman" w:hint="default"/>
      <w:b/>
      <w:sz w:val="24"/>
      <w:szCs w:val="24"/>
    </w:rPr>
  </w:style>
  <w:style w:type="character" w:customStyle="1" w:styleId="WW8Num32z0">
    <w:name w:val="WW8Num32z0"/>
    <w:rsid w:val="00E1187F"/>
  </w:style>
  <w:style w:type="character" w:customStyle="1" w:styleId="WW8Num32z1">
    <w:name w:val="WW8Num32z1"/>
    <w:rsid w:val="00E1187F"/>
  </w:style>
  <w:style w:type="character" w:customStyle="1" w:styleId="WW8Num32z2">
    <w:name w:val="WW8Num32z2"/>
    <w:rsid w:val="00E1187F"/>
  </w:style>
  <w:style w:type="character" w:customStyle="1" w:styleId="WW8Num32z3">
    <w:name w:val="WW8Num32z3"/>
    <w:rsid w:val="00E1187F"/>
  </w:style>
  <w:style w:type="character" w:customStyle="1" w:styleId="WW8Num32z4">
    <w:name w:val="WW8Num32z4"/>
    <w:rsid w:val="00E1187F"/>
  </w:style>
  <w:style w:type="character" w:customStyle="1" w:styleId="WW8Num32z5">
    <w:name w:val="WW8Num32z5"/>
    <w:rsid w:val="00E1187F"/>
  </w:style>
  <w:style w:type="character" w:customStyle="1" w:styleId="WW8Num32z6">
    <w:name w:val="WW8Num32z6"/>
    <w:rsid w:val="00E1187F"/>
  </w:style>
  <w:style w:type="character" w:customStyle="1" w:styleId="WW8Num32z7">
    <w:name w:val="WW8Num32z7"/>
    <w:rsid w:val="00E1187F"/>
  </w:style>
  <w:style w:type="character" w:customStyle="1" w:styleId="WW8Num32z8">
    <w:name w:val="WW8Num32z8"/>
    <w:rsid w:val="00E1187F"/>
  </w:style>
  <w:style w:type="character" w:customStyle="1" w:styleId="WW8Num33z0">
    <w:name w:val="WW8Num33z0"/>
    <w:rsid w:val="00E1187F"/>
    <w:rPr>
      <w:rFonts w:hint="default"/>
    </w:rPr>
  </w:style>
  <w:style w:type="character" w:customStyle="1" w:styleId="WW8Num33z1">
    <w:name w:val="WW8Num33z1"/>
    <w:rsid w:val="00E1187F"/>
    <w:rPr>
      <w:rFonts w:hint="default"/>
      <w:b/>
    </w:rPr>
  </w:style>
  <w:style w:type="character" w:customStyle="1" w:styleId="WW8Num34z0">
    <w:name w:val="WW8Num34z0"/>
    <w:rsid w:val="00E1187F"/>
    <w:rPr>
      <w:rFonts w:ascii="Symbol" w:hAnsi="Symbol" w:cs="Symbol" w:hint="default"/>
    </w:rPr>
  </w:style>
  <w:style w:type="character" w:customStyle="1" w:styleId="WW8Num34z1">
    <w:name w:val="WW8Num34z1"/>
    <w:rsid w:val="00E1187F"/>
    <w:rPr>
      <w:rFonts w:ascii="Courier New" w:hAnsi="Courier New" w:cs="Courier New" w:hint="default"/>
    </w:rPr>
  </w:style>
  <w:style w:type="character" w:customStyle="1" w:styleId="WW8Num34z2">
    <w:name w:val="WW8Num34z2"/>
    <w:rsid w:val="00E1187F"/>
    <w:rPr>
      <w:rFonts w:ascii="Wingdings" w:hAnsi="Wingdings" w:cs="Wingdings" w:hint="default"/>
    </w:rPr>
  </w:style>
  <w:style w:type="character" w:customStyle="1" w:styleId="WW8Num35z0">
    <w:name w:val="WW8Num35z0"/>
    <w:rsid w:val="00E1187F"/>
  </w:style>
  <w:style w:type="character" w:customStyle="1" w:styleId="WW8Num35z1">
    <w:name w:val="WW8Num35z1"/>
    <w:rsid w:val="00E1187F"/>
  </w:style>
  <w:style w:type="character" w:customStyle="1" w:styleId="WW8Num35z2">
    <w:name w:val="WW8Num35z2"/>
    <w:rsid w:val="00E1187F"/>
  </w:style>
  <w:style w:type="character" w:customStyle="1" w:styleId="WW8Num35z3">
    <w:name w:val="WW8Num35z3"/>
    <w:rsid w:val="00E1187F"/>
  </w:style>
  <w:style w:type="character" w:customStyle="1" w:styleId="WW8Num35z4">
    <w:name w:val="WW8Num35z4"/>
    <w:rsid w:val="00E1187F"/>
  </w:style>
  <w:style w:type="character" w:customStyle="1" w:styleId="WW8Num35z5">
    <w:name w:val="WW8Num35z5"/>
    <w:rsid w:val="00E1187F"/>
  </w:style>
  <w:style w:type="character" w:customStyle="1" w:styleId="WW8Num35z6">
    <w:name w:val="WW8Num35z6"/>
    <w:rsid w:val="00E1187F"/>
  </w:style>
  <w:style w:type="character" w:customStyle="1" w:styleId="WW8Num35z7">
    <w:name w:val="WW8Num35z7"/>
    <w:rsid w:val="00E1187F"/>
  </w:style>
  <w:style w:type="character" w:customStyle="1" w:styleId="WW8Num35z8">
    <w:name w:val="WW8Num35z8"/>
    <w:rsid w:val="00E1187F"/>
  </w:style>
  <w:style w:type="character" w:customStyle="1" w:styleId="WW8Num36z0">
    <w:name w:val="WW8Num36z0"/>
    <w:rsid w:val="00E1187F"/>
  </w:style>
  <w:style w:type="character" w:customStyle="1" w:styleId="WW8Num36z1">
    <w:name w:val="WW8Num36z1"/>
    <w:rsid w:val="00E1187F"/>
  </w:style>
  <w:style w:type="character" w:customStyle="1" w:styleId="WW8Num36z2">
    <w:name w:val="WW8Num36z2"/>
    <w:rsid w:val="00E1187F"/>
  </w:style>
  <w:style w:type="character" w:customStyle="1" w:styleId="WW8Num36z3">
    <w:name w:val="WW8Num36z3"/>
    <w:rsid w:val="00E1187F"/>
  </w:style>
  <w:style w:type="character" w:customStyle="1" w:styleId="WW8Num36z4">
    <w:name w:val="WW8Num36z4"/>
    <w:rsid w:val="00E1187F"/>
  </w:style>
  <w:style w:type="character" w:customStyle="1" w:styleId="WW8Num36z5">
    <w:name w:val="WW8Num36z5"/>
    <w:rsid w:val="00E1187F"/>
  </w:style>
  <w:style w:type="character" w:customStyle="1" w:styleId="WW8Num36z6">
    <w:name w:val="WW8Num36z6"/>
    <w:rsid w:val="00E1187F"/>
  </w:style>
  <w:style w:type="character" w:customStyle="1" w:styleId="WW8Num36z7">
    <w:name w:val="WW8Num36z7"/>
    <w:rsid w:val="00E1187F"/>
  </w:style>
  <w:style w:type="character" w:customStyle="1" w:styleId="WW8Num36z8">
    <w:name w:val="WW8Num36z8"/>
    <w:rsid w:val="00E1187F"/>
  </w:style>
  <w:style w:type="character" w:customStyle="1" w:styleId="WW8Num37z0">
    <w:name w:val="WW8Num37z0"/>
    <w:rsid w:val="00E1187F"/>
    <w:rPr>
      <w:rFonts w:ascii="Symbol" w:hAnsi="Symbol" w:cs="Symbol" w:hint="default"/>
    </w:rPr>
  </w:style>
  <w:style w:type="character" w:customStyle="1" w:styleId="WW8Num37z1">
    <w:name w:val="WW8Num37z1"/>
    <w:rsid w:val="00E1187F"/>
    <w:rPr>
      <w:rFonts w:ascii="Courier New" w:hAnsi="Courier New" w:cs="Courier New" w:hint="default"/>
    </w:rPr>
  </w:style>
  <w:style w:type="character" w:customStyle="1" w:styleId="WW8Num37z2">
    <w:name w:val="WW8Num37z2"/>
    <w:rsid w:val="00E1187F"/>
    <w:rPr>
      <w:rFonts w:ascii="Wingdings" w:hAnsi="Wingdings" w:cs="Wingdings" w:hint="default"/>
    </w:rPr>
  </w:style>
  <w:style w:type="character" w:customStyle="1" w:styleId="WW8Num38z0">
    <w:name w:val="WW8Num38z0"/>
    <w:rsid w:val="00E1187F"/>
    <w:rPr>
      <w:rFonts w:ascii="Symbol" w:hAnsi="Symbol" w:cs="Symbol" w:hint="default"/>
    </w:rPr>
  </w:style>
  <w:style w:type="character" w:customStyle="1" w:styleId="WW8Num38z1">
    <w:name w:val="WW8Num38z1"/>
    <w:rsid w:val="00E1187F"/>
    <w:rPr>
      <w:rFonts w:ascii="Courier New" w:hAnsi="Courier New" w:cs="Courier New" w:hint="default"/>
    </w:rPr>
  </w:style>
  <w:style w:type="character" w:customStyle="1" w:styleId="WW8Num38z2">
    <w:name w:val="WW8Num38z2"/>
    <w:rsid w:val="00E1187F"/>
    <w:rPr>
      <w:rFonts w:ascii="Wingdings" w:hAnsi="Wingdings" w:cs="Wingdings" w:hint="default"/>
    </w:rPr>
  </w:style>
  <w:style w:type="character" w:customStyle="1" w:styleId="WW8Num39z0">
    <w:name w:val="WW8Num39z0"/>
    <w:rsid w:val="00E1187F"/>
  </w:style>
  <w:style w:type="character" w:customStyle="1" w:styleId="WW8Num39z1">
    <w:name w:val="WW8Num39z1"/>
    <w:rsid w:val="00E1187F"/>
  </w:style>
  <w:style w:type="character" w:customStyle="1" w:styleId="WW8Num39z2">
    <w:name w:val="WW8Num39z2"/>
    <w:rsid w:val="00E1187F"/>
  </w:style>
  <w:style w:type="character" w:customStyle="1" w:styleId="WW8Num39z3">
    <w:name w:val="WW8Num39z3"/>
    <w:rsid w:val="00E1187F"/>
  </w:style>
  <w:style w:type="character" w:customStyle="1" w:styleId="WW8Num39z4">
    <w:name w:val="WW8Num39z4"/>
    <w:rsid w:val="00E1187F"/>
  </w:style>
  <w:style w:type="character" w:customStyle="1" w:styleId="WW8Num39z5">
    <w:name w:val="WW8Num39z5"/>
    <w:rsid w:val="00E1187F"/>
  </w:style>
  <w:style w:type="character" w:customStyle="1" w:styleId="WW8Num39z6">
    <w:name w:val="WW8Num39z6"/>
    <w:rsid w:val="00E1187F"/>
  </w:style>
  <w:style w:type="character" w:customStyle="1" w:styleId="WW8Num39z7">
    <w:name w:val="WW8Num39z7"/>
    <w:rsid w:val="00E1187F"/>
  </w:style>
  <w:style w:type="character" w:customStyle="1" w:styleId="WW8Num39z8">
    <w:name w:val="WW8Num39z8"/>
    <w:rsid w:val="00E1187F"/>
  </w:style>
  <w:style w:type="character" w:customStyle="1" w:styleId="WW8Num40z0">
    <w:name w:val="WW8Num40z0"/>
    <w:rsid w:val="00E1187F"/>
  </w:style>
  <w:style w:type="character" w:customStyle="1" w:styleId="WW8Num40z1">
    <w:name w:val="WW8Num40z1"/>
    <w:rsid w:val="00E1187F"/>
  </w:style>
  <w:style w:type="character" w:customStyle="1" w:styleId="WW8Num40z2">
    <w:name w:val="WW8Num40z2"/>
    <w:rsid w:val="00E1187F"/>
  </w:style>
  <w:style w:type="character" w:customStyle="1" w:styleId="WW8Num40z3">
    <w:name w:val="WW8Num40z3"/>
    <w:rsid w:val="00E1187F"/>
  </w:style>
  <w:style w:type="character" w:customStyle="1" w:styleId="WW8Num40z4">
    <w:name w:val="WW8Num40z4"/>
    <w:rsid w:val="00E1187F"/>
  </w:style>
  <w:style w:type="character" w:customStyle="1" w:styleId="WW8Num40z5">
    <w:name w:val="WW8Num40z5"/>
    <w:rsid w:val="00E1187F"/>
  </w:style>
  <w:style w:type="character" w:customStyle="1" w:styleId="WW8Num40z6">
    <w:name w:val="WW8Num40z6"/>
    <w:rsid w:val="00E1187F"/>
  </w:style>
  <w:style w:type="character" w:customStyle="1" w:styleId="WW8Num40z7">
    <w:name w:val="WW8Num40z7"/>
    <w:rsid w:val="00E1187F"/>
  </w:style>
  <w:style w:type="character" w:customStyle="1" w:styleId="WW8Num40z8">
    <w:name w:val="WW8Num40z8"/>
    <w:rsid w:val="00E1187F"/>
  </w:style>
  <w:style w:type="character" w:customStyle="1" w:styleId="WW8Num41z0">
    <w:name w:val="WW8Num41z0"/>
    <w:rsid w:val="00E1187F"/>
    <w:rPr>
      <w:rFonts w:ascii="Symbol" w:hAnsi="Symbol" w:cs="Symbol" w:hint="default"/>
    </w:rPr>
  </w:style>
  <w:style w:type="character" w:customStyle="1" w:styleId="WW8Num41z1">
    <w:name w:val="WW8Num41z1"/>
    <w:rsid w:val="00E1187F"/>
    <w:rPr>
      <w:rFonts w:ascii="Courier New" w:hAnsi="Courier New" w:cs="Courier New" w:hint="default"/>
    </w:rPr>
  </w:style>
  <w:style w:type="character" w:customStyle="1" w:styleId="WW8Num41z2">
    <w:name w:val="WW8Num41z2"/>
    <w:rsid w:val="00E1187F"/>
    <w:rPr>
      <w:rFonts w:ascii="Wingdings" w:hAnsi="Wingdings" w:cs="Wingdings" w:hint="default"/>
    </w:rPr>
  </w:style>
  <w:style w:type="character" w:customStyle="1" w:styleId="WW8Num42z0">
    <w:name w:val="WW8Num42z0"/>
    <w:rsid w:val="00E1187F"/>
  </w:style>
  <w:style w:type="character" w:customStyle="1" w:styleId="WW8Num42z1">
    <w:name w:val="WW8Num42z1"/>
    <w:rsid w:val="00E1187F"/>
  </w:style>
  <w:style w:type="character" w:customStyle="1" w:styleId="WW8Num42z2">
    <w:name w:val="WW8Num42z2"/>
    <w:rsid w:val="00E1187F"/>
  </w:style>
  <w:style w:type="character" w:customStyle="1" w:styleId="WW8Num42z3">
    <w:name w:val="WW8Num42z3"/>
    <w:rsid w:val="00E1187F"/>
  </w:style>
  <w:style w:type="character" w:customStyle="1" w:styleId="WW8Num42z4">
    <w:name w:val="WW8Num42z4"/>
    <w:rsid w:val="00E1187F"/>
  </w:style>
  <w:style w:type="character" w:customStyle="1" w:styleId="WW8Num42z5">
    <w:name w:val="WW8Num42z5"/>
    <w:rsid w:val="00E1187F"/>
  </w:style>
  <w:style w:type="character" w:customStyle="1" w:styleId="WW8Num42z6">
    <w:name w:val="WW8Num42z6"/>
    <w:rsid w:val="00E1187F"/>
  </w:style>
  <w:style w:type="character" w:customStyle="1" w:styleId="WW8Num42z7">
    <w:name w:val="WW8Num42z7"/>
    <w:rsid w:val="00E1187F"/>
  </w:style>
  <w:style w:type="character" w:customStyle="1" w:styleId="WW8Num42z8">
    <w:name w:val="WW8Num42z8"/>
    <w:rsid w:val="00E1187F"/>
  </w:style>
  <w:style w:type="character" w:customStyle="1" w:styleId="WW8Num43z0">
    <w:name w:val="WW8Num43z0"/>
    <w:rsid w:val="00E1187F"/>
    <w:rPr>
      <w:rFonts w:ascii="Symbol" w:hAnsi="Symbol" w:cs="Symbol" w:hint="default"/>
    </w:rPr>
  </w:style>
  <w:style w:type="character" w:customStyle="1" w:styleId="WW8Num43z1">
    <w:name w:val="WW8Num43z1"/>
    <w:rsid w:val="00E1187F"/>
    <w:rPr>
      <w:rFonts w:ascii="Courier New" w:hAnsi="Courier New" w:cs="Courier New" w:hint="default"/>
    </w:rPr>
  </w:style>
  <w:style w:type="character" w:customStyle="1" w:styleId="WW8Num43z2">
    <w:name w:val="WW8Num43z2"/>
    <w:rsid w:val="00E1187F"/>
    <w:rPr>
      <w:rFonts w:ascii="Wingdings" w:hAnsi="Wingdings" w:cs="Wingdings" w:hint="default"/>
    </w:rPr>
  </w:style>
  <w:style w:type="character" w:customStyle="1" w:styleId="WW8Num44z0">
    <w:name w:val="WW8Num44z0"/>
    <w:rsid w:val="00E1187F"/>
    <w:rPr>
      <w:rFonts w:ascii="Symbol" w:hAnsi="Symbol" w:cs="Symbol" w:hint="default"/>
    </w:rPr>
  </w:style>
  <w:style w:type="character" w:customStyle="1" w:styleId="WW8Num44z1">
    <w:name w:val="WW8Num44z1"/>
    <w:rsid w:val="00E1187F"/>
    <w:rPr>
      <w:rFonts w:ascii="Courier New" w:hAnsi="Courier New" w:cs="Courier New" w:hint="default"/>
    </w:rPr>
  </w:style>
  <w:style w:type="character" w:customStyle="1" w:styleId="WW8Num44z2">
    <w:name w:val="WW8Num44z2"/>
    <w:rsid w:val="00E1187F"/>
    <w:rPr>
      <w:rFonts w:ascii="Wingdings" w:hAnsi="Wingdings" w:cs="Wingdings" w:hint="default"/>
    </w:rPr>
  </w:style>
  <w:style w:type="character" w:customStyle="1" w:styleId="WW8Num45z0">
    <w:name w:val="WW8Num45z0"/>
    <w:rsid w:val="00E1187F"/>
  </w:style>
  <w:style w:type="character" w:customStyle="1" w:styleId="WW8Num45z1">
    <w:name w:val="WW8Num45z1"/>
    <w:rsid w:val="00E1187F"/>
  </w:style>
  <w:style w:type="character" w:customStyle="1" w:styleId="WW8Num45z2">
    <w:name w:val="WW8Num45z2"/>
    <w:rsid w:val="00E1187F"/>
  </w:style>
  <w:style w:type="character" w:customStyle="1" w:styleId="WW8Num45z3">
    <w:name w:val="WW8Num45z3"/>
    <w:rsid w:val="00E1187F"/>
  </w:style>
  <w:style w:type="character" w:customStyle="1" w:styleId="WW8Num45z4">
    <w:name w:val="WW8Num45z4"/>
    <w:rsid w:val="00E1187F"/>
  </w:style>
  <w:style w:type="character" w:customStyle="1" w:styleId="WW8Num45z5">
    <w:name w:val="WW8Num45z5"/>
    <w:rsid w:val="00E1187F"/>
  </w:style>
  <w:style w:type="character" w:customStyle="1" w:styleId="WW8Num45z6">
    <w:name w:val="WW8Num45z6"/>
    <w:rsid w:val="00E1187F"/>
  </w:style>
  <w:style w:type="character" w:customStyle="1" w:styleId="WW8Num45z7">
    <w:name w:val="WW8Num45z7"/>
    <w:rsid w:val="00E1187F"/>
  </w:style>
  <w:style w:type="character" w:customStyle="1" w:styleId="WW8Num45z8">
    <w:name w:val="WW8Num45z8"/>
    <w:rsid w:val="00E1187F"/>
  </w:style>
  <w:style w:type="character" w:customStyle="1" w:styleId="WW8Num46z0">
    <w:name w:val="WW8Num46z0"/>
    <w:rsid w:val="00E1187F"/>
    <w:rPr>
      <w:rFonts w:ascii="Symbol" w:hAnsi="Symbol" w:cs="Symbol" w:hint="default"/>
    </w:rPr>
  </w:style>
  <w:style w:type="character" w:customStyle="1" w:styleId="WW8Num46z1">
    <w:name w:val="WW8Num46z1"/>
    <w:rsid w:val="00E1187F"/>
    <w:rPr>
      <w:rFonts w:ascii="Courier New" w:hAnsi="Courier New" w:cs="Courier New" w:hint="default"/>
    </w:rPr>
  </w:style>
  <w:style w:type="character" w:customStyle="1" w:styleId="WW8Num46z2">
    <w:name w:val="WW8Num46z2"/>
    <w:rsid w:val="00E1187F"/>
    <w:rPr>
      <w:rFonts w:ascii="Wingdings" w:hAnsi="Wingdings" w:cs="Wingdings" w:hint="default"/>
    </w:rPr>
  </w:style>
  <w:style w:type="character" w:customStyle="1" w:styleId="WW8Num47z0">
    <w:name w:val="WW8Num47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47z1">
    <w:name w:val="WW8Num47z1"/>
    <w:rsid w:val="00E1187F"/>
  </w:style>
  <w:style w:type="character" w:customStyle="1" w:styleId="WW8Num47z2">
    <w:name w:val="WW8Num47z2"/>
    <w:rsid w:val="00E1187F"/>
  </w:style>
  <w:style w:type="character" w:customStyle="1" w:styleId="WW8Num47z3">
    <w:name w:val="WW8Num47z3"/>
    <w:rsid w:val="00E1187F"/>
  </w:style>
  <w:style w:type="character" w:customStyle="1" w:styleId="WW8Num47z4">
    <w:name w:val="WW8Num47z4"/>
    <w:rsid w:val="00E1187F"/>
  </w:style>
  <w:style w:type="character" w:customStyle="1" w:styleId="WW8Num47z5">
    <w:name w:val="WW8Num47z5"/>
    <w:rsid w:val="00E1187F"/>
  </w:style>
  <w:style w:type="character" w:customStyle="1" w:styleId="WW8Num47z6">
    <w:name w:val="WW8Num47z6"/>
    <w:rsid w:val="00E1187F"/>
  </w:style>
  <w:style w:type="character" w:customStyle="1" w:styleId="WW8Num47z7">
    <w:name w:val="WW8Num47z7"/>
    <w:rsid w:val="00E1187F"/>
  </w:style>
  <w:style w:type="character" w:customStyle="1" w:styleId="WW8Num47z8">
    <w:name w:val="WW8Num47z8"/>
    <w:rsid w:val="00E1187F"/>
  </w:style>
  <w:style w:type="character" w:customStyle="1" w:styleId="WW8Num48z0">
    <w:name w:val="WW8Num48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48z1">
    <w:name w:val="WW8Num48z1"/>
    <w:rsid w:val="00E1187F"/>
  </w:style>
  <w:style w:type="character" w:customStyle="1" w:styleId="WW8Num48z2">
    <w:name w:val="WW8Num48z2"/>
    <w:rsid w:val="00E1187F"/>
  </w:style>
  <w:style w:type="character" w:customStyle="1" w:styleId="WW8Num48z3">
    <w:name w:val="WW8Num48z3"/>
    <w:rsid w:val="00E1187F"/>
  </w:style>
  <w:style w:type="character" w:customStyle="1" w:styleId="WW8Num48z4">
    <w:name w:val="WW8Num48z4"/>
    <w:rsid w:val="00E1187F"/>
  </w:style>
  <w:style w:type="character" w:customStyle="1" w:styleId="WW8Num48z5">
    <w:name w:val="WW8Num48z5"/>
    <w:rsid w:val="00E1187F"/>
  </w:style>
  <w:style w:type="character" w:customStyle="1" w:styleId="WW8Num48z6">
    <w:name w:val="WW8Num48z6"/>
    <w:rsid w:val="00E1187F"/>
  </w:style>
  <w:style w:type="character" w:customStyle="1" w:styleId="WW8Num48z7">
    <w:name w:val="WW8Num48z7"/>
    <w:rsid w:val="00E1187F"/>
  </w:style>
  <w:style w:type="character" w:customStyle="1" w:styleId="WW8Num48z8">
    <w:name w:val="WW8Num48z8"/>
    <w:rsid w:val="00E1187F"/>
  </w:style>
  <w:style w:type="character" w:customStyle="1" w:styleId="WW8Num49z0">
    <w:name w:val="WW8Num49z0"/>
    <w:rsid w:val="00E1187F"/>
    <w:rPr>
      <w:rFonts w:ascii="Symbol" w:hAnsi="Symbol" w:cs="Symbol" w:hint="default"/>
    </w:rPr>
  </w:style>
  <w:style w:type="character" w:customStyle="1" w:styleId="WW8Num49z1">
    <w:name w:val="WW8Num49z1"/>
    <w:rsid w:val="00E1187F"/>
    <w:rPr>
      <w:rFonts w:ascii="Courier New" w:hAnsi="Courier New" w:cs="Courier New" w:hint="default"/>
    </w:rPr>
  </w:style>
  <w:style w:type="character" w:customStyle="1" w:styleId="WW8Num49z2">
    <w:name w:val="WW8Num49z2"/>
    <w:rsid w:val="00E1187F"/>
    <w:rPr>
      <w:rFonts w:ascii="Wingdings" w:hAnsi="Wingdings" w:cs="Wingdings" w:hint="default"/>
    </w:rPr>
  </w:style>
  <w:style w:type="character" w:customStyle="1" w:styleId="WW8Num50z0">
    <w:name w:val="WW8Num50z0"/>
    <w:rsid w:val="00E1187F"/>
  </w:style>
  <w:style w:type="character" w:customStyle="1" w:styleId="WW8Num50z1">
    <w:name w:val="WW8Num50z1"/>
    <w:rsid w:val="00E1187F"/>
  </w:style>
  <w:style w:type="character" w:customStyle="1" w:styleId="WW8Num50z2">
    <w:name w:val="WW8Num50z2"/>
    <w:rsid w:val="00E1187F"/>
  </w:style>
  <w:style w:type="character" w:customStyle="1" w:styleId="WW8Num50z3">
    <w:name w:val="WW8Num50z3"/>
    <w:rsid w:val="00E1187F"/>
  </w:style>
  <w:style w:type="character" w:customStyle="1" w:styleId="WW8Num50z4">
    <w:name w:val="WW8Num50z4"/>
    <w:rsid w:val="00E1187F"/>
  </w:style>
  <w:style w:type="character" w:customStyle="1" w:styleId="WW8Num50z5">
    <w:name w:val="WW8Num50z5"/>
    <w:rsid w:val="00E1187F"/>
  </w:style>
  <w:style w:type="character" w:customStyle="1" w:styleId="WW8Num50z6">
    <w:name w:val="WW8Num50z6"/>
    <w:rsid w:val="00E1187F"/>
  </w:style>
  <w:style w:type="character" w:customStyle="1" w:styleId="WW8Num50z7">
    <w:name w:val="WW8Num50z7"/>
    <w:rsid w:val="00E1187F"/>
  </w:style>
  <w:style w:type="character" w:customStyle="1" w:styleId="WW8Num50z8">
    <w:name w:val="WW8Num50z8"/>
    <w:rsid w:val="00E1187F"/>
  </w:style>
  <w:style w:type="character" w:customStyle="1" w:styleId="WW8Num51z0">
    <w:name w:val="WW8Num51z0"/>
    <w:rsid w:val="00E1187F"/>
    <w:rPr>
      <w:rFonts w:ascii="Symbol" w:hAnsi="Symbol" w:cs="Symbol" w:hint="default"/>
    </w:rPr>
  </w:style>
  <w:style w:type="character" w:customStyle="1" w:styleId="WW8Num51z1">
    <w:name w:val="WW8Num51z1"/>
    <w:rsid w:val="00E1187F"/>
    <w:rPr>
      <w:rFonts w:ascii="Courier New" w:hAnsi="Courier New" w:cs="Courier New" w:hint="default"/>
    </w:rPr>
  </w:style>
  <w:style w:type="character" w:customStyle="1" w:styleId="WW8Num51z2">
    <w:name w:val="WW8Num51z2"/>
    <w:rsid w:val="00E1187F"/>
    <w:rPr>
      <w:rFonts w:ascii="Wingdings" w:hAnsi="Wingdings" w:cs="Wingdings" w:hint="default"/>
    </w:rPr>
  </w:style>
  <w:style w:type="character" w:customStyle="1" w:styleId="WW8Num52z0">
    <w:name w:val="WW8Num52z0"/>
    <w:rsid w:val="00E1187F"/>
  </w:style>
  <w:style w:type="character" w:customStyle="1" w:styleId="WW8Num52z1">
    <w:name w:val="WW8Num52z1"/>
    <w:rsid w:val="00E1187F"/>
  </w:style>
  <w:style w:type="character" w:customStyle="1" w:styleId="WW8Num52z2">
    <w:name w:val="WW8Num52z2"/>
    <w:rsid w:val="00E1187F"/>
  </w:style>
  <w:style w:type="character" w:customStyle="1" w:styleId="WW8Num52z3">
    <w:name w:val="WW8Num52z3"/>
    <w:rsid w:val="00E1187F"/>
  </w:style>
  <w:style w:type="character" w:customStyle="1" w:styleId="WW8Num52z4">
    <w:name w:val="WW8Num52z4"/>
    <w:rsid w:val="00E1187F"/>
  </w:style>
  <w:style w:type="character" w:customStyle="1" w:styleId="WW8Num52z5">
    <w:name w:val="WW8Num52z5"/>
    <w:rsid w:val="00E1187F"/>
  </w:style>
  <w:style w:type="character" w:customStyle="1" w:styleId="WW8Num52z6">
    <w:name w:val="WW8Num52z6"/>
    <w:rsid w:val="00E1187F"/>
  </w:style>
  <w:style w:type="character" w:customStyle="1" w:styleId="WW8Num52z7">
    <w:name w:val="WW8Num52z7"/>
    <w:rsid w:val="00E1187F"/>
  </w:style>
  <w:style w:type="character" w:customStyle="1" w:styleId="WW8Num52z8">
    <w:name w:val="WW8Num52z8"/>
    <w:rsid w:val="00E1187F"/>
  </w:style>
  <w:style w:type="character" w:customStyle="1" w:styleId="WW8Num53z0">
    <w:name w:val="WW8Num53z0"/>
    <w:rsid w:val="00E1187F"/>
    <w:rPr>
      <w:rFonts w:ascii="Symbol" w:hAnsi="Symbol" w:cs="Symbol" w:hint="default"/>
    </w:rPr>
  </w:style>
  <w:style w:type="character" w:customStyle="1" w:styleId="WW8Num53z1">
    <w:name w:val="WW8Num53z1"/>
    <w:rsid w:val="00E1187F"/>
    <w:rPr>
      <w:rFonts w:ascii="Courier New" w:hAnsi="Courier New" w:cs="Courier New" w:hint="default"/>
    </w:rPr>
  </w:style>
  <w:style w:type="character" w:customStyle="1" w:styleId="WW8Num53z2">
    <w:name w:val="WW8Num53z2"/>
    <w:rsid w:val="00E1187F"/>
    <w:rPr>
      <w:rFonts w:ascii="Wingdings" w:hAnsi="Wingdings" w:cs="Wingdings" w:hint="default"/>
    </w:rPr>
  </w:style>
  <w:style w:type="character" w:customStyle="1" w:styleId="WW8Num54z0">
    <w:name w:val="WW8Num54z0"/>
    <w:rsid w:val="00E1187F"/>
  </w:style>
  <w:style w:type="character" w:customStyle="1" w:styleId="WW8Num54z1">
    <w:name w:val="WW8Num54z1"/>
    <w:rsid w:val="00E1187F"/>
  </w:style>
  <w:style w:type="character" w:customStyle="1" w:styleId="WW8Num54z2">
    <w:name w:val="WW8Num54z2"/>
    <w:rsid w:val="00E1187F"/>
  </w:style>
  <w:style w:type="character" w:customStyle="1" w:styleId="WW8Num54z3">
    <w:name w:val="WW8Num54z3"/>
    <w:rsid w:val="00E1187F"/>
  </w:style>
  <w:style w:type="character" w:customStyle="1" w:styleId="WW8Num54z4">
    <w:name w:val="WW8Num54z4"/>
    <w:rsid w:val="00E1187F"/>
  </w:style>
  <w:style w:type="character" w:customStyle="1" w:styleId="WW8Num54z5">
    <w:name w:val="WW8Num54z5"/>
    <w:rsid w:val="00E1187F"/>
  </w:style>
  <w:style w:type="character" w:customStyle="1" w:styleId="WW8Num54z6">
    <w:name w:val="WW8Num54z6"/>
    <w:rsid w:val="00E1187F"/>
  </w:style>
  <w:style w:type="character" w:customStyle="1" w:styleId="WW8Num54z7">
    <w:name w:val="WW8Num54z7"/>
    <w:rsid w:val="00E1187F"/>
  </w:style>
  <w:style w:type="character" w:customStyle="1" w:styleId="WW8Num54z8">
    <w:name w:val="WW8Num54z8"/>
    <w:rsid w:val="00E1187F"/>
  </w:style>
  <w:style w:type="character" w:customStyle="1" w:styleId="12">
    <w:name w:val="Основной шрифт абзаца1"/>
    <w:rsid w:val="00E1187F"/>
  </w:style>
  <w:style w:type="character" w:customStyle="1" w:styleId="style41">
    <w:name w:val="style41"/>
    <w:rsid w:val="00E1187F"/>
    <w:rPr>
      <w:rFonts w:cs="Times New Roman"/>
      <w:b/>
      <w:bCs/>
      <w:sz w:val="24"/>
      <w:szCs w:val="24"/>
    </w:rPr>
  </w:style>
  <w:style w:type="character" w:customStyle="1" w:styleId="a3">
    <w:name w:val="Верхний колонтитул Знак"/>
    <w:uiPriority w:val="99"/>
    <w:rsid w:val="00E1187F"/>
    <w:rPr>
      <w:sz w:val="24"/>
      <w:szCs w:val="24"/>
      <w:lang w:val="ru-RU" w:eastAsia="ar-SA" w:bidi="ar-SA"/>
    </w:rPr>
  </w:style>
  <w:style w:type="character" w:styleId="a4">
    <w:name w:val="page number"/>
    <w:basedOn w:val="12"/>
    <w:rsid w:val="00E1187F"/>
  </w:style>
  <w:style w:type="character" w:customStyle="1" w:styleId="bullets">
    <w:name w:val="bullets Знак Знак"/>
    <w:rsid w:val="00E1187F"/>
    <w:rPr>
      <w:rFonts w:ascii="Times New Roman CYR" w:hAnsi="Times New Roman CYR" w:cs="Times New Roman CYR"/>
      <w:spacing w:val="-4"/>
      <w:sz w:val="28"/>
      <w:lang w:val="x-none" w:eastAsia="ar-SA" w:bidi="ar-SA"/>
    </w:rPr>
  </w:style>
  <w:style w:type="character" w:customStyle="1" w:styleId="a5">
    <w:name w:val="Основной текст с отступом Знак"/>
    <w:rsid w:val="00E1187F"/>
    <w:rPr>
      <w:sz w:val="24"/>
      <w:szCs w:val="24"/>
      <w:lang w:val="ru-RU" w:eastAsia="ar-SA" w:bidi="ar-SA"/>
    </w:rPr>
  </w:style>
  <w:style w:type="character" w:customStyle="1" w:styleId="a6">
    <w:name w:val="Гипертекстовая ссылка"/>
    <w:rsid w:val="00E1187F"/>
    <w:rPr>
      <w:b/>
      <w:bCs/>
      <w:color w:val="008000"/>
    </w:rPr>
  </w:style>
  <w:style w:type="character" w:customStyle="1" w:styleId="HTML">
    <w:name w:val="Стандартный HTML Знак"/>
    <w:rsid w:val="00E1187F"/>
    <w:rPr>
      <w:rFonts w:ascii="Courier New" w:hAnsi="Courier New" w:cs="Courier New"/>
      <w:lang w:val="ru-RU" w:eastAsia="ar-SA" w:bidi="ar-SA"/>
    </w:rPr>
  </w:style>
  <w:style w:type="character" w:styleId="a7">
    <w:name w:val="Hyperlink"/>
    <w:uiPriority w:val="99"/>
    <w:rsid w:val="00E1187F"/>
    <w:rPr>
      <w:color w:val="6B9F25"/>
      <w:u w:val="single"/>
    </w:rPr>
  </w:style>
  <w:style w:type="character" w:customStyle="1" w:styleId="ConsPlusNormal">
    <w:name w:val="ConsPlusNormal Знак"/>
    <w:rsid w:val="00E1187F"/>
    <w:rPr>
      <w:rFonts w:ascii="Arial" w:hAnsi="Arial" w:cs="Arial"/>
      <w:lang w:val="ru-RU" w:eastAsia="ar-SA" w:bidi="ar-SA"/>
    </w:rPr>
  </w:style>
  <w:style w:type="character" w:customStyle="1" w:styleId="21">
    <w:name w:val="Основной текст с отступом 2 Знак"/>
    <w:rsid w:val="00E1187F"/>
    <w:rPr>
      <w:sz w:val="24"/>
      <w:szCs w:val="24"/>
    </w:rPr>
  </w:style>
  <w:style w:type="character" w:customStyle="1" w:styleId="a8">
    <w:name w:val="Текст выноски Знак"/>
    <w:rsid w:val="00E1187F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rsid w:val="00E1187F"/>
    <w:rPr>
      <w:sz w:val="16"/>
      <w:szCs w:val="16"/>
    </w:rPr>
  </w:style>
  <w:style w:type="character" w:customStyle="1" w:styleId="a9">
    <w:name w:val="Маркеры списка"/>
    <w:rsid w:val="00E1187F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E1187F"/>
  </w:style>
  <w:style w:type="paragraph" w:customStyle="1" w:styleId="ab">
    <w:basedOn w:val="a"/>
    <w:next w:val="ac"/>
    <w:rsid w:val="00E1187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E1187F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E1187F"/>
    <w:rPr>
      <w:rFonts w:cs="Mangal"/>
    </w:rPr>
  </w:style>
  <w:style w:type="paragraph" w:customStyle="1" w:styleId="13">
    <w:name w:val="Название1"/>
    <w:basedOn w:val="a"/>
    <w:rsid w:val="00E1187F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E1187F"/>
    <w:pPr>
      <w:suppressLineNumbers/>
      <w:suppressAutoHyphens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">
    <w:name w:val="Знак Знак Знак"/>
    <w:basedOn w:val="a"/>
    <w:rsid w:val="00E1187F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0">
    <w:name w:val="Знак Знак Знак Знак"/>
    <w:basedOn w:val="a"/>
    <w:rsid w:val="00E1187F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onsPlusCell">
    <w:name w:val="ConsPlusCell"/>
    <w:rsid w:val="00E1187F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1187F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0">
    <w:name w:val="ConsPlusNormal"/>
    <w:rsid w:val="00E1187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E1187F"/>
    <w:pPr>
      <w:ind w:left="720"/>
      <w:contextualSpacing/>
    </w:pPr>
  </w:style>
  <w:style w:type="paragraph" w:styleId="af2">
    <w:name w:val="header"/>
    <w:basedOn w:val="a"/>
    <w:link w:val="15"/>
    <w:uiPriority w:val="99"/>
    <w:rsid w:val="00E1187F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link w:val="af2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нак Знак Знак Знак Знак Знак Знак"/>
    <w:basedOn w:val="a"/>
    <w:rsid w:val="00E1187F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4">
    <w:name w:val="Знак Знак Знак Знак"/>
    <w:basedOn w:val="a"/>
    <w:rsid w:val="00E1187F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bullets0">
    <w:name w:val="bullets Знак"/>
    <w:basedOn w:val="a"/>
    <w:rsid w:val="00E1187F"/>
    <w:pPr>
      <w:shd w:val="clear" w:color="auto" w:fill="FFFFFF"/>
      <w:tabs>
        <w:tab w:val="num" w:pos="0"/>
      </w:tabs>
      <w:suppressAutoHyphens/>
      <w:spacing w:before="120" w:line="364" w:lineRule="auto"/>
      <w:ind w:left="786" w:hanging="360"/>
      <w:jc w:val="both"/>
    </w:pPr>
    <w:rPr>
      <w:rFonts w:ascii="Times New Roman CYR" w:eastAsia="Times New Roman" w:hAnsi="Times New Roman CYR" w:cs="Times New Roman CYR"/>
      <w:spacing w:val="-4"/>
      <w:sz w:val="28"/>
      <w:szCs w:val="20"/>
      <w:lang w:val="x-none" w:eastAsia="ar-SA"/>
    </w:rPr>
  </w:style>
  <w:style w:type="paragraph" w:styleId="af5">
    <w:name w:val="Body Text Indent"/>
    <w:basedOn w:val="a"/>
    <w:link w:val="16"/>
    <w:rsid w:val="00E1187F"/>
    <w:pPr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0"/>
    <w:link w:val="af5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rsid w:val="00E1187F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7">
    <w:name w:val="Знак"/>
    <w:basedOn w:val="a"/>
    <w:rsid w:val="00E1187F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rsid w:val="00E1187F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E1187F"/>
    <w:pPr>
      <w:suppressAutoHyphens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abl">
    <w:name w:val="tabl"/>
    <w:basedOn w:val="a"/>
    <w:rsid w:val="00E1187F"/>
    <w:pPr>
      <w:suppressAutoHyphens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rsid w:val="00E1187F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HTML0">
    <w:name w:val="HTML Preformatted"/>
    <w:basedOn w:val="a"/>
    <w:link w:val="HTML1"/>
    <w:rsid w:val="00E11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E1187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ParagraphFontParaCharChar">
    <w:name w:val="Default Paragraph Font Para Char Char Знак"/>
    <w:basedOn w:val="a"/>
    <w:rsid w:val="00E1187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a">
    <w:name w:val="Normal (Web)"/>
    <w:basedOn w:val="a"/>
    <w:uiPriority w:val="99"/>
    <w:rsid w:val="00E1187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нак Знак Знак Знак Знак"/>
    <w:basedOn w:val="a"/>
    <w:rsid w:val="00E1187F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c">
    <w:name w:val="Номер"/>
    <w:basedOn w:val="a"/>
    <w:rsid w:val="00E1187F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E1187F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7">
    <w:name w:val="Текст1"/>
    <w:basedOn w:val="a"/>
    <w:rsid w:val="00E1187F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E1187F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3">
    <w:name w:val="Текст2"/>
    <w:basedOn w:val="a"/>
    <w:rsid w:val="00E1187F"/>
    <w:pPr>
      <w:suppressAutoHyphens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afd">
    <w:name w:val="НИР"/>
    <w:basedOn w:val="a"/>
    <w:rsid w:val="00E1187F"/>
    <w:pPr>
      <w:suppressAutoHyphens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4"/>
      <w:lang w:eastAsia="ar-SA"/>
    </w:rPr>
  </w:style>
  <w:style w:type="paragraph" w:styleId="afe">
    <w:name w:val="footer"/>
    <w:basedOn w:val="a"/>
    <w:link w:val="aff"/>
    <w:rsid w:val="00E1187F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Нижний колонтитул Знак"/>
    <w:basedOn w:val="a0"/>
    <w:link w:val="afe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1187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Balloon Text"/>
    <w:basedOn w:val="a"/>
    <w:link w:val="18"/>
    <w:rsid w:val="00E1187F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0"/>
    <w:rsid w:val="00E1187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E1187F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1">
    <w:name w:val="Заголовок таблицы"/>
    <w:basedOn w:val="af8"/>
    <w:rsid w:val="00E1187F"/>
    <w:pPr>
      <w:jc w:val="center"/>
    </w:pPr>
    <w:rPr>
      <w:b/>
      <w:bCs/>
    </w:rPr>
  </w:style>
  <w:style w:type="paragraph" w:customStyle="1" w:styleId="aff2">
    <w:name w:val="Содержимое врезки"/>
    <w:basedOn w:val="ac"/>
    <w:rsid w:val="00E1187F"/>
  </w:style>
  <w:style w:type="paragraph" w:styleId="24">
    <w:name w:val="Body Text Indent 2"/>
    <w:basedOn w:val="a"/>
    <w:link w:val="211"/>
    <w:uiPriority w:val="99"/>
    <w:unhideWhenUsed/>
    <w:rsid w:val="00E1187F"/>
    <w:pPr>
      <w:suppressAutoHyphens/>
      <w:autoSpaceDE w:val="0"/>
      <w:spacing w:line="20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211">
    <w:name w:val="Основной текст с отступом 2 Знак1"/>
    <w:basedOn w:val="a0"/>
    <w:link w:val="24"/>
    <w:uiPriority w:val="99"/>
    <w:rsid w:val="00E1187F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styleId="32">
    <w:name w:val="Body Text Indent 3"/>
    <w:basedOn w:val="a"/>
    <w:link w:val="33"/>
    <w:uiPriority w:val="99"/>
    <w:unhideWhenUsed/>
    <w:rsid w:val="00E1187F"/>
    <w:pPr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1187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5">
    <w:name w:val="Body Text 2"/>
    <w:basedOn w:val="a"/>
    <w:link w:val="26"/>
    <w:uiPriority w:val="99"/>
    <w:unhideWhenUsed/>
    <w:rsid w:val="00E1187F"/>
    <w:pPr>
      <w:suppressAutoHyphens/>
      <w:autoSpaceDE w:val="0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26">
    <w:name w:val="Основной текст 2 Знак"/>
    <w:basedOn w:val="a0"/>
    <w:link w:val="25"/>
    <w:uiPriority w:val="99"/>
    <w:rsid w:val="00E1187F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34">
    <w:name w:val="Body Text 3"/>
    <w:basedOn w:val="a"/>
    <w:link w:val="311"/>
    <w:uiPriority w:val="99"/>
    <w:unhideWhenUsed/>
    <w:rsid w:val="00E1187F"/>
    <w:pPr>
      <w:suppressAutoHyphens/>
      <w:spacing w:line="360" w:lineRule="auto"/>
      <w:ind w:right="48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311">
    <w:name w:val="Основной текст 3 Знак1"/>
    <w:basedOn w:val="a0"/>
    <w:link w:val="34"/>
    <w:uiPriority w:val="99"/>
    <w:rsid w:val="00E1187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57256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725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256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72562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2562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725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72562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725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3">
    <w:name w:val="caption"/>
    <w:basedOn w:val="a"/>
    <w:next w:val="a"/>
    <w:unhideWhenUsed/>
    <w:qFormat/>
    <w:rsid w:val="005725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4">
    <w:name w:val="Title"/>
    <w:basedOn w:val="a"/>
    <w:next w:val="a"/>
    <w:link w:val="aff5"/>
    <w:qFormat/>
    <w:rsid w:val="005725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5">
    <w:name w:val="Название Знак"/>
    <w:basedOn w:val="a0"/>
    <w:link w:val="aff4"/>
    <w:rsid w:val="005725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6">
    <w:name w:val="Subtitle"/>
    <w:basedOn w:val="a"/>
    <w:next w:val="a"/>
    <w:link w:val="aff7"/>
    <w:qFormat/>
    <w:rsid w:val="0057256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7">
    <w:name w:val="Подзаголовок Знак"/>
    <w:basedOn w:val="a0"/>
    <w:link w:val="aff6"/>
    <w:rsid w:val="00572562"/>
    <w:rPr>
      <w:color w:val="5A5A5A" w:themeColor="text1" w:themeTint="A5"/>
      <w:spacing w:val="15"/>
    </w:rPr>
  </w:style>
  <w:style w:type="character" w:styleId="aff8">
    <w:name w:val="Strong"/>
    <w:basedOn w:val="a0"/>
    <w:uiPriority w:val="22"/>
    <w:qFormat/>
    <w:rsid w:val="00572562"/>
    <w:rPr>
      <w:b/>
      <w:bCs/>
      <w:color w:val="auto"/>
    </w:rPr>
  </w:style>
  <w:style w:type="character" w:styleId="aff9">
    <w:name w:val="Emphasis"/>
    <w:basedOn w:val="a0"/>
    <w:uiPriority w:val="20"/>
    <w:qFormat/>
    <w:rsid w:val="00572562"/>
    <w:rPr>
      <w:i/>
      <w:iCs/>
      <w:color w:val="auto"/>
    </w:rPr>
  </w:style>
  <w:style w:type="paragraph" w:styleId="affa">
    <w:name w:val="No Spacing"/>
    <w:uiPriority w:val="1"/>
    <w:qFormat/>
    <w:rsid w:val="00572562"/>
    <w:pPr>
      <w:spacing w:after="0" w:line="240" w:lineRule="auto"/>
    </w:pPr>
  </w:style>
  <w:style w:type="paragraph" w:styleId="27">
    <w:name w:val="Quote"/>
    <w:basedOn w:val="a"/>
    <w:next w:val="a"/>
    <w:link w:val="28"/>
    <w:uiPriority w:val="29"/>
    <w:qFormat/>
    <w:rsid w:val="005725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8">
    <w:name w:val="Цитата 2 Знак"/>
    <w:basedOn w:val="a0"/>
    <w:link w:val="27"/>
    <w:uiPriority w:val="29"/>
    <w:rsid w:val="00572562"/>
    <w:rPr>
      <w:i/>
      <w:iCs/>
      <w:color w:val="404040" w:themeColor="text1" w:themeTint="BF"/>
    </w:rPr>
  </w:style>
  <w:style w:type="paragraph" w:styleId="affb">
    <w:name w:val="Intense Quote"/>
    <w:basedOn w:val="a"/>
    <w:next w:val="a"/>
    <w:link w:val="affc"/>
    <w:uiPriority w:val="30"/>
    <w:qFormat/>
    <w:rsid w:val="005725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c">
    <w:name w:val="Выделенная цитата Знак"/>
    <w:basedOn w:val="a0"/>
    <w:link w:val="affb"/>
    <w:uiPriority w:val="30"/>
    <w:rsid w:val="00572562"/>
    <w:rPr>
      <w:i/>
      <w:iCs/>
      <w:color w:val="4F81BD" w:themeColor="accent1"/>
    </w:rPr>
  </w:style>
  <w:style w:type="character" w:styleId="affd">
    <w:name w:val="Subtle Emphasis"/>
    <w:basedOn w:val="a0"/>
    <w:uiPriority w:val="19"/>
    <w:qFormat/>
    <w:rsid w:val="00572562"/>
    <w:rPr>
      <w:i/>
      <w:iCs/>
      <w:color w:val="404040" w:themeColor="text1" w:themeTint="BF"/>
    </w:rPr>
  </w:style>
  <w:style w:type="character" w:styleId="affe">
    <w:name w:val="Intense Emphasis"/>
    <w:basedOn w:val="a0"/>
    <w:uiPriority w:val="21"/>
    <w:qFormat/>
    <w:rsid w:val="00572562"/>
    <w:rPr>
      <w:i/>
      <w:iCs/>
      <w:color w:val="4F81BD" w:themeColor="accent1"/>
    </w:rPr>
  </w:style>
  <w:style w:type="character" w:styleId="afff">
    <w:name w:val="Subtle Reference"/>
    <w:basedOn w:val="a0"/>
    <w:uiPriority w:val="31"/>
    <w:qFormat/>
    <w:rsid w:val="00572562"/>
    <w:rPr>
      <w:smallCaps/>
      <w:color w:val="404040" w:themeColor="text1" w:themeTint="BF"/>
    </w:rPr>
  </w:style>
  <w:style w:type="character" w:styleId="afff0">
    <w:name w:val="Intense Reference"/>
    <w:basedOn w:val="a0"/>
    <w:uiPriority w:val="32"/>
    <w:qFormat/>
    <w:rsid w:val="00572562"/>
    <w:rPr>
      <w:b/>
      <w:bCs/>
      <w:smallCaps/>
      <w:color w:val="4F81BD" w:themeColor="accent1"/>
      <w:spacing w:val="5"/>
    </w:rPr>
  </w:style>
  <w:style w:type="character" w:styleId="afff1">
    <w:name w:val="Book Title"/>
    <w:basedOn w:val="a0"/>
    <w:uiPriority w:val="33"/>
    <w:qFormat/>
    <w:rsid w:val="00572562"/>
    <w:rPr>
      <w:b/>
      <w:bCs/>
      <w:i/>
      <w:iCs/>
      <w:spacing w:val="5"/>
    </w:rPr>
  </w:style>
  <w:style w:type="paragraph" w:styleId="afff2">
    <w:name w:val="TOC Heading"/>
    <w:basedOn w:val="1"/>
    <w:next w:val="a"/>
    <w:uiPriority w:val="39"/>
    <w:semiHidden/>
    <w:unhideWhenUsed/>
    <w:qFormat/>
    <w:rsid w:val="00572562"/>
    <w:pPr>
      <w:outlineLvl w:val="9"/>
    </w:pPr>
  </w:style>
  <w:style w:type="paragraph" w:customStyle="1" w:styleId="WW-">
    <w:name w:val="WW-Текст"/>
    <w:basedOn w:val="a"/>
    <w:rsid w:val="00C30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3">
    <w:name w:val="WW8Num1z3"/>
    <w:rsid w:val="00451D94"/>
  </w:style>
  <w:style w:type="character" w:customStyle="1" w:styleId="WW8Num1z4">
    <w:name w:val="WW8Num1z4"/>
    <w:rsid w:val="00451D94"/>
  </w:style>
  <w:style w:type="character" w:customStyle="1" w:styleId="WW8Num1z5">
    <w:name w:val="WW8Num1z5"/>
    <w:rsid w:val="00451D94"/>
  </w:style>
  <w:style w:type="character" w:customStyle="1" w:styleId="WW8Num1z6">
    <w:name w:val="WW8Num1z6"/>
    <w:rsid w:val="00451D94"/>
  </w:style>
  <w:style w:type="character" w:customStyle="1" w:styleId="WW8Num1z7">
    <w:name w:val="WW8Num1z7"/>
    <w:rsid w:val="00451D94"/>
  </w:style>
  <w:style w:type="character" w:customStyle="1" w:styleId="WW8Num1z8">
    <w:name w:val="WW8Num1z8"/>
    <w:rsid w:val="00451D94"/>
  </w:style>
  <w:style w:type="paragraph" w:customStyle="1" w:styleId="afff3">
    <w:basedOn w:val="a"/>
    <w:next w:val="afa"/>
    <w:rsid w:val="00451D94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ff4">
    <w:name w:val="Верхний и нижний колонтитулы"/>
    <w:basedOn w:val="a"/>
    <w:rsid w:val="00451D9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Нижний колонтитул Знак1"/>
    <w:basedOn w:val="a0"/>
    <w:rsid w:val="00451D94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1"/>
  </w:style>
  <w:style w:type="paragraph" w:styleId="1">
    <w:name w:val="heading 1"/>
    <w:basedOn w:val="a"/>
    <w:next w:val="a"/>
    <w:link w:val="10"/>
    <w:qFormat/>
    <w:rsid w:val="00572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72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725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562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562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562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5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56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5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5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1187F"/>
  </w:style>
  <w:style w:type="character" w:customStyle="1" w:styleId="WW8Num1z0">
    <w:name w:val="WW8Num1z0"/>
    <w:rsid w:val="00E1187F"/>
    <w:rPr>
      <w:rFonts w:ascii="Symbol" w:hAnsi="Symbol" w:cs="Symbol" w:hint="default"/>
    </w:rPr>
  </w:style>
  <w:style w:type="character" w:customStyle="1" w:styleId="WW8Num1z1">
    <w:name w:val="WW8Num1z1"/>
    <w:rsid w:val="00E1187F"/>
    <w:rPr>
      <w:rFonts w:ascii="Courier New" w:hAnsi="Courier New" w:cs="Courier New" w:hint="default"/>
    </w:rPr>
  </w:style>
  <w:style w:type="character" w:customStyle="1" w:styleId="WW8Num1z2">
    <w:name w:val="WW8Num1z2"/>
    <w:rsid w:val="00E1187F"/>
    <w:rPr>
      <w:rFonts w:ascii="Wingdings" w:hAnsi="Wingdings" w:cs="Wingdings" w:hint="default"/>
    </w:rPr>
  </w:style>
  <w:style w:type="character" w:customStyle="1" w:styleId="WW8Num2z0">
    <w:name w:val="WW8Num2z0"/>
    <w:rsid w:val="00E1187F"/>
  </w:style>
  <w:style w:type="character" w:customStyle="1" w:styleId="WW8Num2z1">
    <w:name w:val="WW8Num2z1"/>
    <w:rsid w:val="00E1187F"/>
  </w:style>
  <w:style w:type="character" w:customStyle="1" w:styleId="WW8Num2z2">
    <w:name w:val="WW8Num2z2"/>
    <w:rsid w:val="00E1187F"/>
  </w:style>
  <w:style w:type="character" w:customStyle="1" w:styleId="WW8Num2z3">
    <w:name w:val="WW8Num2z3"/>
    <w:rsid w:val="00E1187F"/>
  </w:style>
  <w:style w:type="character" w:customStyle="1" w:styleId="WW8Num2z4">
    <w:name w:val="WW8Num2z4"/>
    <w:rsid w:val="00E1187F"/>
  </w:style>
  <w:style w:type="character" w:customStyle="1" w:styleId="WW8Num2z5">
    <w:name w:val="WW8Num2z5"/>
    <w:rsid w:val="00E1187F"/>
  </w:style>
  <w:style w:type="character" w:customStyle="1" w:styleId="WW8Num2z6">
    <w:name w:val="WW8Num2z6"/>
    <w:rsid w:val="00E1187F"/>
  </w:style>
  <w:style w:type="character" w:customStyle="1" w:styleId="WW8Num2z7">
    <w:name w:val="WW8Num2z7"/>
    <w:rsid w:val="00E1187F"/>
  </w:style>
  <w:style w:type="character" w:customStyle="1" w:styleId="WW8Num2z8">
    <w:name w:val="WW8Num2z8"/>
    <w:rsid w:val="00E1187F"/>
  </w:style>
  <w:style w:type="character" w:customStyle="1" w:styleId="WW8Num3z0">
    <w:name w:val="WW8Num3z0"/>
    <w:rsid w:val="00E1187F"/>
  </w:style>
  <w:style w:type="character" w:customStyle="1" w:styleId="WW8Num3z1">
    <w:name w:val="WW8Num3z1"/>
    <w:rsid w:val="00E1187F"/>
  </w:style>
  <w:style w:type="character" w:customStyle="1" w:styleId="WW8Num3z2">
    <w:name w:val="WW8Num3z2"/>
    <w:rsid w:val="00E1187F"/>
  </w:style>
  <w:style w:type="character" w:customStyle="1" w:styleId="WW8Num3z3">
    <w:name w:val="WW8Num3z3"/>
    <w:rsid w:val="00E1187F"/>
  </w:style>
  <w:style w:type="character" w:customStyle="1" w:styleId="WW8Num3z4">
    <w:name w:val="WW8Num3z4"/>
    <w:rsid w:val="00E1187F"/>
  </w:style>
  <w:style w:type="character" w:customStyle="1" w:styleId="WW8Num3z5">
    <w:name w:val="WW8Num3z5"/>
    <w:rsid w:val="00E1187F"/>
  </w:style>
  <w:style w:type="character" w:customStyle="1" w:styleId="WW8Num3z6">
    <w:name w:val="WW8Num3z6"/>
    <w:rsid w:val="00E1187F"/>
  </w:style>
  <w:style w:type="character" w:customStyle="1" w:styleId="WW8Num3z7">
    <w:name w:val="WW8Num3z7"/>
    <w:rsid w:val="00E1187F"/>
  </w:style>
  <w:style w:type="character" w:customStyle="1" w:styleId="WW8Num3z8">
    <w:name w:val="WW8Num3z8"/>
    <w:rsid w:val="00E1187F"/>
  </w:style>
  <w:style w:type="character" w:customStyle="1" w:styleId="WW8Num4z0">
    <w:name w:val="WW8Num4z0"/>
    <w:rsid w:val="00E1187F"/>
  </w:style>
  <w:style w:type="character" w:customStyle="1" w:styleId="WW8Num4z1">
    <w:name w:val="WW8Num4z1"/>
    <w:rsid w:val="00E1187F"/>
  </w:style>
  <w:style w:type="character" w:customStyle="1" w:styleId="WW8Num4z2">
    <w:name w:val="WW8Num4z2"/>
    <w:rsid w:val="00E1187F"/>
  </w:style>
  <w:style w:type="character" w:customStyle="1" w:styleId="WW8Num4z3">
    <w:name w:val="WW8Num4z3"/>
    <w:rsid w:val="00E1187F"/>
  </w:style>
  <w:style w:type="character" w:customStyle="1" w:styleId="WW8Num4z4">
    <w:name w:val="WW8Num4z4"/>
    <w:rsid w:val="00E1187F"/>
  </w:style>
  <w:style w:type="character" w:customStyle="1" w:styleId="WW8Num4z5">
    <w:name w:val="WW8Num4z5"/>
    <w:rsid w:val="00E1187F"/>
  </w:style>
  <w:style w:type="character" w:customStyle="1" w:styleId="WW8Num4z6">
    <w:name w:val="WW8Num4z6"/>
    <w:rsid w:val="00E1187F"/>
  </w:style>
  <w:style w:type="character" w:customStyle="1" w:styleId="WW8Num4z7">
    <w:name w:val="WW8Num4z7"/>
    <w:rsid w:val="00E1187F"/>
  </w:style>
  <w:style w:type="character" w:customStyle="1" w:styleId="WW8Num4z8">
    <w:name w:val="WW8Num4z8"/>
    <w:rsid w:val="00E1187F"/>
  </w:style>
  <w:style w:type="character" w:customStyle="1" w:styleId="WW8Num5z0">
    <w:name w:val="WW8Num5z0"/>
    <w:rsid w:val="00E1187F"/>
    <w:rPr>
      <w:rFonts w:ascii="Symbol" w:hAnsi="Symbol" w:cs="Symbol" w:hint="default"/>
    </w:rPr>
  </w:style>
  <w:style w:type="character" w:customStyle="1" w:styleId="WW8Num5z1">
    <w:name w:val="WW8Num5z1"/>
    <w:rsid w:val="00E1187F"/>
    <w:rPr>
      <w:rFonts w:ascii="Courier New" w:hAnsi="Courier New" w:cs="Courier New" w:hint="default"/>
    </w:rPr>
  </w:style>
  <w:style w:type="character" w:customStyle="1" w:styleId="WW8Num5z2">
    <w:name w:val="WW8Num5z2"/>
    <w:rsid w:val="00E1187F"/>
    <w:rPr>
      <w:rFonts w:ascii="Wingdings" w:hAnsi="Wingdings" w:cs="Wingdings" w:hint="default"/>
    </w:rPr>
  </w:style>
  <w:style w:type="character" w:customStyle="1" w:styleId="WW8Num6z0">
    <w:name w:val="WW8Num6z0"/>
    <w:rsid w:val="00E1187F"/>
  </w:style>
  <w:style w:type="character" w:customStyle="1" w:styleId="WW8Num6z1">
    <w:name w:val="WW8Num6z1"/>
    <w:rsid w:val="00E1187F"/>
  </w:style>
  <w:style w:type="character" w:customStyle="1" w:styleId="WW8Num6z2">
    <w:name w:val="WW8Num6z2"/>
    <w:rsid w:val="00E1187F"/>
  </w:style>
  <w:style w:type="character" w:customStyle="1" w:styleId="WW8Num6z3">
    <w:name w:val="WW8Num6z3"/>
    <w:rsid w:val="00E1187F"/>
  </w:style>
  <w:style w:type="character" w:customStyle="1" w:styleId="WW8Num6z4">
    <w:name w:val="WW8Num6z4"/>
    <w:rsid w:val="00E1187F"/>
  </w:style>
  <w:style w:type="character" w:customStyle="1" w:styleId="WW8Num6z5">
    <w:name w:val="WW8Num6z5"/>
    <w:rsid w:val="00E1187F"/>
  </w:style>
  <w:style w:type="character" w:customStyle="1" w:styleId="WW8Num6z6">
    <w:name w:val="WW8Num6z6"/>
    <w:rsid w:val="00E1187F"/>
  </w:style>
  <w:style w:type="character" w:customStyle="1" w:styleId="WW8Num6z7">
    <w:name w:val="WW8Num6z7"/>
    <w:rsid w:val="00E1187F"/>
  </w:style>
  <w:style w:type="character" w:customStyle="1" w:styleId="WW8Num6z8">
    <w:name w:val="WW8Num6z8"/>
    <w:rsid w:val="00E1187F"/>
  </w:style>
  <w:style w:type="character" w:customStyle="1" w:styleId="WW8Num7z0">
    <w:name w:val="WW8Num7z0"/>
    <w:rsid w:val="00E1187F"/>
  </w:style>
  <w:style w:type="character" w:customStyle="1" w:styleId="WW8Num7z1">
    <w:name w:val="WW8Num7z1"/>
    <w:rsid w:val="00E1187F"/>
  </w:style>
  <w:style w:type="character" w:customStyle="1" w:styleId="WW8Num7z2">
    <w:name w:val="WW8Num7z2"/>
    <w:rsid w:val="00E1187F"/>
  </w:style>
  <w:style w:type="character" w:customStyle="1" w:styleId="WW8Num7z3">
    <w:name w:val="WW8Num7z3"/>
    <w:rsid w:val="00E1187F"/>
  </w:style>
  <w:style w:type="character" w:customStyle="1" w:styleId="WW8Num7z4">
    <w:name w:val="WW8Num7z4"/>
    <w:rsid w:val="00E1187F"/>
  </w:style>
  <w:style w:type="character" w:customStyle="1" w:styleId="WW8Num7z5">
    <w:name w:val="WW8Num7z5"/>
    <w:rsid w:val="00E1187F"/>
  </w:style>
  <w:style w:type="character" w:customStyle="1" w:styleId="WW8Num7z6">
    <w:name w:val="WW8Num7z6"/>
    <w:rsid w:val="00E1187F"/>
  </w:style>
  <w:style w:type="character" w:customStyle="1" w:styleId="WW8Num7z7">
    <w:name w:val="WW8Num7z7"/>
    <w:rsid w:val="00E1187F"/>
  </w:style>
  <w:style w:type="character" w:customStyle="1" w:styleId="WW8Num7z8">
    <w:name w:val="WW8Num7z8"/>
    <w:rsid w:val="00E1187F"/>
  </w:style>
  <w:style w:type="character" w:customStyle="1" w:styleId="WW8Num8z0">
    <w:name w:val="WW8Num8z0"/>
    <w:rsid w:val="00E1187F"/>
    <w:rPr>
      <w:rFonts w:ascii="Symbol" w:hAnsi="Symbol" w:cs="Symbol" w:hint="default"/>
    </w:rPr>
  </w:style>
  <w:style w:type="character" w:customStyle="1" w:styleId="WW8Num8z1">
    <w:name w:val="WW8Num8z1"/>
    <w:rsid w:val="00E1187F"/>
    <w:rPr>
      <w:rFonts w:ascii="Courier New" w:hAnsi="Courier New" w:cs="Courier New" w:hint="default"/>
    </w:rPr>
  </w:style>
  <w:style w:type="character" w:customStyle="1" w:styleId="WW8Num8z2">
    <w:name w:val="WW8Num8z2"/>
    <w:rsid w:val="00E1187F"/>
    <w:rPr>
      <w:rFonts w:ascii="Wingdings" w:hAnsi="Wingdings" w:cs="Wingdings" w:hint="default"/>
    </w:rPr>
  </w:style>
  <w:style w:type="character" w:customStyle="1" w:styleId="WW8Num9z0">
    <w:name w:val="WW8Num9z0"/>
    <w:rsid w:val="00E1187F"/>
    <w:rPr>
      <w:rFonts w:ascii="Symbol" w:hAnsi="Symbol" w:cs="Symbol" w:hint="default"/>
    </w:rPr>
  </w:style>
  <w:style w:type="character" w:customStyle="1" w:styleId="WW8Num9z1">
    <w:name w:val="WW8Num9z1"/>
    <w:rsid w:val="00E1187F"/>
  </w:style>
  <w:style w:type="character" w:customStyle="1" w:styleId="WW8Num9z2">
    <w:name w:val="WW8Num9z2"/>
    <w:rsid w:val="00E1187F"/>
  </w:style>
  <w:style w:type="character" w:customStyle="1" w:styleId="WW8Num9z3">
    <w:name w:val="WW8Num9z3"/>
    <w:rsid w:val="00E1187F"/>
  </w:style>
  <w:style w:type="character" w:customStyle="1" w:styleId="WW8Num9z4">
    <w:name w:val="WW8Num9z4"/>
    <w:rsid w:val="00E1187F"/>
  </w:style>
  <w:style w:type="character" w:customStyle="1" w:styleId="WW8Num9z5">
    <w:name w:val="WW8Num9z5"/>
    <w:rsid w:val="00E1187F"/>
  </w:style>
  <w:style w:type="character" w:customStyle="1" w:styleId="WW8Num9z6">
    <w:name w:val="WW8Num9z6"/>
    <w:rsid w:val="00E1187F"/>
  </w:style>
  <w:style w:type="character" w:customStyle="1" w:styleId="WW8Num9z7">
    <w:name w:val="WW8Num9z7"/>
    <w:rsid w:val="00E1187F"/>
  </w:style>
  <w:style w:type="character" w:customStyle="1" w:styleId="WW8Num9z8">
    <w:name w:val="WW8Num9z8"/>
    <w:rsid w:val="00E1187F"/>
  </w:style>
  <w:style w:type="character" w:customStyle="1" w:styleId="WW8Num10z0">
    <w:name w:val="WW8Num10z0"/>
    <w:rsid w:val="00E1187F"/>
    <w:rPr>
      <w:rFonts w:hint="default"/>
    </w:rPr>
  </w:style>
  <w:style w:type="character" w:customStyle="1" w:styleId="WW8Num10z1">
    <w:name w:val="WW8Num10z1"/>
    <w:rsid w:val="00E1187F"/>
  </w:style>
  <w:style w:type="character" w:customStyle="1" w:styleId="WW8Num10z2">
    <w:name w:val="WW8Num10z2"/>
    <w:rsid w:val="00E1187F"/>
  </w:style>
  <w:style w:type="character" w:customStyle="1" w:styleId="WW8Num10z3">
    <w:name w:val="WW8Num10z3"/>
    <w:rsid w:val="00E1187F"/>
  </w:style>
  <w:style w:type="character" w:customStyle="1" w:styleId="WW8Num10z4">
    <w:name w:val="WW8Num10z4"/>
    <w:rsid w:val="00E1187F"/>
  </w:style>
  <w:style w:type="character" w:customStyle="1" w:styleId="WW8Num10z5">
    <w:name w:val="WW8Num10z5"/>
    <w:rsid w:val="00E1187F"/>
  </w:style>
  <w:style w:type="character" w:customStyle="1" w:styleId="WW8Num10z6">
    <w:name w:val="WW8Num10z6"/>
    <w:rsid w:val="00E1187F"/>
  </w:style>
  <w:style w:type="character" w:customStyle="1" w:styleId="WW8Num10z7">
    <w:name w:val="WW8Num10z7"/>
    <w:rsid w:val="00E1187F"/>
  </w:style>
  <w:style w:type="character" w:customStyle="1" w:styleId="WW8Num10z8">
    <w:name w:val="WW8Num10z8"/>
    <w:rsid w:val="00E1187F"/>
  </w:style>
  <w:style w:type="character" w:customStyle="1" w:styleId="WW8Num11z0">
    <w:name w:val="WW8Num11z0"/>
    <w:rsid w:val="00E1187F"/>
    <w:rPr>
      <w:rFonts w:cs="Times New Roman" w:hint="default"/>
    </w:rPr>
  </w:style>
  <w:style w:type="character" w:customStyle="1" w:styleId="WW8Num11z1">
    <w:name w:val="WW8Num11z1"/>
    <w:rsid w:val="00E1187F"/>
    <w:rPr>
      <w:rFonts w:cs="Times New Roman"/>
    </w:rPr>
  </w:style>
  <w:style w:type="character" w:customStyle="1" w:styleId="WW8Num12z0">
    <w:name w:val="WW8Num12z0"/>
    <w:rsid w:val="00E1187F"/>
  </w:style>
  <w:style w:type="character" w:customStyle="1" w:styleId="WW8Num12z1">
    <w:name w:val="WW8Num12z1"/>
    <w:rsid w:val="00E1187F"/>
  </w:style>
  <w:style w:type="character" w:customStyle="1" w:styleId="WW8Num12z2">
    <w:name w:val="WW8Num12z2"/>
    <w:rsid w:val="00E1187F"/>
  </w:style>
  <w:style w:type="character" w:customStyle="1" w:styleId="WW8Num12z3">
    <w:name w:val="WW8Num12z3"/>
    <w:rsid w:val="00E1187F"/>
  </w:style>
  <w:style w:type="character" w:customStyle="1" w:styleId="WW8Num12z4">
    <w:name w:val="WW8Num12z4"/>
    <w:rsid w:val="00E1187F"/>
  </w:style>
  <w:style w:type="character" w:customStyle="1" w:styleId="WW8Num12z5">
    <w:name w:val="WW8Num12z5"/>
    <w:rsid w:val="00E1187F"/>
  </w:style>
  <w:style w:type="character" w:customStyle="1" w:styleId="WW8Num12z6">
    <w:name w:val="WW8Num12z6"/>
    <w:rsid w:val="00E1187F"/>
  </w:style>
  <w:style w:type="character" w:customStyle="1" w:styleId="WW8Num12z7">
    <w:name w:val="WW8Num12z7"/>
    <w:rsid w:val="00E1187F"/>
  </w:style>
  <w:style w:type="character" w:customStyle="1" w:styleId="WW8Num12z8">
    <w:name w:val="WW8Num12z8"/>
    <w:rsid w:val="00E1187F"/>
  </w:style>
  <w:style w:type="character" w:customStyle="1" w:styleId="WW8Num13z0">
    <w:name w:val="WW8Num13z0"/>
    <w:rsid w:val="00E1187F"/>
  </w:style>
  <w:style w:type="character" w:customStyle="1" w:styleId="WW8Num13z1">
    <w:name w:val="WW8Num13z1"/>
    <w:rsid w:val="00E1187F"/>
  </w:style>
  <w:style w:type="character" w:customStyle="1" w:styleId="WW8Num13z2">
    <w:name w:val="WW8Num13z2"/>
    <w:rsid w:val="00E1187F"/>
  </w:style>
  <w:style w:type="character" w:customStyle="1" w:styleId="WW8Num13z3">
    <w:name w:val="WW8Num13z3"/>
    <w:rsid w:val="00E1187F"/>
  </w:style>
  <w:style w:type="character" w:customStyle="1" w:styleId="WW8Num13z4">
    <w:name w:val="WW8Num13z4"/>
    <w:rsid w:val="00E1187F"/>
  </w:style>
  <w:style w:type="character" w:customStyle="1" w:styleId="WW8Num13z5">
    <w:name w:val="WW8Num13z5"/>
    <w:rsid w:val="00E1187F"/>
  </w:style>
  <w:style w:type="character" w:customStyle="1" w:styleId="WW8Num13z6">
    <w:name w:val="WW8Num13z6"/>
    <w:rsid w:val="00E1187F"/>
  </w:style>
  <w:style w:type="character" w:customStyle="1" w:styleId="WW8Num13z7">
    <w:name w:val="WW8Num13z7"/>
    <w:rsid w:val="00E1187F"/>
  </w:style>
  <w:style w:type="character" w:customStyle="1" w:styleId="WW8Num13z8">
    <w:name w:val="WW8Num13z8"/>
    <w:rsid w:val="00E1187F"/>
  </w:style>
  <w:style w:type="character" w:customStyle="1" w:styleId="WW8Num14z0">
    <w:name w:val="WW8Num14z0"/>
    <w:rsid w:val="00E1187F"/>
  </w:style>
  <w:style w:type="character" w:customStyle="1" w:styleId="WW8Num14z1">
    <w:name w:val="WW8Num14z1"/>
    <w:rsid w:val="00E1187F"/>
  </w:style>
  <w:style w:type="character" w:customStyle="1" w:styleId="WW8Num14z2">
    <w:name w:val="WW8Num14z2"/>
    <w:rsid w:val="00E1187F"/>
  </w:style>
  <w:style w:type="character" w:customStyle="1" w:styleId="WW8Num14z3">
    <w:name w:val="WW8Num14z3"/>
    <w:rsid w:val="00E1187F"/>
  </w:style>
  <w:style w:type="character" w:customStyle="1" w:styleId="WW8Num14z4">
    <w:name w:val="WW8Num14z4"/>
    <w:rsid w:val="00E1187F"/>
  </w:style>
  <w:style w:type="character" w:customStyle="1" w:styleId="WW8Num14z5">
    <w:name w:val="WW8Num14z5"/>
    <w:rsid w:val="00E1187F"/>
  </w:style>
  <w:style w:type="character" w:customStyle="1" w:styleId="WW8Num14z6">
    <w:name w:val="WW8Num14z6"/>
    <w:rsid w:val="00E1187F"/>
  </w:style>
  <w:style w:type="character" w:customStyle="1" w:styleId="WW8Num14z7">
    <w:name w:val="WW8Num14z7"/>
    <w:rsid w:val="00E1187F"/>
  </w:style>
  <w:style w:type="character" w:customStyle="1" w:styleId="WW8Num14z8">
    <w:name w:val="WW8Num14z8"/>
    <w:rsid w:val="00E1187F"/>
  </w:style>
  <w:style w:type="character" w:customStyle="1" w:styleId="WW8Num15z0">
    <w:name w:val="WW8Num15z0"/>
    <w:rsid w:val="00E1187F"/>
    <w:rPr>
      <w:rFonts w:hint="default"/>
    </w:rPr>
  </w:style>
  <w:style w:type="character" w:customStyle="1" w:styleId="WW8Num15z1">
    <w:name w:val="WW8Num15z1"/>
    <w:rsid w:val="00E1187F"/>
  </w:style>
  <w:style w:type="character" w:customStyle="1" w:styleId="WW8Num15z2">
    <w:name w:val="WW8Num15z2"/>
    <w:rsid w:val="00E1187F"/>
  </w:style>
  <w:style w:type="character" w:customStyle="1" w:styleId="WW8Num15z3">
    <w:name w:val="WW8Num15z3"/>
    <w:rsid w:val="00E1187F"/>
  </w:style>
  <w:style w:type="character" w:customStyle="1" w:styleId="WW8Num15z4">
    <w:name w:val="WW8Num15z4"/>
    <w:rsid w:val="00E1187F"/>
  </w:style>
  <w:style w:type="character" w:customStyle="1" w:styleId="WW8Num15z5">
    <w:name w:val="WW8Num15z5"/>
    <w:rsid w:val="00E1187F"/>
  </w:style>
  <w:style w:type="character" w:customStyle="1" w:styleId="WW8Num15z6">
    <w:name w:val="WW8Num15z6"/>
    <w:rsid w:val="00E1187F"/>
  </w:style>
  <w:style w:type="character" w:customStyle="1" w:styleId="WW8Num15z7">
    <w:name w:val="WW8Num15z7"/>
    <w:rsid w:val="00E1187F"/>
  </w:style>
  <w:style w:type="character" w:customStyle="1" w:styleId="WW8Num15z8">
    <w:name w:val="WW8Num15z8"/>
    <w:rsid w:val="00E1187F"/>
  </w:style>
  <w:style w:type="character" w:customStyle="1" w:styleId="WW8Num16z0">
    <w:name w:val="WW8Num16z0"/>
    <w:rsid w:val="00E1187F"/>
  </w:style>
  <w:style w:type="character" w:customStyle="1" w:styleId="WW8Num16z1">
    <w:name w:val="WW8Num16z1"/>
    <w:rsid w:val="00E1187F"/>
  </w:style>
  <w:style w:type="character" w:customStyle="1" w:styleId="WW8Num16z2">
    <w:name w:val="WW8Num16z2"/>
    <w:rsid w:val="00E1187F"/>
  </w:style>
  <w:style w:type="character" w:customStyle="1" w:styleId="WW8Num16z3">
    <w:name w:val="WW8Num16z3"/>
    <w:rsid w:val="00E1187F"/>
  </w:style>
  <w:style w:type="character" w:customStyle="1" w:styleId="WW8Num16z4">
    <w:name w:val="WW8Num16z4"/>
    <w:rsid w:val="00E1187F"/>
  </w:style>
  <w:style w:type="character" w:customStyle="1" w:styleId="WW8Num16z5">
    <w:name w:val="WW8Num16z5"/>
    <w:rsid w:val="00E1187F"/>
  </w:style>
  <w:style w:type="character" w:customStyle="1" w:styleId="WW8Num16z6">
    <w:name w:val="WW8Num16z6"/>
    <w:rsid w:val="00E1187F"/>
  </w:style>
  <w:style w:type="character" w:customStyle="1" w:styleId="WW8Num16z7">
    <w:name w:val="WW8Num16z7"/>
    <w:rsid w:val="00E1187F"/>
  </w:style>
  <w:style w:type="character" w:customStyle="1" w:styleId="WW8Num16z8">
    <w:name w:val="WW8Num16z8"/>
    <w:rsid w:val="00E1187F"/>
  </w:style>
  <w:style w:type="character" w:customStyle="1" w:styleId="WW8Num17z0">
    <w:name w:val="WW8Num17z0"/>
    <w:rsid w:val="00E1187F"/>
    <w:rPr>
      <w:rFonts w:ascii="Symbol" w:hAnsi="Symbol" w:cs="Symbol" w:hint="default"/>
    </w:rPr>
  </w:style>
  <w:style w:type="character" w:customStyle="1" w:styleId="WW8Num17z1">
    <w:name w:val="WW8Num17z1"/>
    <w:rsid w:val="00E1187F"/>
    <w:rPr>
      <w:rFonts w:ascii="Courier New" w:hAnsi="Courier New" w:cs="Courier New" w:hint="default"/>
    </w:rPr>
  </w:style>
  <w:style w:type="character" w:customStyle="1" w:styleId="WW8Num17z2">
    <w:name w:val="WW8Num17z2"/>
    <w:rsid w:val="00E1187F"/>
    <w:rPr>
      <w:rFonts w:ascii="Wingdings" w:hAnsi="Wingdings" w:cs="Wingdings" w:hint="default"/>
    </w:rPr>
  </w:style>
  <w:style w:type="character" w:customStyle="1" w:styleId="WW8Num18z0">
    <w:name w:val="WW8Num18z0"/>
    <w:rsid w:val="00E1187F"/>
  </w:style>
  <w:style w:type="character" w:customStyle="1" w:styleId="WW8Num18z1">
    <w:name w:val="WW8Num18z1"/>
    <w:rsid w:val="00E1187F"/>
  </w:style>
  <w:style w:type="character" w:customStyle="1" w:styleId="WW8Num18z2">
    <w:name w:val="WW8Num18z2"/>
    <w:rsid w:val="00E1187F"/>
  </w:style>
  <w:style w:type="character" w:customStyle="1" w:styleId="WW8Num18z3">
    <w:name w:val="WW8Num18z3"/>
    <w:rsid w:val="00E1187F"/>
  </w:style>
  <w:style w:type="character" w:customStyle="1" w:styleId="WW8Num18z4">
    <w:name w:val="WW8Num18z4"/>
    <w:rsid w:val="00E1187F"/>
  </w:style>
  <w:style w:type="character" w:customStyle="1" w:styleId="WW8Num18z5">
    <w:name w:val="WW8Num18z5"/>
    <w:rsid w:val="00E1187F"/>
  </w:style>
  <w:style w:type="character" w:customStyle="1" w:styleId="WW8Num18z6">
    <w:name w:val="WW8Num18z6"/>
    <w:rsid w:val="00E1187F"/>
  </w:style>
  <w:style w:type="character" w:customStyle="1" w:styleId="WW8Num18z7">
    <w:name w:val="WW8Num18z7"/>
    <w:rsid w:val="00E1187F"/>
  </w:style>
  <w:style w:type="character" w:customStyle="1" w:styleId="WW8Num18z8">
    <w:name w:val="WW8Num18z8"/>
    <w:rsid w:val="00E1187F"/>
  </w:style>
  <w:style w:type="character" w:customStyle="1" w:styleId="WW8Num19z0">
    <w:name w:val="WW8Num19z0"/>
    <w:rsid w:val="00E1187F"/>
  </w:style>
  <w:style w:type="character" w:customStyle="1" w:styleId="WW8Num19z1">
    <w:name w:val="WW8Num19z1"/>
    <w:rsid w:val="00E1187F"/>
  </w:style>
  <w:style w:type="character" w:customStyle="1" w:styleId="WW8Num19z2">
    <w:name w:val="WW8Num19z2"/>
    <w:rsid w:val="00E1187F"/>
  </w:style>
  <w:style w:type="character" w:customStyle="1" w:styleId="WW8Num19z3">
    <w:name w:val="WW8Num19z3"/>
    <w:rsid w:val="00E1187F"/>
  </w:style>
  <w:style w:type="character" w:customStyle="1" w:styleId="WW8Num19z4">
    <w:name w:val="WW8Num19z4"/>
    <w:rsid w:val="00E1187F"/>
  </w:style>
  <w:style w:type="character" w:customStyle="1" w:styleId="WW8Num19z5">
    <w:name w:val="WW8Num19z5"/>
    <w:rsid w:val="00E1187F"/>
  </w:style>
  <w:style w:type="character" w:customStyle="1" w:styleId="WW8Num19z6">
    <w:name w:val="WW8Num19z6"/>
    <w:rsid w:val="00E1187F"/>
  </w:style>
  <w:style w:type="character" w:customStyle="1" w:styleId="WW8Num19z7">
    <w:name w:val="WW8Num19z7"/>
    <w:rsid w:val="00E1187F"/>
  </w:style>
  <w:style w:type="character" w:customStyle="1" w:styleId="WW8Num19z8">
    <w:name w:val="WW8Num19z8"/>
    <w:rsid w:val="00E1187F"/>
  </w:style>
  <w:style w:type="character" w:customStyle="1" w:styleId="WW8Num20z0">
    <w:name w:val="WW8Num20z0"/>
    <w:rsid w:val="00E1187F"/>
  </w:style>
  <w:style w:type="character" w:customStyle="1" w:styleId="WW8Num20z1">
    <w:name w:val="WW8Num20z1"/>
    <w:rsid w:val="00E1187F"/>
  </w:style>
  <w:style w:type="character" w:customStyle="1" w:styleId="WW8Num20z2">
    <w:name w:val="WW8Num20z2"/>
    <w:rsid w:val="00E1187F"/>
  </w:style>
  <w:style w:type="character" w:customStyle="1" w:styleId="WW8Num20z3">
    <w:name w:val="WW8Num20z3"/>
    <w:rsid w:val="00E1187F"/>
  </w:style>
  <w:style w:type="character" w:customStyle="1" w:styleId="WW8Num20z4">
    <w:name w:val="WW8Num20z4"/>
    <w:rsid w:val="00E1187F"/>
  </w:style>
  <w:style w:type="character" w:customStyle="1" w:styleId="WW8Num20z5">
    <w:name w:val="WW8Num20z5"/>
    <w:rsid w:val="00E1187F"/>
  </w:style>
  <w:style w:type="character" w:customStyle="1" w:styleId="WW8Num20z6">
    <w:name w:val="WW8Num20z6"/>
    <w:rsid w:val="00E1187F"/>
  </w:style>
  <w:style w:type="character" w:customStyle="1" w:styleId="WW8Num20z7">
    <w:name w:val="WW8Num20z7"/>
    <w:rsid w:val="00E1187F"/>
  </w:style>
  <w:style w:type="character" w:customStyle="1" w:styleId="WW8Num20z8">
    <w:name w:val="WW8Num20z8"/>
    <w:rsid w:val="00E1187F"/>
  </w:style>
  <w:style w:type="character" w:customStyle="1" w:styleId="WW8Num21z0">
    <w:name w:val="WW8Num21z0"/>
    <w:rsid w:val="00E1187F"/>
  </w:style>
  <w:style w:type="character" w:customStyle="1" w:styleId="WW8Num21z1">
    <w:name w:val="WW8Num21z1"/>
    <w:rsid w:val="00E1187F"/>
  </w:style>
  <w:style w:type="character" w:customStyle="1" w:styleId="WW8Num21z2">
    <w:name w:val="WW8Num21z2"/>
    <w:rsid w:val="00E1187F"/>
  </w:style>
  <w:style w:type="character" w:customStyle="1" w:styleId="WW8Num21z3">
    <w:name w:val="WW8Num21z3"/>
    <w:rsid w:val="00E1187F"/>
  </w:style>
  <w:style w:type="character" w:customStyle="1" w:styleId="WW8Num21z4">
    <w:name w:val="WW8Num21z4"/>
    <w:rsid w:val="00E1187F"/>
  </w:style>
  <w:style w:type="character" w:customStyle="1" w:styleId="WW8Num21z5">
    <w:name w:val="WW8Num21z5"/>
    <w:rsid w:val="00E1187F"/>
  </w:style>
  <w:style w:type="character" w:customStyle="1" w:styleId="WW8Num21z6">
    <w:name w:val="WW8Num21z6"/>
    <w:rsid w:val="00E1187F"/>
  </w:style>
  <w:style w:type="character" w:customStyle="1" w:styleId="WW8Num21z7">
    <w:name w:val="WW8Num21z7"/>
    <w:rsid w:val="00E1187F"/>
  </w:style>
  <w:style w:type="character" w:customStyle="1" w:styleId="WW8Num21z8">
    <w:name w:val="WW8Num21z8"/>
    <w:rsid w:val="00E1187F"/>
  </w:style>
  <w:style w:type="character" w:customStyle="1" w:styleId="WW8Num22z0">
    <w:name w:val="WW8Num22z0"/>
    <w:rsid w:val="00E1187F"/>
  </w:style>
  <w:style w:type="character" w:customStyle="1" w:styleId="WW8Num22z1">
    <w:name w:val="WW8Num22z1"/>
    <w:rsid w:val="00E1187F"/>
  </w:style>
  <w:style w:type="character" w:customStyle="1" w:styleId="WW8Num22z2">
    <w:name w:val="WW8Num22z2"/>
    <w:rsid w:val="00E1187F"/>
  </w:style>
  <w:style w:type="character" w:customStyle="1" w:styleId="WW8Num22z3">
    <w:name w:val="WW8Num22z3"/>
    <w:rsid w:val="00E1187F"/>
  </w:style>
  <w:style w:type="character" w:customStyle="1" w:styleId="WW8Num22z4">
    <w:name w:val="WW8Num22z4"/>
    <w:rsid w:val="00E1187F"/>
  </w:style>
  <w:style w:type="character" w:customStyle="1" w:styleId="WW8Num22z5">
    <w:name w:val="WW8Num22z5"/>
    <w:rsid w:val="00E1187F"/>
  </w:style>
  <w:style w:type="character" w:customStyle="1" w:styleId="WW8Num22z6">
    <w:name w:val="WW8Num22z6"/>
    <w:rsid w:val="00E1187F"/>
  </w:style>
  <w:style w:type="character" w:customStyle="1" w:styleId="WW8Num22z7">
    <w:name w:val="WW8Num22z7"/>
    <w:rsid w:val="00E1187F"/>
  </w:style>
  <w:style w:type="character" w:customStyle="1" w:styleId="WW8Num22z8">
    <w:name w:val="WW8Num22z8"/>
    <w:rsid w:val="00E1187F"/>
  </w:style>
  <w:style w:type="character" w:customStyle="1" w:styleId="WW8Num23z0">
    <w:name w:val="WW8Num23z0"/>
    <w:rsid w:val="00E1187F"/>
    <w:rPr>
      <w:rFonts w:ascii="Symbol" w:hAnsi="Symbol" w:cs="Symbol" w:hint="default"/>
    </w:rPr>
  </w:style>
  <w:style w:type="character" w:customStyle="1" w:styleId="WW8Num23z1">
    <w:name w:val="WW8Num23z1"/>
    <w:rsid w:val="00E1187F"/>
    <w:rPr>
      <w:rFonts w:ascii="Courier New" w:hAnsi="Courier New" w:cs="Courier New" w:hint="default"/>
    </w:rPr>
  </w:style>
  <w:style w:type="character" w:customStyle="1" w:styleId="WW8Num23z2">
    <w:name w:val="WW8Num23z2"/>
    <w:rsid w:val="00E1187F"/>
    <w:rPr>
      <w:rFonts w:ascii="Wingdings" w:hAnsi="Wingdings" w:cs="Wingdings" w:hint="default"/>
    </w:rPr>
  </w:style>
  <w:style w:type="character" w:customStyle="1" w:styleId="WW8Num24z0">
    <w:name w:val="WW8Num24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24z1">
    <w:name w:val="WW8Num24z1"/>
    <w:rsid w:val="00E1187F"/>
  </w:style>
  <w:style w:type="character" w:customStyle="1" w:styleId="WW8Num24z2">
    <w:name w:val="WW8Num24z2"/>
    <w:rsid w:val="00E1187F"/>
  </w:style>
  <w:style w:type="character" w:customStyle="1" w:styleId="WW8Num24z3">
    <w:name w:val="WW8Num24z3"/>
    <w:rsid w:val="00E1187F"/>
  </w:style>
  <w:style w:type="character" w:customStyle="1" w:styleId="WW8Num24z4">
    <w:name w:val="WW8Num24z4"/>
    <w:rsid w:val="00E1187F"/>
  </w:style>
  <w:style w:type="character" w:customStyle="1" w:styleId="WW8Num24z5">
    <w:name w:val="WW8Num24z5"/>
    <w:rsid w:val="00E1187F"/>
  </w:style>
  <w:style w:type="character" w:customStyle="1" w:styleId="WW8Num24z6">
    <w:name w:val="WW8Num24z6"/>
    <w:rsid w:val="00E1187F"/>
  </w:style>
  <w:style w:type="character" w:customStyle="1" w:styleId="WW8Num24z7">
    <w:name w:val="WW8Num24z7"/>
    <w:rsid w:val="00E1187F"/>
  </w:style>
  <w:style w:type="character" w:customStyle="1" w:styleId="WW8Num24z8">
    <w:name w:val="WW8Num24z8"/>
    <w:rsid w:val="00E1187F"/>
  </w:style>
  <w:style w:type="character" w:customStyle="1" w:styleId="WW8Num25z0">
    <w:name w:val="WW8Num25z0"/>
    <w:rsid w:val="00E1187F"/>
  </w:style>
  <w:style w:type="character" w:customStyle="1" w:styleId="WW8Num25z1">
    <w:name w:val="WW8Num25z1"/>
    <w:rsid w:val="00E1187F"/>
  </w:style>
  <w:style w:type="character" w:customStyle="1" w:styleId="WW8Num25z2">
    <w:name w:val="WW8Num25z2"/>
    <w:rsid w:val="00E1187F"/>
  </w:style>
  <w:style w:type="character" w:customStyle="1" w:styleId="WW8Num25z3">
    <w:name w:val="WW8Num25z3"/>
    <w:rsid w:val="00E1187F"/>
  </w:style>
  <w:style w:type="character" w:customStyle="1" w:styleId="WW8Num25z4">
    <w:name w:val="WW8Num25z4"/>
    <w:rsid w:val="00E1187F"/>
  </w:style>
  <w:style w:type="character" w:customStyle="1" w:styleId="WW8Num25z5">
    <w:name w:val="WW8Num25z5"/>
    <w:rsid w:val="00E1187F"/>
  </w:style>
  <w:style w:type="character" w:customStyle="1" w:styleId="WW8Num25z6">
    <w:name w:val="WW8Num25z6"/>
    <w:rsid w:val="00E1187F"/>
  </w:style>
  <w:style w:type="character" w:customStyle="1" w:styleId="WW8Num25z7">
    <w:name w:val="WW8Num25z7"/>
    <w:rsid w:val="00E1187F"/>
  </w:style>
  <w:style w:type="character" w:customStyle="1" w:styleId="WW8Num25z8">
    <w:name w:val="WW8Num25z8"/>
    <w:rsid w:val="00E1187F"/>
  </w:style>
  <w:style w:type="character" w:customStyle="1" w:styleId="WW8Num26z0">
    <w:name w:val="WW8Num26z0"/>
    <w:rsid w:val="00E1187F"/>
    <w:rPr>
      <w:rFonts w:ascii="Symbol" w:hAnsi="Symbol" w:cs="Symbol" w:hint="default"/>
    </w:rPr>
  </w:style>
  <w:style w:type="character" w:customStyle="1" w:styleId="WW8Num26z1">
    <w:name w:val="WW8Num26z1"/>
    <w:rsid w:val="00E1187F"/>
    <w:rPr>
      <w:rFonts w:ascii="Courier New" w:hAnsi="Courier New" w:cs="Courier New" w:hint="default"/>
    </w:rPr>
  </w:style>
  <w:style w:type="character" w:customStyle="1" w:styleId="WW8Num26z2">
    <w:name w:val="WW8Num26z2"/>
    <w:rsid w:val="00E1187F"/>
    <w:rPr>
      <w:rFonts w:ascii="Wingdings" w:hAnsi="Wingdings" w:cs="Wingdings" w:hint="default"/>
    </w:rPr>
  </w:style>
  <w:style w:type="character" w:customStyle="1" w:styleId="WW8Num27z0">
    <w:name w:val="WW8Num27z0"/>
    <w:rsid w:val="00E1187F"/>
    <w:rPr>
      <w:rFonts w:ascii="Symbol" w:hAnsi="Symbol" w:cs="Symbol" w:hint="default"/>
    </w:rPr>
  </w:style>
  <w:style w:type="character" w:customStyle="1" w:styleId="WW8Num27z1">
    <w:name w:val="WW8Num27z1"/>
    <w:rsid w:val="00E1187F"/>
    <w:rPr>
      <w:rFonts w:ascii="Courier New" w:hAnsi="Courier New" w:cs="Courier New" w:hint="default"/>
    </w:rPr>
  </w:style>
  <w:style w:type="character" w:customStyle="1" w:styleId="WW8Num27z2">
    <w:name w:val="WW8Num27z2"/>
    <w:rsid w:val="00E1187F"/>
    <w:rPr>
      <w:rFonts w:ascii="Wingdings" w:hAnsi="Wingdings" w:cs="Wingdings" w:hint="default"/>
    </w:rPr>
  </w:style>
  <w:style w:type="character" w:customStyle="1" w:styleId="WW8Num28z0">
    <w:name w:val="WW8Num28z0"/>
    <w:rsid w:val="00E1187F"/>
    <w:rPr>
      <w:rFonts w:ascii="Symbol" w:hAnsi="Symbol" w:cs="Symbol" w:hint="default"/>
    </w:rPr>
  </w:style>
  <w:style w:type="character" w:customStyle="1" w:styleId="WW8Num28z1">
    <w:name w:val="WW8Num28z1"/>
    <w:rsid w:val="00E1187F"/>
    <w:rPr>
      <w:rFonts w:ascii="Courier New" w:hAnsi="Courier New" w:cs="Courier New" w:hint="default"/>
    </w:rPr>
  </w:style>
  <w:style w:type="character" w:customStyle="1" w:styleId="WW8Num28z2">
    <w:name w:val="WW8Num28z2"/>
    <w:rsid w:val="00E1187F"/>
    <w:rPr>
      <w:rFonts w:ascii="Wingdings" w:hAnsi="Wingdings" w:cs="Wingdings" w:hint="default"/>
    </w:rPr>
  </w:style>
  <w:style w:type="character" w:customStyle="1" w:styleId="WW8Num29z0">
    <w:name w:val="WW8Num29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29z1">
    <w:name w:val="WW8Num29z1"/>
    <w:rsid w:val="00E1187F"/>
  </w:style>
  <w:style w:type="character" w:customStyle="1" w:styleId="WW8Num29z2">
    <w:name w:val="WW8Num29z2"/>
    <w:rsid w:val="00E1187F"/>
  </w:style>
  <w:style w:type="character" w:customStyle="1" w:styleId="WW8Num29z3">
    <w:name w:val="WW8Num29z3"/>
    <w:rsid w:val="00E1187F"/>
  </w:style>
  <w:style w:type="character" w:customStyle="1" w:styleId="WW8Num29z4">
    <w:name w:val="WW8Num29z4"/>
    <w:rsid w:val="00E1187F"/>
  </w:style>
  <w:style w:type="character" w:customStyle="1" w:styleId="WW8Num29z5">
    <w:name w:val="WW8Num29z5"/>
    <w:rsid w:val="00E1187F"/>
  </w:style>
  <w:style w:type="character" w:customStyle="1" w:styleId="WW8Num29z6">
    <w:name w:val="WW8Num29z6"/>
    <w:rsid w:val="00E1187F"/>
  </w:style>
  <w:style w:type="character" w:customStyle="1" w:styleId="WW8Num29z7">
    <w:name w:val="WW8Num29z7"/>
    <w:rsid w:val="00E1187F"/>
  </w:style>
  <w:style w:type="character" w:customStyle="1" w:styleId="WW8Num29z8">
    <w:name w:val="WW8Num29z8"/>
    <w:rsid w:val="00E1187F"/>
  </w:style>
  <w:style w:type="character" w:customStyle="1" w:styleId="WW8Num30z0">
    <w:name w:val="WW8Num30z0"/>
    <w:rsid w:val="00E1187F"/>
    <w:rPr>
      <w:rFonts w:ascii="Symbol" w:hAnsi="Symbol" w:cs="Symbol" w:hint="default"/>
    </w:rPr>
  </w:style>
  <w:style w:type="character" w:customStyle="1" w:styleId="WW8Num30z1">
    <w:name w:val="WW8Num30z1"/>
    <w:rsid w:val="00E1187F"/>
    <w:rPr>
      <w:rFonts w:ascii="Courier New" w:hAnsi="Courier New" w:cs="Courier New" w:hint="default"/>
    </w:rPr>
  </w:style>
  <w:style w:type="character" w:customStyle="1" w:styleId="WW8Num30z2">
    <w:name w:val="WW8Num30z2"/>
    <w:rsid w:val="00E1187F"/>
    <w:rPr>
      <w:rFonts w:ascii="Wingdings" w:hAnsi="Wingdings" w:cs="Wingdings" w:hint="default"/>
    </w:rPr>
  </w:style>
  <w:style w:type="character" w:customStyle="1" w:styleId="WW8Num31z0">
    <w:name w:val="WW8Num31z0"/>
    <w:rsid w:val="00E1187F"/>
    <w:rPr>
      <w:rFonts w:ascii="Times New Roman" w:eastAsia="Arial" w:hAnsi="Times New Roman" w:cs="Times New Roman" w:hint="default"/>
      <w:b/>
      <w:sz w:val="24"/>
      <w:szCs w:val="24"/>
    </w:rPr>
  </w:style>
  <w:style w:type="character" w:customStyle="1" w:styleId="WW8Num32z0">
    <w:name w:val="WW8Num32z0"/>
    <w:rsid w:val="00E1187F"/>
  </w:style>
  <w:style w:type="character" w:customStyle="1" w:styleId="WW8Num32z1">
    <w:name w:val="WW8Num32z1"/>
    <w:rsid w:val="00E1187F"/>
  </w:style>
  <w:style w:type="character" w:customStyle="1" w:styleId="WW8Num32z2">
    <w:name w:val="WW8Num32z2"/>
    <w:rsid w:val="00E1187F"/>
  </w:style>
  <w:style w:type="character" w:customStyle="1" w:styleId="WW8Num32z3">
    <w:name w:val="WW8Num32z3"/>
    <w:rsid w:val="00E1187F"/>
  </w:style>
  <w:style w:type="character" w:customStyle="1" w:styleId="WW8Num32z4">
    <w:name w:val="WW8Num32z4"/>
    <w:rsid w:val="00E1187F"/>
  </w:style>
  <w:style w:type="character" w:customStyle="1" w:styleId="WW8Num32z5">
    <w:name w:val="WW8Num32z5"/>
    <w:rsid w:val="00E1187F"/>
  </w:style>
  <w:style w:type="character" w:customStyle="1" w:styleId="WW8Num32z6">
    <w:name w:val="WW8Num32z6"/>
    <w:rsid w:val="00E1187F"/>
  </w:style>
  <w:style w:type="character" w:customStyle="1" w:styleId="WW8Num32z7">
    <w:name w:val="WW8Num32z7"/>
    <w:rsid w:val="00E1187F"/>
  </w:style>
  <w:style w:type="character" w:customStyle="1" w:styleId="WW8Num32z8">
    <w:name w:val="WW8Num32z8"/>
    <w:rsid w:val="00E1187F"/>
  </w:style>
  <w:style w:type="character" w:customStyle="1" w:styleId="WW8Num33z0">
    <w:name w:val="WW8Num33z0"/>
    <w:rsid w:val="00E1187F"/>
    <w:rPr>
      <w:rFonts w:hint="default"/>
    </w:rPr>
  </w:style>
  <w:style w:type="character" w:customStyle="1" w:styleId="WW8Num33z1">
    <w:name w:val="WW8Num33z1"/>
    <w:rsid w:val="00E1187F"/>
    <w:rPr>
      <w:rFonts w:hint="default"/>
      <w:b/>
    </w:rPr>
  </w:style>
  <w:style w:type="character" w:customStyle="1" w:styleId="WW8Num34z0">
    <w:name w:val="WW8Num34z0"/>
    <w:rsid w:val="00E1187F"/>
    <w:rPr>
      <w:rFonts w:ascii="Symbol" w:hAnsi="Symbol" w:cs="Symbol" w:hint="default"/>
    </w:rPr>
  </w:style>
  <w:style w:type="character" w:customStyle="1" w:styleId="WW8Num34z1">
    <w:name w:val="WW8Num34z1"/>
    <w:rsid w:val="00E1187F"/>
    <w:rPr>
      <w:rFonts w:ascii="Courier New" w:hAnsi="Courier New" w:cs="Courier New" w:hint="default"/>
    </w:rPr>
  </w:style>
  <w:style w:type="character" w:customStyle="1" w:styleId="WW8Num34z2">
    <w:name w:val="WW8Num34z2"/>
    <w:rsid w:val="00E1187F"/>
    <w:rPr>
      <w:rFonts w:ascii="Wingdings" w:hAnsi="Wingdings" w:cs="Wingdings" w:hint="default"/>
    </w:rPr>
  </w:style>
  <w:style w:type="character" w:customStyle="1" w:styleId="WW8Num35z0">
    <w:name w:val="WW8Num35z0"/>
    <w:rsid w:val="00E1187F"/>
  </w:style>
  <w:style w:type="character" w:customStyle="1" w:styleId="WW8Num35z1">
    <w:name w:val="WW8Num35z1"/>
    <w:rsid w:val="00E1187F"/>
  </w:style>
  <w:style w:type="character" w:customStyle="1" w:styleId="WW8Num35z2">
    <w:name w:val="WW8Num35z2"/>
    <w:rsid w:val="00E1187F"/>
  </w:style>
  <w:style w:type="character" w:customStyle="1" w:styleId="WW8Num35z3">
    <w:name w:val="WW8Num35z3"/>
    <w:rsid w:val="00E1187F"/>
  </w:style>
  <w:style w:type="character" w:customStyle="1" w:styleId="WW8Num35z4">
    <w:name w:val="WW8Num35z4"/>
    <w:rsid w:val="00E1187F"/>
  </w:style>
  <w:style w:type="character" w:customStyle="1" w:styleId="WW8Num35z5">
    <w:name w:val="WW8Num35z5"/>
    <w:rsid w:val="00E1187F"/>
  </w:style>
  <w:style w:type="character" w:customStyle="1" w:styleId="WW8Num35z6">
    <w:name w:val="WW8Num35z6"/>
    <w:rsid w:val="00E1187F"/>
  </w:style>
  <w:style w:type="character" w:customStyle="1" w:styleId="WW8Num35z7">
    <w:name w:val="WW8Num35z7"/>
    <w:rsid w:val="00E1187F"/>
  </w:style>
  <w:style w:type="character" w:customStyle="1" w:styleId="WW8Num35z8">
    <w:name w:val="WW8Num35z8"/>
    <w:rsid w:val="00E1187F"/>
  </w:style>
  <w:style w:type="character" w:customStyle="1" w:styleId="WW8Num36z0">
    <w:name w:val="WW8Num36z0"/>
    <w:rsid w:val="00E1187F"/>
  </w:style>
  <w:style w:type="character" w:customStyle="1" w:styleId="WW8Num36z1">
    <w:name w:val="WW8Num36z1"/>
    <w:rsid w:val="00E1187F"/>
  </w:style>
  <w:style w:type="character" w:customStyle="1" w:styleId="WW8Num36z2">
    <w:name w:val="WW8Num36z2"/>
    <w:rsid w:val="00E1187F"/>
  </w:style>
  <w:style w:type="character" w:customStyle="1" w:styleId="WW8Num36z3">
    <w:name w:val="WW8Num36z3"/>
    <w:rsid w:val="00E1187F"/>
  </w:style>
  <w:style w:type="character" w:customStyle="1" w:styleId="WW8Num36z4">
    <w:name w:val="WW8Num36z4"/>
    <w:rsid w:val="00E1187F"/>
  </w:style>
  <w:style w:type="character" w:customStyle="1" w:styleId="WW8Num36z5">
    <w:name w:val="WW8Num36z5"/>
    <w:rsid w:val="00E1187F"/>
  </w:style>
  <w:style w:type="character" w:customStyle="1" w:styleId="WW8Num36z6">
    <w:name w:val="WW8Num36z6"/>
    <w:rsid w:val="00E1187F"/>
  </w:style>
  <w:style w:type="character" w:customStyle="1" w:styleId="WW8Num36z7">
    <w:name w:val="WW8Num36z7"/>
    <w:rsid w:val="00E1187F"/>
  </w:style>
  <w:style w:type="character" w:customStyle="1" w:styleId="WW8Num36z8">
    <w:name w:val="WW8Num36z8"/>
    <w:rsid w:val="00E1187F"/>
  </w:style>
  <w:style w:type="character" w:customStyle="1" w:styleId="WW8Num37z0">
    <w:name w:val="WW8Num37z0"/>
    <w:rsid w:val="00E1187F"/>
    <w:rPr>
      <w:rFonts w:ascii="Symbol" w:hAnsi="Symbol" w:cs="Symbol" w:hint="default"/>
    </w:rPr>
  </w:style>
  <w:style w:type="character" w:customStyle="1" w:styleId="WW8Num37z1">
    <w:name w:val="WW8Num37z1"/>
    <w:rsid w:val="00E1187F"/>
    <w:rPr>
      <w:rFonts w:ascii="Courier New" w:hAnsi="Courier New" w:cs="Courier New" w:hint="default"/>
    </w:rPr>
  </w:style>
  <w:style w:type="character" w:customStyle="1" w:styleId="WW8Num37z2">
    <w:name w:val="WW8Num37z2"/>
    <w:rsid w:val="00E1187F"/>
    <w:rPr>
      <w:rFonts w:ascii="Wingdings" w:hAnsi="Wingdings" w:cs="Wingdings" w:hint="default"/>
    </w:rPr>
  </w:style>
  <w:style w:type="character" w:customStyle="1" w:styleId="WW8Num38z0">
    <w:name w:val="WW8Num38z0"/>
    <w:rsid w:val="00E1187F"/>
    <w:rPr>
      <w:rFonts w:ascii="Symbol" w:hAnsi="Symbol" w:cs="Symbol" w:hint="default"/>
    </w:rPr>
  </w:style>
  <w:style w:type="character" w:customStyle="1" w:styleId="WW8Num38z1">
    <w:name w:val="WW8Num38z1"/>
    <w:rsid w:val="00E1187F"/>
    <w:rPr>
      <w:rFonts w:ascii="Courier New" w:hAnsi="Courier New" w:cs="Courier New" w:hint="default"/>
    </w:rPr>
  </w:style>
  <w:style w:type="character" w:customStyle="1" w:styleId="WW8Num38z2">
    <w:name w:val="WW8Num38z2"/>
    <w:rsid w:val="00E1187F"/>
    <w:rPr>
      <w:rFonts w:ascii="Wingdings" w:hAnsi="Wingdings" w:cs="Wingdings" w:hint="default"/>
    </w:rPr>
  </w:style>
  <w:style w:type="character" w:customStyle="1" w:styleId="WW8Num39z0">
    <w:name w:val="WW8Num39z0"/>
    <w:rsid w:val="00E1187F"/>
  </w:style>
  <w:style w:type="character" w:customStyle="1" w:styleId="WW8Num39z1">
    <w:name w:val="WW8Num39z1"/>
    <w:rsid w:val="00E1187F"/>
  </w:style>
  <w:style w:type="character" w:customStyle="1" w:styleId="WW8Num39z2">
    <w:name w:val="WW8Num39z2"/>
    <w:rsid w:val="00E1187F"/>
  </w:style>
  <w:style w:type="character" w:customStyle="1" w:styleId="WW8Num39z3">
    <w:name w:val="WW8Num39z3"/>
    <w:rsid w:val="00E1187F"/>
  </w:style>
  <w:style w:type="character" w:customStyle="1" w:styleId="WW8Num39z4">
    <w:name w:val="WW8Num39z4"/>
    <w:rsid w:val="00E1187F"/>
  </w:style>
  <w:style w:type="character" w:customStyle="1" w:styleId="WW8Num39z5">
    <w:name w:val="WW8Num39z5"/>
    <w:rsid w:val="00E1187F"/>
  </w:style>
  <w:style w:type="character" w:customStyle="1" w:styleId="WW8Num39z6">
    <w:name w:val="WW8Num39z6"/>
    <w:rsid w:val="00E1187F"/>
  </w:style>
  <w:style w:type="character" w:customStyle="1" w:styleId="WW8Num39z7">
    <w:name w:val="WW8Num39z7"/>
    <w:rsid w:val="00E1187F"/>
  </w:style>
  <w:style w:type="character" w:customStyle="1" w:styleId="WW8Num39z8">
    <w:name w:val="WW8Num39z8"/>
    <w:rsid w:val="00E1187F"/>
  </w:style>
  <w:style w:type="character" w:customStyle="1" w:styleId="WW8Num40z0">
    <w:name w:val="WW8Num40z0"/>
    <w:rsid w:val="00E1187F"/>
  </w:style>
  <w:style w:type="character" w:customStyle="1" w:styleId="WW8Num40z1">
    <w:name w:val="WW8Num40z1"/>
    <w:rsid w:val="00E1187F"/>
  </w:style>
  <w:style w:type="character" w:customStyle="1" w:styleId="WW8Num40z2">
    <w:name w:val="WW8Num40z2"/>
    <w:rsid w:val="00E1187F"/>
  </w:style>
  <w:style w:type="character" w:customStyle="1" w:styleId="WW8Num40z3">
    <w:name w:val="WW8Num40z3"/>
    <w:rsid w:val="00E1187F"/>
  </w:style>
  <w:style w:type="character" w:customStyle="1" w:styleId="WW8Num40z4">
    <w:name w:val="WW8Num40z4"/>
    <w:rsid w:val="00E1187F"/>
  </w:style>
  <w:style w:type="character" w:customStyle="1" w:styleId="WW8Num40z5">
    <w:name w:val="WW8Num40z5"/>
    <w:rsid w:val="00E1187F"/>
  </w:style>
  <w:style w:type="character" w:customStyle="1" w:styleId="WW8Num40z6">
    <w:name w:val="WW8Num40z6"/>
    <w:rsid w:val="00E1187F"/>
  </w:style>
  <w:style w:type="character" w:customStyle="1" w:styleId="WW8Num40z7">
    <w:name w:val="WW8Num40z7"/>
    <w:rsid w:val="00E1187F"/>
  </w:style>
  <w:style w:type="character" w:customStyle="1" w:styleId="WW8Num40z8">
    <w:name w:val="WW8Num40z8"/>
    <w:rsid w:val="00E1187F"/>
  </w:style>
  <w:style w:type="character" w:customStyle="1" w:styleId="WW8Num41z0">
    <w:name w:val="WW8Num41z0"/>
    <w:rsid w:val="00E1187F"/>
    <w:rPr>
      <w:rFonts w:ascii="Symbol" w:hAnsi="Symbol" w:cs="Symbol" w:hint="default"/>
    </w:rPr>
  </w:style>
  <w:style w:type="character" w:customStyle="1" w:styleId="WW8Num41z1">
    <w:name w:val="WW8Num41z1"/>
    <w:rsid w:val="00E1187F"/>
    <w:rPr>
      <w:rFonts w:ascii="Courier New" w:hAnsi="Courier New" w:cs="Courier New" w:hint="default"/>
    </w:rPr>
  </w:style>
  <w:style w:type="character" w:customStyle="1" w:styleId="WW8Num41z2">
    <w:name w:val="WW8Num41z2"/>
    <w:rsid w:val="00E1187F"/>
    <w:rPr>
      <w:rFonts w:ascii="Wingdings" w:hAnsi="Wingdings" w:cs="Wingdings" w:hint="default"/>
    </w:rPr>
  </w:style>
  <w:style w:type="character" w:customStyle="1" w:styleId="WW8Num42z0">
    <w:name w:val="WW8Num42z0"/>
    <w:rsid w:val="00E1187F"/>
  </w:style>
  <w:style w:type="character" w:customStyle="1" w:styleId="WW8Num42z1">
    <w:name w:val="WW8Num42z1"/>
    <w:rsid w:val="00E1187F"/>
  </w:style>
  <w:style w:type="character" w:customStyle="1" w:styleId="WW8Num42z2">
    <w:name w:val="WW8Num42z2"/>
    <w:rsid w:val="00E1187F"/>
  </w:style>
  <w:style w:type="character" w:customStyle="1" w:styleId="WW8Num42z3">
    <w:name w:val="WW8Num42z3"/>
    <w:rsid w:val="00E1187F"/>
  </w:style>
  <w:style w:type="character" w:customStyle="1" w:styleId="WW8Num42z4">
    <w:name w:val="WW8Num42z4"/>
    <w:rsid w:val="00E1187F"/>
  </w:style>
  <w:style w:type="character" w:customStyle="1" w:styleId="WW8Num42z5">
    <w:name w:val="WW8Num42z5"/>
    <w:rsid w:val="00E1187F"/>
  </w:style>
  <w:style w:type="character" w:customStyle="1" w:styleId="WW8Num42z6">
    <w:name w:val="WW8Num42z6"/>
    <w:rsid w:val="00E1187F"/>
  </w:style>
  <w:style w:type="character" w:customStyle="1" w:styleId="WW8Num42z7">
    <w:name w:val="WW8Num42z7"/>
    <w:rsid w:val="00E1187F"/>
  </w:style>
  <w:style w:type="character" w:customStyle="1" w:styleId="WW8Num42z8">
    <w:name w:val="WW8Num42z8"/>
    <w:rsid w:val="00E1187F"/>
  </w:style>
  <w:style w:type="character" w:customStyle="1" w:styleId="WW8Num43z0">
    <w:name w:val="WW8Num43z0"/>
    <w:rsid w:val="00E1187F"/>
    <w:rPr>
      <w:rFonts w:ascii="Symbol" w:hAnsi="Symbol" w:cs="Symbol" w:hint="default"/>
    </w:rPr>
  </w:style>
  <w:style w:type="character" w:customStyle="1" w:styleId="WW8Num43z1">
    <w:name w:val="WW8Num43z1"/>
    <w:rsid w:val="00E1187F"/>
    <w:rPr>
      <w:rFonts w:ascii="Courier New" w:hAnsi="Courier New" w:cs="Courier New" w:hint="default"/>
    </w:rPr>
  </w:style>
  <w:style w:type="character" w:customStyle="1" w:styleId="WW8Num43z2">
    <w:name w:val="WW8Num43z2"/>
    <w:rsid w:val="00E1187F"/>
    <w:rPr>
      <w:rFonts w:ascii="Wingdings" w:hAnsi="Wingdings" w:cs="Wingdings" w:hint="default"/>
    </w:rPr>
  </w:style>
  <w:style w:type="character" w:customStyle="1" w:styleId="WW8Num44z0">
    <w:name w:val="WW8Num44z0"/>
    <w:rsid w:val="00E1187F"/>
    <w:rPr>
      <w:rFonts w:ascii="Symbol" w:hAnsi="Symbol" w:cs="Symbol" w:hint="default"/>
    </w:rPr>
  </w:style>
  <w:style w:type="character" w:customStyle="1" w:styleId="WW8Num44z1">
    <w:name w:val="WW8Num44z1"/>
    <w:rsid w:val="00E1187F"/>
    <w:rPr>
      <w:rFonts w:ascii="Courier New" w:hAnsi="Courier New" w:cs="Courier New" w:hint="default"/>
    </w:rPr>
  </w:style>
  <w:style w:type="character" w:customStyle="1" w:styleId="WW8Num44z2">
    <w:name w:val="WW8Num44z2"/>
    <w:rsid w:val="00E1187F"/>
    <w:rPr>
      <w:rFonts w:ascii="Wingdings" w:hAnsi="Wingdings" w:cs="Wingdings" w:hint="default"/>
    </w:rPr>
  </w:style>
  <w:style w:type="character" w:customStyle="1" w:styleId="WW8Num45z0">
    <w:name w:val="WW8Num45z0"/>
    <w:rsid w:val="00E1187F"/>
  </w:style>
  <w:style w:type="character" w:customStyle="1" w:styleId="WW8Num45z1">
    <w:name w:val="WW8Num45z1"/>
    <w:rsid w:val="00E1187F"/>
  </w:style>
  <w:style w:type="character" w:customStyle="1" w:styleId="WW8Num45z2">
    <w:name w:val="WW8Num45z2"/>
    <w:rsid w:val="00E1187F"/>
  </w:style>
  <w:style w:type="character" w:customStyle="1" w:styleId="WW8Num45z3">
    <w:name w:val="WW8Num45z3"/>
    <w:rsid w:val="00E1187F"/>
  </w:style>
  <w:style w:type="character" w:customStyle="1" w:styleId="WW8Num45z4">
    <w:name w:val="WW8Num45z4"/>
    <w:rsid w:val="00E1187F"/>
  </w:style>
  <w:style w:type="character" w:customStyle="1" w:styleId="WW8Num45z5">
    <w:name w:val="WW8Num45z5"/>
    <w:rsid w:val="00E1187F"/>
  </w:style>
  <w:style w:type="character" w:customStyle="1" w:styleId="WW8Num45z6">
    <w:name w:val="WW8Num45z6"/>
    <w:rsid w:val="00E1187F"/>
  </w:style>
  <w:style w:type="character" w:customStyle="1" w:styleId="WW8Num45z7">
    <w:name w:val="WW8Num45z7"/>
    <w:rsid w:val="00E1187F"/>
  </w:style>
  <w:style w:type="character" w:customStyle="1" w:styleId="WW8Num45z8">
    <w:name w:val="WW8Num45z8"/>
    <w:rsid w:val="00E1187F"/>
  </w:style>
  <w:style w:type="character" w:customStyle="1" w:styleId="WW8Num46z0">
    <w:name w:val="WW8Num46z0"/>
    <w:rsid w:val="00E1187F"/>
    <w:rPr>
      <w:rFonts w:ascii="Symbol" w:hAnsi="Symbol" w:cs="Symbol" w:hint="default"/>
    </w:rPr>
  </w:style>
  <w:style w:type="character" w:customStyle="1" w:styleId="WW8Num46z1">
    <w:name w:val="WW8Num46z1"/>
    <w:rsid w:val="00E1187F"/>
    <w:rPr>
      <w:rFonts w:ascii="Courier New" w:hAnsi="Courier New" w:cs="Courier New" w:hint="default"/>
    </w:rPr>
  </w:style>
  <w:style w:type="character" w:customStyle="1" w:styleId="WW8Num46z2">
    <w:name w:val="WW8Num46z2"/>
    <w:rsid w:val="00E1187F"/>
    <w:rPr>
      <w:rFonts w:ascii="Wingdings" w:hAnsi="Wingdings" w:cs="Wingdings" w:hint="default"/>
    </w:rPr>
  </w:style>
  <w:style w:type="character" w:customStyle="1" w:styleId="WW8Num47z0">
    <w:name w:val="WW8Num47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47z1">
    <w:name w:val="WW8Num47z1"/>
    <w:rsid w:val="00E1187F"/>
  </w:style>
  <w:style w:type="character" w:customStyle="1" w:styleId="WW8Num47z2">
    <w:name w:val="WW8Num47z2"/>
    <w:rsid w:val="00E1187F"/>
  </w:style>
  <w:style w:type="character" w:customStyle="1" w:styleId="WW8Num47z3">
    <w:name w:val="WW8Num47z3"/>
    <w:rsid w:val="00E1187F"/>
  </w:style>
  <w:style w:type="character" w:customStyle="1" w:styleId="WW8Num47z4">
    <w:name w:val="WW8Num47z4"/>
    <w:rsid w:val="00E1187F"/>
  </w:style>
  <w:style w:type="character" w:customStyle="1" w:styleId="WW8Num47z5">
    <w:name w:val="WW8Num47z5"/>
    <w:rsid w:val="00E1187F"/>
  </w:style>
  <w:style w:type="character" w:customStyle="1" w:styleId="WW8Num47z6">
    <w:name w:val="WW8Num47z6"/>
    <w:rsid w:val="00E1187F"/>
  </w:style>
  <w:style w:type="character" w:customStyle="1" w:styleId="WW8Num47z7">
    <w:name w:val="WW8Num47z7"/>
    <w:rsid w:val="00E1187F"/>
  </w:style>
  <w:style w:type="character" w:customStyle="1" w:styleId="WW8Num47z8">
    <w:name w:val="WW8Num47z8"/>
    <w:rsid w:val="00E1187F"/>
  </w:style>
  <w:style w:type="character" w:customStyle="1" w:styleId="WW8Num48z0">
    <w:name w:val="WW8Num48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48z1">
    <w:name w:val="WW8Num48z1"/>
    <w:rsid w:val="00E1187F"/>
  </w:style>
  <w:style w:type="character" w:customStyle="1" w:styleId="WW8Num48z2">
    <w:name w:val="WW8Num48z2"/>
    <w:rsid w:val="00E1187F"/>
  </w:style>
  <w:style w:type="character" w:customStyle="1" w:styleId="WW8Num48z3">
    <w:name w:val="WW8Num48z3"/>
    <w:rsid w:val="00E1187F"/>
  </w:style>
  <w:style w:type="character" w:customStyle="1" w:styleId="WW8Num48z4">
    <w:name w:val="WW8Num48z4"/>
    <w:rsid w:val="00E1187F"/>
  </w:style>
  <w:style w:type="character" w:customStyle="1" w:styleId="WW8Num48z5">
    <w:name w:val="WW8Num48z5"/>
    <w:rsid w:val="00E1187F"/>
  </w:style>
  <w:style w:type="character" w:customStyle="1" w:styleId="WW8Num48z6">
    <w:name w:val="WW8Num48z6"/>
    <w:rsid w:val="00E1187F"/>
  </w:style>
  <w:style w:type="character" w:customStyle="1" w:styleId="WW8Num48z7">
    <w:name w:val="WW8Num48z7"/>
    <w:rsid w:val="00E1187F"/>
  </w:style>
  <w:style w:type="character" w:customStyle="1" w:styleId="WW8Num48z8">
    <w:name w:val="WW8Num48z8"/>
    <w:rsid w:val="00E1187F"/>
  </w:style>
  <w:style w:type="character" w:customStyle="1" w:styleId="WW8Num49z0">
    <w:name w:val="WW8Num49z0"/>
    <w:rsid w:val="00E1187F"/>
    <w:rPr>
      <w:rFonts w:ascii="Symbol" w:hAnsi="Symbol" w:cs="Symbol" w:hint="default"/>
    </w:rPr>
  </w:style>
  <w:style w:type="character" w:customStyle="1" w:styleId="WW8Num49z1">
    <w:name w:val="WW8Num49z1"/>
    <w:rsid w:val="00E1187F"/>
    <w:rPr>
      <w:rFonts w:ascii="Courier New" w:hAnsi="Courier New" w:cs="Courier New" w:hint="default"/>
    </w:rPr>
  </w:style>
  <w:style w:type="character" w:customStyle="1" w:styleId="WW8Num49z2">
    <w:name w:val="WW8Num49z2"/>
    <w:rsid w:val="00E1187F"/>
    <w:rPr>
      <w:rFonts w:ascii="Wingdings" w:hAnsi="Wingdings" w:cs="Wingdings" w:hint="default"/>
    </w:rPr>
  </w:style>
  <w:style w:type="character" w:customStyle="1" w:styleId="WW8Num50z0">
    <w:name w:val="WW8Num50z0"/>
    <w:rsid w:val="00E1187F"/>
  </w:style>
  <w:style w:type="character" w:customStyle="1" w:styleId="WW8Num50z1">
    <w:name w:val="WW8Num50z1"/>
    <w:rsid w:val="00E1187F"/>
  </w:style>
  <w:style w:type="character" w:customStyle="1" w:styleId="WW8Num50z2">
    <w:name w:val="WW8Num50z2"/>
    <w:rsid w:val="00E1187F"/>
  </w:style>
  <w:style w:type="character" w:customStyle="1" w:styleId="WW8Num50z3">
    <w:name w:val="WW8Num50z3"/>
    <w:rsid w:val="00E1187F"/>
  </w:style>
  <w:style w:type="character" w:customStyle="1" w:styleId="WW8Num50z4">
    <w:name w:val="WW8Num50z4"/>
    <w:rsid w:val="00E1187F"/>
  </w:style>
  <w:style w:type="character" w:customStyle="1" w:styleId="WW8Num50z5">
    <w:name w:val="WW8Num50z5"/>
    <w:rsid w:val="00E1187F"/>
  </w:style>
  <w:style w:type="character" w:customStyle="1" w:styleId="WW8Num50z6">
    <w:name w:val="WW8Num50z6"/>
    <w:rsid w:val="00E1187F"/>
  </w:style>
  <w:style w:type="character" w:customStyle="1" w:styleId="WW8Num50z7">
    <w:name w:val="WW8Num50z7"/>
    <w:rsid w:val="00E1187F"/>
  </w:style>
  <w:style w:type="character" w:customStyle="1" w:styleId="WW8Num50z8">
    <w:name w:val="WW8Num50z8"/>
    <w:rsid w:val="00E1187F"/>
  </w:style>
  <w:style w:type="character" w:customStyle="1" w:styleId="WW8Num51z0">
    <w:name w:val="WW8Num51z0"/>
    <w:rsid w:val="00E1187F"/>
    <w:rPr>
      <w:rFonts w:ascii="Symbol" w:hAnsi="Symbol" w:cs="Symbol" w:hint="default"/>
    </w:rPr>
  </w:style>
  <w:style w:type="character" w:customStyle="1" w:styleId="WW8Num51z1">
    <w:name w:val="WW8Num51z1"/>
    <w:rsid w:val="00E1187F"/>
    <w:rPr>
      <w:rFonts w:ascii="Courier New" w:hAnsi="Courier New" w:cs="Courier New" w:hint="default"/>
    </w:rPr>
  </w:style>
  <w:style w:type="character" w:customStyle="1" w:styleId="WW8Num51z2">
    <w:name w:val="WW8Num51z2"/>
    <w:rsid w:val="00E1187F"/>
    <w:rPr>
      <w:rFonts w:ascii="Wingdings" w:hAnsi="Wingdings" w:cs="Wingdings" w:hint="default"/>
    </w:rPr>
  </w:style>
  <w:style w:type="character" w:customStyle="1" w:styleId="WW8Num52z0">
    <w:name w:val="WW8Num52z0"/>
    <w:rsid w:val="00E1187F"/>
  </w:style>
  <w:style w:type="character" w:customStyle="1" w:styleId="WW8Num52z1">
    <w:name w:val="WW8Num52z1"/>
    <w:rsid w:val="00E1187F"/>
  </w:style>
  <w:style w:type="character" w:customStyle="1" w:styleId="WW8Num52z2">
    <w:name w:val="WW8Num52z2"/>
    <w:rsid w:val="00E1187F"/>
  </w:style>
  <w:style w:type="character" w:customStyle="1" w:styleId="WW8Num52z3">
    <w:name w:val="WW8Num52z3"/>
    <w:rsid w:val="00E1187F"/>
  </w:style>
  <w:style w:type="character" w:customStyle="1" w:styleId="WW8Num52z4">
    <w:name w:val="WW8Num52z4"/>
    <w:rsid w:val="00E1187F"/>
  </w:style>
  <w:style w:type="character" w:customStyle="1" w:styleId="WW8Num52z5">
    <w:name w:val="WW8Num52z5"/>
    <w:rsid w:val="00E1187F"/>
  </w:style>
  <w:style w:type="character" w:customStyle="1" w:styleId="WW8Num52z6">
    <w:name w:val="WW8Num52z6"/>
    <w:rsid w:val="00E1187F"/>
  </w:style>
  <w:style w:type="character" w:customStyle="1" w:styleId="WW8Num52z7">
    <w:name w:val="WW8Num52z7"/>
    <w:rsid w:val="00E1187F"/>
  </w:style>
  <w:style w:type="character" w:customStyle="1" w:styleId="WW8Num52z8">
    <w:name w:val="WW8Num52z8"/>
    <w:rsid w:val="00E1187F"/>
  </w:style>
  <w:style w:type="character" w:customStyle="1" w:styleId="WW8Num53z0">
    <w:name w:val="WW8Num53z0"/>
    <w:rsid w:val="00E1187F"/>
    <w:rPr>
      <w:rFonts w:ascii="Symbol" w:hAnsi="Symbol" w:cs="Symbol" w:hint="default"/>
    </w:rPr>
  </w:style>
  <w:style w:type="character" w:customStyle="1" w:styleId="WW8Num53z1">
    <w:name w:val="WW8Num53z1"/>
    <w:rsid w:val="00E1187F"/>
    <w:rPr>
      <w:rFonts w:ascii="Courier New" w:hAnsi="Courier New" w:cs="Courier New" w:hint="default"/>
    </w:rPr>
  </w:style>
  <w:style w:type="character" w:customStyle="1" w:styleId="WW8Num53z2">
    <w:name w:val="WW8Num53z2"/>
    <w:rsid w:val="00E1187F"/>
    <w:rPr>
      <w:rFonts w:ascii="Wingdings" w:hAnsi="Wingdings" w:cs="Wingdings" w:hint="default"/>
    </w:rPr>
  </w:style>
  <w:style w:type="character" w:customStyle="1" w:styleId="WW8Num54z0">
    <w:name w:val="WW8Num54z0"/>
    <w:rsid w:val="00E1187F"/>
  </w:style>
  <w:style w:type="character" w:customStyle="1" w:styleId="WW8Num54z1">
    <w:name w:val="WW8Num54z1"/>
    <w:rsid w:val="00E1187F"/>
  </w:style>
  <w:style w:type="character" w:customStyle="1" w:styleId="WW8Num54z2">
    <w:name w:val="WW8Num54z2"/>
    <w:rsid w:val="00E1187F"/>
  </w:style>
  <w:style w:type="character" w:customStyle="1" w:styleId="WW8Num54z3">
    <w:name w:val="WW8Num54z3"/>
    <w:rsid w:val="00E1187F"/>
  </w:style>
  <w:style w:type="character" w:customStyle="1" w:styleId="WW8Num54z4">
    <w:name w:val="WW8Num54z4"/>
    <w:rsid w:val="00E1187F"/>
  </w:style>
  <w:style w:type="character" w:customStyle="1" w:styleId="WW8Num54z5">
    <w:name w:val="WW8Num54z5"/>
    <w:rsid w:val="00E1187F"/>
  </w:style>
  <w:style w:type="character" w:customStyle="1" w:styleId="WW8Num54z6">
    <w:name w:val="WW8Num54z6"/>
    <w:rsid w:val="00E1187F"/>
  </w:style>
  <w:style w:type="character" w:customStyle="1" w:styleId="WW8Num54z7">
    <w:name w:val="WW8Num54z7"/>
    <w:rsid w:val="00E1187F"/>
  </w:style>
  <w:style w:type="character" w:customStyle="1" w:styleId="WW8Num54z8">
    <w:name w:val="WW8Num54z8"/>
    <w:rsid w:val="00E1187F"/>
  </w:style>
  <w:style w:type="character" w:customStyle="1" w:styleId="12">
    <w:name w:val="Основной шрифт абзаца1"/>
    <w:rsid w:val="00E1187F"/>
  </w:style>
  <w:style w:type="character" w:customStyle="1" w:styleId="style41">
    <w:name w:val="style41"/>
    <w:rsid w:val="00E1187F"/>
    <w:rPr>
      <w:rFonts w:cs="Times New Roman"/>
      <w:b/>
      <w:bCs/>
      <w:sz w:val="24"/>
      <w:szCs w:val="24"/>
    </w:rPr>
  </w:style>
  <w:style w:type="character" w:customStyle="1" w:styleId="a3">
    <w:name w:val="Верхний колонтитул Знак"/>
    <w:uiPriority w:val="99"/>
    <w:rsid w:val="00E1187F"/>
    <w:rPr>
      <w:sz w:val="24"/>
      <w:szCs w:val="24"/>
      <w:lang w:val="ru-RU" w:eastAsia="ar-SA" w:bidi="ar-SA"/>
    </w:rPr>
  </w:style>
  <w:style w:type="character" w:styleId="a4">
    <w:name w:val="page number"/>
    <w:basedOn w:val="12"/>
    <w:rsid w:val="00E1187F"/>
  </w:style>
  <w:style w:type="character" w:customStyle="1" w:styleId="bullets">
    <w:name w:val="bullets Знак Знак"/>
    <w:rsid w:val="00E1187F"/>
    <w:rPr>
      <w:rFonts w:ascii="Times New Roman CYR" w:hAnsi="Times New Roman CYR" w:cs="Times New Roman CYR"/>
      <w:spacing w:val="-4"/>
      <w:sz w:val="28"/>
      <w:lang w:val="x-none" w:eastAsia="ar-SA" w:bidi="ar-SA"/>
    </w:rPr>
  </w:style>
  <w:style w:type="character" w:customStyle="1" w:styleId="a5">
    <w:name w:val="Основной текст с отступом Знак"/>
    <w:rsid w:val="00E1187F"/>
    <w:rPr>
      <w:sz w:val="24"/>
      <w:szCs w:val="24"/>
      <w:lang w:val="ru-RU" w:eastAsia="ar-SA" w:bidi="ar-SA"/>
    </w:rPr>
  </w:style>
  <w:style w:type="character" w:customStyle="1" w:styleId="a6">
    <w:name w:val="Гипертекстовая ссылка"/>
    <w:rsid w:val="00E1187F"/>
    <w:rPr>
      <w:b/>
      <w:bCs/>
      <w:color w:val="008000"/>
    </w:rPr>
  </w:style>
  <w:style w:type="character" w:customStyle="1" w:styleId="HTML">
    <w:name w:val="Стандартный HTML Знак"/>
    <w:rsid w:val="00E1187F"/>
    <w:rPr>
      <w:rFonts w:ascii="Courier New" w:hAnsi="Courier New" w:cs="Courier New"/>
      <w:lang w:val="ru-RU" w:eastAsia="ar-SA" w:bidi="ar-SA"/>
    </w:rPr>
  </w:style>
  <w:style w:type="character" w:styleId="a7">
    <w:name w:val="Hyperlink"/>
    <w:uiPriority w:val="99"/>
    <w:rsid w:val="00E1187F"/>
    <w:rPr>
      <w:color w:val="6B9F25"/>
      <w:u w:val="single"/>
    </w:rPr>
  </w:style>
  <w:style w:type="character" w:customStyle="1" w:styleId="ConsPlusNormal">
    <w:name w:val="ConsPlusNormal Знак"/>
    <w:rsid w:val="00E1187F"/>
    <w:rPr>
      <w:rFonts w:ascii="Arial" w:hAnsi="Arial" w:cs="Arial"/>
      <w:lang w:val="ru-RU" w:eastAsia="ar-SA" w:bidi="ar-SA"/>
    </w:rPr>
  </w:style>
  <w:style w:type="character" w:customStyle="1" w:styleId="21">
    <w:name w:val="Основной текст с отступом 2 Знак"/>
    <w:rsid w:val="00E1187F"/>
    <w:rPr>
      <w:sz w:val="24"/>
      <w:szCs w:val="24"/>
    </w:rPr>
  </w:style>
  <w:style w:type="character" w:customStyle="1" w:styleId="a8">
    <w:name w:val="Текст выноски Знак"/>
    <w:rsid w:val="00E1187F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rsid w:val="00E1187F"/>
    <w:rPr>
      <w:sz w:val="16"/>
      <w:szCs w:val="16"/>
    </w:rPr>
  </w:style>
  <w:style w:type="character" w:customStyle="1" w:styleId="a9">
    <w:name w:val="Маркеры списка"/>
    <w:rsid w:val="00E1187F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E1187F"/>
  </w:style>
  <w:style w:type="paragraph" w:customStyle="1" w:styleId="ab">
    <w:basedOn w:val="a"/>
    <w:next w:val="ac"/>
    <w:rsid w:val="00E1187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E1187F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E1187F"/>
    <w:rPr>
      <w:rFonts w:cs="Mangal"/>
    </w:rPr>
  </w:style>
  <w:style w:type="paragraph" w:customStyle="1" w:styleId="13">
    <w:name w:val="Название1"/>
    <w:basedOn w:val="a"/>
    <w:rsid w:val="00E1187F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E1187F"/>
    <w:pPr>
      <w:suppressLineNumbers/>
      <w:suppressAutoHyphens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">
    <w:name w:val="Знак Знак Знак"/>
    <w:basedOn w:val="a"/>
    <w:rsid w:val="00E1187F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0">
    <w:name w:val="Знак Знак Знак Знак"/>
    <w:basedOn w:val="a"/>
    <w:rsid w:val="00E1187F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onsPlusCell">
    <w:name w:val="ConsPlusCell"/>
    <w:rsid w:val="00E1187F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1187F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0">
    <w:name w:val="ConsPlusNormal"/>
    <w:rsid w:val="00E1187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E1187F"/>
    <w:pPr>
      <w:ind w:left="720"/>
      <w:contextualSpacing/>
    </w:pPr>
  </w:style>
  <w:style w:type="paragraph" w:styleId="af2">
    <w:name w:val="header"/>
    <w:basedOn w:val="a"/>
    <w:link w:val="15"/>
    <w:uiPriority w:val="99"/>
    <w:rsid w:val="00E1187F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link w:val="af2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нак Знак Знак Знак Знак Знак Знак"/>
    <w:basedOn w:val="a"/>
    <w:rsid w:val="00E1187F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4">
    <w:name w:val="Знак Знак Знак Знак"/>
    <w:basedOn w:val="a"/>
    <w:rsid w:val="00E1187F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bullets0">
    <w:name w:val="bullets Знак"/>
    <w:basedOn w:val="a"/>
    <w:rsid w:val="00E1187F"/>
    <w:pPr>
      <w:shd w:val="clear" w:color="auto" w:fill="FFFFFF"/>
      <w:tabs>
        <w:tab w:val="num" w:pos="0"/>
      </w:tabs>
      <w:suppressAutoHyphens/>
      <w:spacing w:before="120" w:line="364" w:lineRule="auto"/>
      <w:ind w:left="786" w:hanging="360"/>
      <w:jc w:val="both"/>
    </w:pPr>
    <w:rPr>
      <w:rFonts w:ascii="Times New Roman CYR" w:eastAsia="Times New Roman" w:hAnsi="Times New Roman CYR" w:cs="Times New Roman CYR"/>
      <w:spacing w:val="-4"/>
      <w:sz w:val="28"/>
      <w:szCs w:val="20"/>
      <w:lang w:val="x-none" w:eastAsia="ar-SA"/>
    </w:rPr>
  </w:style>
  <w:style w:type="paragraph" w:styleId="af5">
    <w:name w:val="Body Text Indent"/>
    <w:basedOn w:val="a"/>
    <w:link w:val="16"/>
    <w:rsid w:val="00E1187F"/>
    <w:pPr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0"/>
    <w:link w:val="af5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rsid w:val="00E1187F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7">
    <w:name w:val="Знак"/>
    <w:basedOn w:val="a"/>
    <w:rsid w:val="00E1187F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rsid w:val="00E1187F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E1187F"/>
    <w:pPr>
      <w:suppressAutoHyphens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abl">
    <w:name w:val="tabl"/>
    <w:basedOn w:val="a"/>
    <w:rsid w:val="00E1187F"/>
    <w:pPr>
      <w:suppressAutoHyphens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rsid w:val="00E1187F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HTML0">
    <w:name w:val="HTML Preformatted"/>
    <w:basedOn w:val="a"/>
    <w:link w:val="HTML1"/>
    <w:rsid w:val="00E11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E1187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ParagraphFontParaCharChar">
    <w:name w:val="Default Paragraph Font Para Char Char Знак"/>
    <w:basedOn w:val="a"/>
    <w:rsid w:val="00E1187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a">
    <w:name w:val="Normal (Web)"/>
    <w:basedOn w:val="a"/>
    <w:uiPriority w:val="99"/>
    <w:rsid w:val="00E1187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нак Знак Знак Знак Знак"/>
    <w:basedOn w:val="a"/>
    <w:rsid w:val="00E1187F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c">
    <w:name w:val="Номер"/>
    <w:basedOn w:val="a"/>
    <w:rsid w:val="00E1187F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E1187F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7">
    <w:name w:val="Текст1"/>
    <w:basedOn w:val="a"/>
    <w:rsid w:val="00E1187F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E1187F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3">
    <w:name w:val="Текст2"/>
    <w:basedOn w:val="a"/>
    <w:rsid w:val="00E1187F"/>
    <w:pPr>
      <w:suppressAutoHyphens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afd">
    <w:name w:val="НИР"/>
    <w:basedOn w:val="a"/>
    <w:rsid w:val="00E1187F"/>
    <w:pPr>
      <w:suppressAutoHyphens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4"/>
      <w:lang w:eastAsia="ar-SA"/>
    </w:rPr>
  </w:style>
  <w:style w:type="paragraph" w:styleId="afe">
    <w:name w:val="footer"/>
    <w:basedOn w:val="a"/>
    <w:link w:val="aff"/>
    <w:rsid w:val="00E1187F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Нижний колонтитул Знак"/>
    <w:basedOn w:val="a0"/>
    <w:link w:val="afe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1187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Balloon Text"/>
    <w:basedOn w:val="a"/>
    <w:link w:val="18"/>
    <w:rsid w:val="00E1187F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0"/>
    <w:rsid w:val="00E1187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E1187F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1">
    <w:name w:val="Заголовок таблицы"/>
    <w:basedOn w:val="af8"/>
    <w:rsid w:val="00E1187F"/>
    <w:pPr>
      <w:jc w:val="center"/>
    </w:pPr>
    <w:rPr>
      <w:b/>
      <w:bCs/>
    </w:rPr>
  </w:style>
  <w:style w:type="paragraph" w:customStyle="1" w:styleId="aff2">
    <w:name w:val="Содержимое врезки"/>
    <w:basedOn w:val="ac"/>
    <w:rsid w:val="00E1187F"/>
  </w:style>
  <w:style w:type="paragraph" w:styleId="24">
    <w:name w:val="Body Text Indent 2"/>
    <w:basedOn w:val="a"/>
    <w:link w:val="211"/>
    <w:uiPriority w:val="99"/>
    <w:unhideWhenUsed/>
    <w:rsid w:val="00E1187F"/>
    <w:pPr>
      <w:suppressAutoHyphens/>
      <w:autoSpaceDE w:val="0"/>
      <w:spacing w:line="20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211">
    <w:name w:val="Основной текст с отступом 2 Знак1"/>
    <w:basedOn w:val="a0"/>
    <w:link w:val="24"/>
    <w:uiPriority w:val="99"/>
    <w:rsid w:val="00E1187F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styleId="32">
    <w:name w:val="Body Text Indent 3"/>
    <w:basedOn w:val="a"/>
    <w:link w:val="33"/>
    <w:uiPriority w:val="99"/>
    <w:unhideWhenUsed/>
    <w:rsid w:val="00E1187F"/>
    <w:pPr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1187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5">
    <w:name w:val="Body Text 2"/>
    <w:basedOn w:val="a"/>
    <w:link w:val="26"/>
    <w:uiPriority w:val="99"/>
    <w:unhideWhenUsed/>
    <w:rsid w:val="00E1187F"/>
    <w:pPr>
      <w:suppressAutoHyphens/>
      <w:autoSpaceDE w:val="0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26">
    <w:name w:val="Основной текст 2 Знак"/>
    <w:basedOn w:val="a0"/>
    <w:link w:val="25"/>
    <w:uiPriority w:val="99"/>
    <w:rsid w:val="00E1187F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34">
    <w:name w:val="Body Text 3"/>
    <w:basedOn w:val="a"/>
    <w:link w:val="311"/>
    <w:uiPriority w:val="99"/>
    <w:unhideWhenUsed/>
    <w:rsid w:val="00E1187F"/>
    <w:pPr>
      <w:suppressAutoHyphens/>
      <w:spacing w:line="360" w:lineRule="auto"/>
      <w:ind w:right="48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311">
    <w:name w:val="Основной текст 3 Знак1"/>
    <w:basedOn w:val="a0"/>
    <w:link w:val="34"/>
    <w:uiPriority w:val="99"/>
    <w:rsid w:val="00E1187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57256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725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256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72562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2562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725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72562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725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3">
    <w:name w:val="caption"/>
    <w:basedOn w:val="a"/>
    <w:next w:val="a"/>
    <w:unhideWhenUsed/>
    <w:qFormat/>
    <w:rsid w:val="005725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4">
    <w:name w:val="Title"/>
    <w:basedOn w:val="a"/>
    <w:next w:val="a"/>
    <w:link w:val="aff5"/>
    <w:qFormat/>
    <w:rsid w:val="005725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5">
    <w:name w:val="Название Знак"/>
    <w:basedOn w:val="a0"/>
    <w:link w:val="aff4"/>
    <w:rsid w:val="005725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6">
    <w:name w:val="Subtitle"/>
    <w:basedOn w:val="a"/>
    <w:next w:val="a"/>
    <w:link w:val="aff7"/>
    <w:qFormat/>
    <w:rsid w:val="0057256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7">
    <w:name w:val="Подзаголовок Знак"/>
    <w:basedOn w:val="a0"/>
    <w:link w:val="aff6"/>
    <w:rsid w:val="00572562"/>
    <w:rPr>
      <w:color w:val="5A5A5A" w:themeColor="text1" w:themeTint="A5"/>
      <w:spacing w:val="15"/>
    </w:rPr>
  </w:style>
  <w:style w:type="character" w:styleId="aff8">
    <w:name w:val="Strong"/>
    <w:basedOn w:val="a0"/>
    <w:uiPriority w:val="22"/>
    <w:qFormat/>
    <w:rsid w:val="00572562"/>
    <w:rPr>
      <w:b/>
      <w:bCs/>
      <w:color w:val="auto"/>
    </w:rPr>
  </w:style>
  <w:style w:type="character" w:styleId="aff9">
    <w:name w:val="Emphasis"/>
    <w:basedOn w:val="a0"/>
    <w:uiPriority w:val="20"/>
    <w:qFormat/>
    <w:rsid w:val="00572562"/>
    <w:rPr>
      <w:i/>
      <w:iCs/>
      <w:color w:val="auto"/>
    </w:rPr>
  </w:style>
  <w:style w:type="paragraph" w:styleId="affa">
    <w:name w:val="No Spacing"/>
    <w:uiPriority w:val="1"/>
    <w:qFormat/>
    <w:rsid w:val="00572562"/>
    <w:pPr>
      <w:spacing w:after="0" w:line="240" w:lineRule="auto"/>
    </w:pPr>
  </w:style>
  <w:style w:type="paragraph" w:styleId="27">
    <w:name w:val="Quote"/>
    <w:basedOn w:val="a"/>
    <w:next w:val="a"/>
    <w:link w:val="28"/>
    <w:uiPriority w:val="29"/>
    <w:qFormat/>
    <w:rsid w:val="005725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8">
    <w:name w:val="Цитата 2 Знак"/>
    <w:basedOn w:val="a0"/>
    <w:link w:val="27"/>
    <w:uiPriority w:val="29"/>
    <w:rsid w:val="00572562"/>
    <w:rPr>
      <w:i/>
      <w:iCs/>
      <w:color w:val="404040" w:themeColor="text1" w:themeTint="BF"/>
    </w:rPr>
  </w:style>
  <w:style w:type="paragraph" w:styleId="affb">
    <w:name w:val="Intense Quote"/>
    <w:basedOn w:val="a"/>
    <w:next w:val="a"/>
    <w:link w:val="affc"/>
    <w:uiPriority w:val="30"/>
    <w:qFormat/>
    <w:rsid w:val="005725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c">
    <w:name w:val="Выделенная цитата Знак"/>
    <w:basedOn w:val="a0"/>
    <w:link w:val="affb"/>
    <w:uiPriority w:val="30"/>
    <w:rsid w:val="00572562"/>
    <w:rPr>
      <w:i/>
      <w:iCs/>
      <w:color w:val="4F81BD" w:themeColor="accent1"/>
    </w:rPr>
  </w:style>
  <w:style w:type="character" w:styleId="affd">
    <w:name w:val="Subtle Emphasis"/>
    <w:basedOn w:val="a0"/>
    <w:uiPriority w:val="19"/>
    <w:qFormat/>
    <w:rsid w:val="00572562"/>
    <w:rPr>
      <w:i/>
      <w:iCs/>
      <w:color w:val="404040" w:themeColor="text1" w:themeTint="BF"/>
    </w:rPr>
  </w:style>
  <w:style w:type="character" w:styleId="affe">
    <w:name w:val="Intense Emphasis"/>
    <w:basedOn w:val="a0"/>
    <w:uiPriority w:val="21"/>
    <w:qFormat/>
    <w:rsid w:val="00572562"/>
    <w:rPr>
      <w:i/>
      <w:iCs/>
      <w:color w:val="4F81BD" w:themeColor="accent1"/>
    </w:rPr>
  </w:style>
  <w:style w:type="character" w:styleId="afff">
    <w:name w:val="Subtle Reference"/>
    <w:basedOn w:val="a0"/>
    <w:uiPriority w:val="31"/>
    <w:qFormat/>
    <w:rsid w:val="00572562"/>
    <w:rPr>
      <w:smallCaps/>
      <w:color w:val="404040" w:themeColor="text1" w:themeTint="BF"/>
    </w:rPr>
  </w:style>
  <w:style w:type="character" w:styleId="afff0">
    <w:name w:val="Intense Reference"/>
    <w:basedOn w:val="a0"/>
    <w:uiPriority w:val="32"/>
    <w:qFormat/>
    <w:rsid w:val="00572562"/>
    <w:rPr>
      <w:b/>
      <w:bCs/>
      <w:smallCaps/>
      <w:color w:val="4F81BD" w:themeColor="accent1"/>
      <w:spacing w:val="5"/>
    </w:rPr>
  </w:style>
  <w:style w:type="character" w:styleId="afff1">
    <w:name w:val="Book Title"/>
    <w:basedOn w:val="a0"/>
    <w:uiPriority w:val="33"/>
    <w:qFormat/>
    <w:rsid w:val="00572562"/>
    <w:rPr>
      <w:b/>
      <w:bCs/>
      <w:i/>
      <w:iCs/>
      <w:spacing w:val="5"/>
    </w:rPr>
  </w:style>
  <w:style w:type="paragraph" w:styleId="afff2">
    <w:name w:val="TOC Heading"/>
    <w:basedOn w:val="1"/>
    <w:next w:val="a"/>
    <w:uiPriority w:val="39"/>
    <w:semiHidden/>
    <w:unhideWhenUsed/>
    <w:qFormat/>
    <w:rsid w:val="00572562"/>
    <w:pPr>
      <w:outlineLvl w:val="9"/>
    </w:pPr>
  </w:style>
  <w:style w:type="paragraph" w:customStyle="1" w:styleId="WW-">
    <w:name w:val="WW-Текст"/>
    <w:basedOn w:val="a"/>
    <w:rsid w:val="00C30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3">
    <w:name w:val="WW8Num1z3"/>
    <w:rsid w:val="00451D94"/>
  </w:style>
  <w:style w:type="character" w:customStyle="1" w:styleId="WW8Num1z4">
    <w:name w:val="WW8Num1z4"/>
    <w:rsid w:val="00451D94"/>
  </w:style>
  <w:style w:type="character" w:customStyle="1" w:styleId="WW8Num1z5">
    <w:name w:val="WW8Num1z5"/>
    <w:rsid w:val="00451D94"/>
  </w:style>
  <w:style w:type="character" w:customStyle="1" w:styleId="WW8Num1z6">
    <w:name w:val="WW8Num1z6"/>
    <w:rsid w:val="00451D94"/>
  </w:style>
  <w:style w:type="character" w:customStyle="1" w:styleId="WW8Num1z7">
    <w:name w:val="WW8Num1z7"/>
    <w:rsid w:val="00451D94"/>
  </w:style>
  <w:style w:type="character" w:customStyle="1" w:styleId="WW8Num1z8">
    <w:name w:val="WW8Num1z8"/>
    <w:rsid w:val="00451D94"/>
  </w:style>
  <w:style w:type="paragraph" w:customStyle="1" w:styleId="afff3">
    <w:basedOn w:val="a"/>
    <w:next w:val="afa"/>
    <w:rsid w:val="00451D94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ff4">
    <w:name w:val="Верхний и нижний колонтитулы"/>
    <w:basedOn w:val="a"/>
    <w:rsid w:val="00451D9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Нижний колонтитул Знак1"/>
    <w:basedOn w:val="a0"/>
    <w:rsid w:val="00451D9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2" Type="http://schemas.openxmlformats.org/officeDocument/2006/relationships/footer" Target="footer4.xml"/><Relationship Id="rId4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1" Type="http://schemas.openxmlformats.org/officeDocument/2006/relationships/footer" Target="footer2.xml"/><Relationship Id="rId2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" Type="http://schemas.openxmlformats.org/officeDocument/2006/relationships/settings" Target="settings.xml"/><Relationship Id="rId6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3" Type="http://schemas.openxmlformats.org/officeDocument/2006/relationships/footer" Target="footer5.xml"/><Relationship Id="rId4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consultantplus://offline/ref=A4EF34155AC07A03850F2839F69265AA7D54B6BAC9094A4B20DAE4A4272B38DF692A2A0894F010E08665BE209CA028B73B345EB62756784Ag9eDG" TargetMode="External"/><Relationship Id="rId2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3" Type="http://schemas.openxmlformats.org/officeDocument/2006/relationships/fontTable" Target="fontTable.xml"/><Relationship Id="rId2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9" Type="http://schemas.openxmlformats.org/officeDocument/2006/relationships/hyperlink" Target="consultantplus://offline/ref=A4EF34155AC07A03850F2839F69265AA7D54B6BAC9094A4B20DAE4A4272B38DF692A2A0894F010E08665BE209CA028B73B345EB62756784Ag9eDG" TargetMode="External"/><Relationship Id="rId5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" Type="http://schemas.openxmlformats.org/officeDocument/2006/relationships/footer" Target="footer1.xml"/><Relationship Id="rId3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4" Type="http://schemas.openxmlformats.org/officeDocument/2006/relationships/footer" Target="footer6.xml"/><Relationship Id="rId5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8" Type="http://schemas.openxmlformats.org/officeDocument/2006/relationships/hyperlink" Target="consultantplus://offline/ref=A4EF34155AC07A03850F2839F69265AA7D54B6BAC9094A4B20DAE4A4272B38DF692A2A0894F010E08665BE209CA028B73B345EB62756784Ag9eDG" TargetMode="External"/><Relationship Id="rId8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18DFD-F404-4EF1-813E-058211B4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2368</TotalTime>
  <Pages>10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User</cp:lastModifiedBy>
  <cp:revision>239</cp:revision>
  <cp:lastPrinted>2025-01-28T09:54:00Z</cp:lastPrinted>
  <dcterms:created xsi:type="dcterms:W3CDTF">2020-04-07T09:10:00Z</dcterms:created>
  <dcterms:modified xsi:type="dcterms:W3CDTF">2025-06-06T10:30:00Z</dcterms:modified>
</cp:coreProperties>
</file>